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EC6667" w:rsidRDefault="00CF34BB" w:rsidP="00B460F9">
      <w:pPr>
        <w:jc w:val="right"/>
        <w:rPr>
          <w:rFonts w:ascii="Arial Narrow" w:hAnsi="Arial Narrow" w:cs="Times New Roman"/>
          <w:color w:val="FF0000"/>
          <w:sz w:val="24"/>
          <w:szCs w:val="24"/>
          <w:lang w:val="it-IT"/>
        </w:rPr>
      </w:pPr>
      <w:bookmarkStart w:id="0" w:name="_GoBack"/>
      <w:bookmarkEnd w:id="0"/>
    </w:p>
    <w:p w:rsidR="00B460F9" w:rsidRPr="00EC6667" w:rsidRDefault="00FF54F9"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EC6667" w:rsidRDefault="00B460F9" w:rsidP="00B460F9">
      <w:pPr>
        <w:spacing w:after="0" w:line="240" w:lineRule="auto"/>
        <w:rPr>
          <w:rFonts w:ascii="Arial Narrow" w:hAnsi="Arial Narrow" w:cs="Times New Roman"/>
          <w:color w:val="FF0000"/>
          <w:lang w:val="it-IT"/>
        </w:rPr>
      </w:pPr>
    </w:p>
    <w:p w:rsidR="00F97E35" w:rsidRPr="00EC6667"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C6667"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C6667"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F28BE" w:rsidRDefault="00F97E35" w:rsidP="00BE0490">
      <w:pPr>
        <w:suppressAutoHyphens/>
        <w:spacing w:after="0" w:line="240" w:lineRule="auto"/>
        <w:jc w:val="both"/>
        <w:rPr>
          <w:rFonts w:ascii="Arial Narrow" w:hAnsi="Arial Narrow" w:cs="Times New Roman"/>
          <w:sz w:val="24"/>
          <w:szCs w:val="24"/>
          <w:lang w:val="pl-PL" w:eastAsia="ar-SA"/>
        </w:rPr>
      </w:pPr>
    </w:p>
    <w:p w:rsidR="00F97E35" w:rsidRPr="00BF28BE"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BF28BE"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930324" w:rsidRDefault="00BE0490" w:rsidP="00BE0490">
      <w:pPr>
        <w:suppressAutoHyphens/>
        <w:spacing w:after="0" w:line="240" w:lineRule="auto"/>
        <w:jc w:val="both"/>
        <w:rPr>
          <w:rFonts w:ascii="Arial Narrow" w:hAnsi="Arial Narrow" w:cs="Times New Roman"/>
          <w:sz w:val="24"/>
          <w:szCs w:val="24"/>
          <w:lang w:val="pl-PL" w:eastAsia="ar-SA"/>
        </w:rPr>
      </w:pPr>
      <w:r w:rsidRPr="00930324">
        <w:rPr>
          <w:rFonts w:ascii="Arial Narrow" w:hAnsi="Arial Narrow" w:cs="Times New Roman"/>
          <w:sz w:val="24"/>
          <w:szCs w:val="24"/>
          <w:lang w:val="pl-PL" w:eastAsia="ar-SA"/>
        </w:rPr>
        <w:t xml:space="preserve">Hotelska grupa </w:t>
      </w:r>
      <w:r w:rsidR="00F97E35" w:rsidRPr="00930324">
        <w:rPr>
          <w:rFonts w:ascii="Arial Narrow" w:hAnsi="Arial Narrow" w:cs="Times New Roman"/>
          <w:sz w:val="24"/>
          <w:szCs w:val="24"/>
          <w:lang w:val="pl-PL" w:eastAsia="ar-SA"/>
        </w:rPr>
        <w:t>„Budvanska rivijera”a.d. Budva</w:t>
      </w:r>
    </w:p>
    <w:p w:rsidR="00F97E35" w:rsidRPr="00930324" w:rsidRDefault="00326EFB" w:rsidP="00BE0490">
      <w:pPr>
        <w:suppressAutoHyphens/>
        <w:spacing w:after="0" w:line="240" w:lineRule="auto"/>
        <w:jc w:val="both"/>
        <w:rPr>
          <w:rFonts w:ascii="Arial Narrow" w:hAnsi="Arial Narrow" w:cs="Times New Roman"/>
          <w:bCs/>
          <w:sz w:val="24"/>
          <w:szCs w:val="24"/>
          <w:lang w:val="it-IT" w:eastAsia="ar-SA"/>
        </w:rPr>
      </w:pPr>
      <w:r w:rsidRPr="00930324">
        <w:rPr>
          <w:rFonts w:ascii="Arial Narrow" w:hAnsi="Arial Narrow" w:cs="Times New Roman"/>
          <w:bCs/>
          <w:sz w:val="24"/>
          <w:szCs w:val="24"/>
          <w:lang w:val="it-IT" w:eastAsia="ar-SA"/>
        </w:rPr>
        <w:t>Broj nabavke</w:t>
      </w:r>
      <w:r w:rsidR="0079468B" w:rsidRPr="00930324">
        <w:rPr>
          <w:rFonts w:ascii="Arial Narrow" w:hAnsi="Arial Narrow" w:cs="Times New Roman"/>
          <w:bCs/>
          <w:sz w:val="24"/>
          <w:szCs w:val="24"/>
          <w:lang w:val="it-IT" w:eastAsia="ar-SA"/>
        </w:rPr>
        <w:t>:</w:t>
      </w:r>
      <w:r w:rsidR="000D3166" w:rsidRPr="00930324">
        <w:rPr>
          <w:rFonts w:ascii="Arial Narrow" w:hAnsi="Arial Narrow" w:cs="Times New Roman"/>
          <w:bCs/>
          <w:sz w:val="24"/>
          <w:szCs w:val="24"/>
          <w:lang w:val="it-IT" w:eastAsia="ar-SA"/>
        </w:rPr>
        <w:t xml:space="preserve"> 04/1-</w:t>
      </w:r>
      <w:r w:rsidR="00930324" w:rsidRPr="00930324">
        <w:rPr>
          <w:rFonts w:ascii="Arial Narrow" w:hAnsi="Arial Narrow" w:cs="Times New Roman"/>
          <w:bCs/>
          <w:sz w:val="24"/>
          <w:szCs w:val="24"/>
          <w:lang w:val="it-IT" w:eastAsia="ar-SA"/>
        </w:rPr>
        <w:t>3398</w:t>
      </w:r>
    </w:p>
    <w:p w:rsidR="006E32F7" w:rsidRPr="00BF28BE" w:rsidRDefault="006E32F7" w:rsidP="00BE0490">
      <w:pPr>
        <w:suppressAutoHyphens/>
        <w:spacing w:after="0" w:line="240" w:lineRule="auto"/>
        <w:jc w:val="both"/>
        <w:rPr>
          <w:rFonts w:ascii="Arial Narrow" w:hAnsi="Arial Narrow" w:cs="Times New Roman"/>
          <w:bCs/>
          <w:sz w:val="24"/>
          <w:szCs w:val="24"/>
          <w:lang w:val="it-IT" w:eastAsia="ar-SA"/>
        </w:rPr>
      </w:pPr>
      <w:r w:rsidRPr="00BF28BE">
        <w:rPr>
          <w:rFonts w:ascii="Arial Narrow" w:hAnsi="Arial Narrow" w:cs="Times New Roman"/>
          <w:bCs/>
          <w:sz w:val="24"/>
          <w:szCs w:val="24"/>
          <w:lang w:val="it-IT" w:eastAsia="ar-SA"/>
        </w:rPr>
        <w:t xml:space="preserve">Redni broj iz Plana nabavki: </w:t>
      </w:r>
      <w:r w:rsidR="00BF28BE" w:rsidRPr="00BF28BE">
        <w:rPr>
          <w:rFonts w:ascii="Arial Narrow" w:hAnsi="Arial Narrow" w:cs="Times New Roman"/>
          <w:bCs/>
          <w:sz w:val="24"/>
          <w:szCs w:val="24"/>
          <w:lang w:val="it-IT" w:eastAsia="ar-SA"/>
        </w:rPr>
        <w:t>29</w:t>
      </w:r>
    </w:p>
    <w:p w:rsidR="00BE0490" w:rsidRPr="00BF28BE" w:rsidRDefault="00BE0490" w:rsidP="00BE0490">
      <w:pPr>
        <w:suppressAutoHyphens/>
        <w:spacing w:after="0" w:line="240" w:lineRule="auto"/>
        <w:jc w:val="both"/>
        <w:rPr>
          <w:rFonts w:ascii="Arial Narrow" w:hAnsi="Arial Narrow" w:cs="Times New Roman"/>
          <w:bCs/>
          <w:sz w:val="24"/>
          <w:szCs w:val="24"/>
          <w:lang w:val="it-IT" w:eastAsia="ar-SA"/>
        </w:rPr>
      </w:pPr>
      <w:r w:rsidRPr="00BF28BE">
        <w:rPr>
          <w:rFonts w:ascii="Arial Narrow" w:hAnsi="Arial Narrow" w:cs="Times New Roman"/>
          <w:bCs/>
          <w:sz w:val="24"/>
          <w:szCs w:val="24"/>
          <w:lang w:val="it-IT" w:eastAsia="ar-SA"/>
        </w:rPr>
        <w:t>Mjesto i datum: Budva,</w:t>
      </w:r>
      <w:r w:rsidR="009B745C" w:rsidRPr="00BF28BE">
        <w:rPr>
          <w:rFonts w:ascii="Arial Narrow" w:hAnsi="Arial Narrow" w:cs="Times New Roman"/>
          <w:bCs/>
          <w:sz w:val="24"/>
          <w:szCs w:val="24"/>
          <w:lang w:val="it-IT" w:eastAsia="ar-SA"/>
        </w:rPr>
        <w:t xml:space="preserve">  </w:t>
      </w:r>
      <w:r w:rsidR="00BF28BE" w:rsidRPr="00BF28BE">
        <w:rPr>
          <w:rFonts w:ascii="Arial Narrow" w:hAnsi="Arial Narrow" w:cs="Times New Roman"/>
          <w:bCs/>
          <w:sz w:val="24"/>
          <w:szCs w:val="24"/>
          <w:lang w:val="it-IT" w:eastAsia="ar-SA"/>
        </w:rPr>
        <w:t>26</w:t>
      </w:r>
      <w:r w:rsidR="00D63E4A" w:rsidRPr="00BF28BE">
        <w:rPr>
          <w:rFonts w:ascii="Arial Narrow" w:hAnsi="Arial Narrow" w:cs="Times New Roman"/>
          <w:bCs/>
          <w:sz w:val="24"/>
          <w:szCs w:val="24"/>
          <w:lang w:val="it-IT" w:eastAsia="ar-SA"/>
        </w:rPr>
        <w:t>.</w:t>
      </w:r>
      <w:r w:rsidR="00BF28BE" w:rsidRPr="00BF28BE">
        <w:rPr>
          <w:rFonts w:ascii="Arial Narrow" w:hAnsi="Arial Narrow" w:cs="Times New Roman"/>
          <w:bCs/>
          <w:sz w:val="24"/>
          <w:szCs w:val="24"/>
          <w:lang w:val="it-IT" w:eastAsia="ar-SA"/>
        </w:rPr>
        <w:t>06</w:t>
      </w:r>
      <w:r w:rsidR="00D63E4A" w:rsidRPr="00BF28BE">
        <w:rPr>
          <w:rFonts w:ascii="Arial Narrow" w:hAnsi="Arial Narrow" w:cs="Times New Roman"/>
          <w:bCs/>
          <w:sz w:val="24"/>
          <w:szCs w:val="24"/>
          <w:lang w:val="it-IT" w:eastAsia="ar-SA"/>
        </w:rPr>
        <w:t>.</w:t>
      </w:r>
      <w:r w:rsidR="0087690C" w:rsidRPr="00BF28BE">
        <w:rPr>
          <w:rFonts w:ascii="Arial Narrow" w:hAnsi="Arial Narrow" w:cs="Times New Roman"/>
          <w:bCs/>
          <w:sz w:val="24"/>
          <w:szCs w:val="24"/>
          <w:lang w:val="it-IT" w:eastAsia="ar-SA"/>
        </w:rPr>
        <w:t>202</w:t>
      </w:r>
      <w:r w:rsidR="00BF28BE" w:rsidRPr="00BF28BE">
        <w:rPr>
          <w:rFonts w:ascii="Arial Narrow" w:hAnsi="Arial Narrow" w:cs="Times New Roman"/>
          <w:bCs/>
          <w:sz w:val="24"/>
          <w:szCs w:val="24"/>
          <w:lang w:val="it-IT" w:eastAsia="ar-SA"/>
        </w:rPr>
        <w:t>4</w:t>
      </w:r>
      <w:r w:rsidR="00405449" w:rsidRPr="00BF28BE">
        <w:rPr>
          <w:rFonts w:ascii="Arial Narrow" w:hAnsi="Arial Narrow" w:cs="Times New Roman"/>
          <w:bCs/>
          <w:sz w:val="24"/>
          <w:szCs w:val="24"/>
          <w:lang w:val="it-IT" w:eastAsia="ar-SA"/>
        </w:rPr>
        <w:t>.</w:t>
      </w:r>
      <w:r w:rsidRPr="00BF28BE">
        <w:rPr>
          <w:rFonts w:ascii="Arial Narrow" w:hAnsi="Arial Narrow" w:cs="Times New Roman"/>
          <w:bCs/>
          <w:sz w:val="24"/>
          <w:szCs w:val="24"/>
          <w:lang w:val="it-IT" w:eastAsia="ar-SA"/>
        </w:rPr>
        <w:t xml:space="preserve"> godine</w:t>
      </w:r>
    </w:p>
    <w:p w:rsidR="00BE0490" w:rsidRPr="00EC6667" w:rsidRDefault="00BE0490" w:rsidP="00BE0490">
      <w:pPr>
        <w:suppressAutoHyphens/>
        <w:jc w:val="both"/>
        <w:rPr>
          <w:rFonts w:ascii="Arial Narrow" w:hAnsi="Arial Narrow" w:cs="Times New Roman"/>
          <w:b/>
          <w:bCs/>
          <w:color w:val="FF0000"/>
          <w:sz w:val="24"/>
          <w:szCs w:val="24"/>
          <w:lang w:val="it-IT" w:eastAsia="ar-SA"/>
        </w:rPr>
      </w:pPr>
    </w:p>
    <w:p w:rsidR="00BE0490" w:rsidRPr="00EC6667" w:rsidRDefault="00BE0490" w:rsidP="0011698A">
      <w:pPr>
        <w:keepNext/>
        <w:numPr>
          <w:ilvl w:val="0"/>
          <w:numId w:val="4"/>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EC6667" w:rsidRDefault="00BE0490" w:rsidP="00BE0490">
      <w:pPr>
        <w:suppressAutoHyphens/>
        <w:rPr>
          <w:rFonts w:ascii="Arial Narrow" w:hAnsi="Arial Narrow" w:cs="Times New Roman"/>
          <w:color w:val="FF0000"/>
          <w:lang w:val="it-IT" w:eastAsia="ar-SA"/>
        </w:rPr>
      </w:pPr>
    </w:p>
    <w:p w:rsidR="00BE0490" w:rsidRPr="00EC6667" w:rsidRDefault="00BE0490" w:rsidP="00BE0490">
      <w:pPr>
        <w:suppressAutoHyphens/>
        <w:jc w:val="both"/>
        <w:rPr>
          <w:rFonts w:ascii="Arial Narrow" w:hAnsi="Arial Narrow"/>
          <w:color w:val="FF0000"/>
          <w:sz w:val="36"/>
          <w:szCs w:val="36"/>
          <w:lang w:val="it-IT" w:eastAsia="ar-SA"/>
        </w:rPr>
      </w:pPr>
      <w:r w:rsidRPr="00EC6667">
        <w:rPr>
          <w:rFonts w:ascii="Arial Narrow" w:hAnsi="Arial Narrow" w:cs="Times New Roman"/>
          <w:color w:val="FF0000"/>
          <w:lang w:val="it-IT" w:eastAsia="ar-SA"/>
        </w:rPr>
        <w:t xml:space="preserve">                                        </w:t>
      </w:r>
    </w:p>
    <w:p w:rsidR="00B460F9" w:rsidRPr="00EC6667" w:rsidRDefault="00B460F9" w:rsidP="00B460F9">
      <w:pPr>
        <w:pStyle w:val="Heading1"/>
        <w:rPr>
          <w:rFonts w:ascii="Arial Narrow" w:hAnsi="Arial Narrow"/>
          <w:b w:val="0"/>
          <w:i w:val="0"/>
          <w:color w:val="FF0000"/>
          <w:sz w:val="36"/>
          <w:szCs w:val="36"/>
          <w:u w:val="none"/>
          <w:lang w:val="it-IT"/>
        </w:rPr>
      </w:pPr>
    </w:p>
    <w:p w:rsidR="0023645E" w:rsidRPr="00BF28BE" w:rsidRDefault="0023645E" w:rsidP="00B460F9">
      <w:pPr>
        <w:spacing w:after="0" w:line="240" w:lineRule="auto"/>
        <w:jc w:val="center"/>
        <w:rPr>
          <w:rFonts w:ascii="Arial Narrow" w:hAnsi="Arial Narrow" w:cs="Times New Roman"/>
          <w:b/>
          <w:bCs/>
          <w:sz w:val="36"/>
          <w:szCs w:val="36"/>
          <w:lang w:val="it-IT"/>
        </w:rPr>
      </w:pPr>
    </w:p>
    <w:p w:rsidR="0023645E" w:rsidRPr="00BF28BE" w:rsidRDefault="0023645E" w:rsidP="00B460F9">
      <w:pPr>
        <w:spacing w:after="0" w:line="240" w:lineRule="auto"/>
        <w:jc w:val="center"/>
        <w:rPr>
          <w:rFonts w:ascii="Arial Narrow" w:hAnsi="Arial Narrow" w:cs="Times New Roman"/>
          <w:b/>
          <w:bCs/>
          <w:sz w:val="36"/>
          <w:szCs w:val="36"/>
          <w:lang w:val="it-IT"/>
        </w:rPr>
      </w:pPr>
    </w:p>
    <w:p w:rsidR="00B460F9" w:rsidRPr="00BF28BE" w:rsidRDefault="00DB5A97" w:rsidP="00B460F9">
      <w:pPr>
        <w:spacing w:after="0" w:line="240" w:lineRule="auto"/>
        <w:jc w:val="center"/>
        <w:rPr>
          <w:rFonts w:ascii="Arial Narrow" w:hAnsi="Arial Narrow" w:cs="Times New Roman"/>
          <w:b/>
          <w:bCs/>
          <w:sz w:val="40"/>
          <w:szCs w:val="40"/>
          <w:lang w:val="it-IT"/>
        </w:rPr>
      </w:pPr>
      <w:r w:rsidRPr="00BF28BE">
        <w:rPr>
          <w:rFonts w:ascii="Arial Narrow" w:hAnsi="Arial Narrow" w:cs="Times New Roman"/>
          <w:b/>
          <w:bCs/>
          <w:sz w:val="40"/>
          <w:szCs w:val="40"/>
          <w:lang w:val="it-IT"/>
        </w:rPr>
        <w:t>TENDERSKA DOKUMENTACIJA</w:t>
      </w:r>
    </w:p>
    <w:p w:rsidR="00B460F9" w:rsidRPr="00BF28BE" w:rsidRDefault="00DB5A97" w:rsidP="00B460F9">
      <w:pPr>
        <w:spacing w:after="0" w:line="240" w:lineRule="auto"/>
        <w:jc w:val="center"/>
        <w:rPr>
          <w:rFonts w:ascii="Arial Narrow" w:hAnsi="Arial Narrow" w:cs="Times New Roman"/>
          <w:b/>
          <w:bCs/>
          <w:sz w:val="40"/>
          <w:szCs w:val="40"/>
          <w:lang w:val="it-IT"/>
        </w:rPr>
      </w:pPr>
      <w:r w:rsidRPr="00BF28BE">
        <w:rPr>
          <w:rFonts w:ascii="Arial Narrow" w:hAnsi="Arial Narrow" w:cs="Times New Roman"/>
          <w:b/>
          <w:bCs/>
          <w:sz w:val="40"/>
          <w:szCs w:val="40"/>
          <w:lang w:val="it-IT"/>
        </w:rPr>
        <w:t xml:space="preserve"> </w:t>
      </w:r>
      <w:r w:rsidR="00B460F9" w:rsidRPr="00BF28BE">
        <w:rPr>
          <w:rFonts w:ascii="Arial Narrow" w:hAnsi="Arial Narrow" w:cs="Times New Roman"/>
          <w:b/>
          <w:bCs/>
          <w:sz w:val="40"/>
          <w:szCs w:val="40"/>
          <w:lang w:val="it-IT"/>
        </w:rPr>
        <w:t xml:space="preserve"> ZA NABAVKU</w:t>
      </w:r>
      <w:r w:rsidR="00280557" w:rsidRPr="00BF28BE">
        <w:rPr>
          <w:rFonts w:ascii="Arial Narrow" w:hAnsi="Arial Narrow" w:cs="Times New Roman"/>
          <w:b/>
          <w:bCs/>
          <w:sz w:val="40"/>
          <w:szCs w:val="40"/>
          <w:lang w:val="it-IT"/>
        </w:rPr>
        <w:t xml:space="preserve"> USLUGA</w:t>
      </w:r>
    </w:p>
    <w:p w:rsidR="0023645E" w:rsidRPr="00BF28BE" w:rsidRDefault="0023645E" w:rsidP="00FF0368">
      <w:pPr>
        <w:suppressAutoHyphens/>
        <w:spacing w:after="0" w:line="240" w:lineRule="auto"/>
        <w:rPr>
          <w:rFonts w:ascii="Arial Narrow" w:hAnsi="Arial Narrow" w:cs="Times New Roman"/>
          <w:sz w:val="36"/>
          <w:szCs w:val="36"/>
          <w:lang w:eastAsia="ar-SA"/>
        </w:rPr>
      </w:pPr>
    </w:p>
    <w:p w:rsidR="00E004F2" w:rsidRPr="00BF28BE" w:rsidRDefault="00E004F2" w:rsidP="00E004F2">
      <w:pPr>
        <w:suppressAutoHyphens/>
        <w:spacing w:after="0" w:line="240" w:lineRule="auto"/>
        <w:jc w:val="center"/>
        <w:rPr>
          <w:rFonts w:ascii="Arial Narrow" w:hAnsi="Arial Narrow" w:cs="Times New Roman"/>
          <w:sz w:val="40"/>
          <w:szCs w:val="40"/>
          <w:lang w:val="it-IT" w:eastAsia="ar-SA"/>
        </w:rPr>
      </w:pPr>
      <w:r w:rsidRPr="00BF28BE">
        <w:rPr>
          <w:rFonts w:ascii="Arial Narrow" w:hAnsi="Arial Narrow" w:cs="Times New Roman"/>
          <w:sz w:val="40"/>
          <w:szCs w:val="40"/>
          <w:lang w:val="de-DE" w:eastAsia="ar-SA"/>
        </w:rPr>
        <w:t>Mobilne i fi</w:t>
      </w:r>
      <w:r w:rsidR="007567B3" w:rsidRPr="00BF28BE">
        <w:rPr>
          <w:rFonts w:ascii="Arial Narrow" w:hAnsi="Arial Narrow" w:cs="Times New Roman"/>
          <w:sz w:val="40"/>
          <w:szCs w:val="40"/>
          <w:lang w:val="de-DE" w:eastAsia="ar-SA"/>
        </w:rPr>
        <w:t xml:space="preserve">ksne telefonije,  po partijama </w:t>
      </w:r>
      <w:r w:rsidRPr="00BF28BE">
        <w:rPr>
          <w:rFonts w:ascii="Arial Narrow" w:hAnsi="Arial Narrow" w:cs="Times New Roman"/>
          <w:sz w:val="40"/>
          <w:szCs w:val="40"/>
          <w:lang w:val="de-DE" w:eastAsia="ar-SA"/>
        </w:rPr>
        <w:t xml:space="preserve"> za potrebe </w:t>
      </w:r>
    </w:p>
    <w:p w:rsidR="00E004F2" w:rsidRPr="00BF28BE" w:rsidRDefault="00E004F2" w:rsidP="00E004F2">
      <w:pPr>
        <w:suppressAutoHyphens/>
        <w:spacing w:after="0" w:line="240" w:lineRule="auto"/>
        <w:jc w:val="center"/>
        <w:rPr>
          <w:rFonts w:ascii="Arial Narrow" w:hAnsi="Arial Narrow" w:cs="Times New Roman"/>
          <w:sz w:val="40"/>
          <w:szCs w:val="40"/>
          <w:lang w:val="it-IT" w:eastAsia="ar-SA"/>
        </w:rPr>
      </w:pPr>
      <w:r w:rsidRPr="00BF28BE">
        <w:rPr>
          <w:rFonts w:ascii="Arial Narrow" w:hAnsi="Arial Narrow" w:cs="Times New Roman"/>
          <w:sz w:val="40"/>
          <w:szCs w:val="40"/>
          <w:lang w:val="it-IT" w:eastAsia="ar-SA"/>
        </w:rPr>
        <w:t>Hotelske grupe “Budvanska rivijera” AD Budva</w:t>
      </w:r>
    </w:p>
    <w:p w:rsidR="00E004F2" w:rsidRPr="00BF28BE" w:rsidRDefault="00E004F2" w:rsidP="00E004F2">
      <w:pPr>
        <w:suppressAutoHyphens/>
        <w:spacing w:after="0" w:line="240" w:lineRule="auto"/>
        <w:jc w:val="center"/>
        <w:rPr>
          <w:rFonts w:ascii="Arial Narrow" w:hAnsi="Arial Narrow" w:cs="Times New Roman"/>
          <w:sz w:val="40"/>
          <w:szCs w:val="40"/>
          <w:lang w:val="it-IT" w:eastAsia="ar-SA"/>
        </w:rPr>
      </w:pPr>
      <w:r w:rsidRPr="00BF28BE">
        <w:rPr>
          <w:rFonts w:ascii="Arial Narrow" w:hAnsi="Arial Narrow" w:cs="Times New Roman"/>
          <w:sz w:val="40"/>
          <w:szCs w:val="40"/>
          <w:lang w:val="it-IT" w:eastAsia="ar-SA"/>
        </w:rPr>
        <w:t>za period od jedne godine</w:t>
      </w:r>
    </w:p>
    <w:p w:rsidR="00E004F2" w:rsidRPr="00EC6667" w:rsidRDefault="00E004F2" w:rsidP="00E004F2">
      <w:pPr>
        <w:suppressAutoHyphens/>
        <w:spacing w:after="0" w:line="240" w:lineRule="auto"/>
        <w:rPr>
          <w:rFonts w:ascii="Arial Narrow" w:hAnsi="Arial Narrow" w:cs="Times New Roman"/>
          <w:color w:val="FF0000"/>
          <w:sz w:val="24"/>
          <w:szCs w:val="24"/>
          <w:lang w:val="it-IT" w:eastAsia="ar-SA"/>
        </w:rPr>
      </w:pPr>
    </w:p>
    <w:p w:rsidR="00E004F2" w:rsidRPr="00EC6667" w:rsidRDefault="00E004F2" w:rsidP="00E004F2">
      <w:pPr>
        <w:suppressAutoHyphens/>
        <w:spacing w:after="0" w:line="240" w:lineRule="auto"/>
        <w:rPr>
          <w:rFonts w:ascii="Arial Narrow" w:hAnsi="Arial Narrow" w:cs="Times New Roman"/>
          <w:color w:val="FF0000"/>
          <w:sz w:val="24"/>
          <w:szCs w:val="24"/>
          <w:lang w:val="it-IT" w:eastAsia="ar-SA"/>
        </w:rPr>
      </w:pPr>
    </w:p>
    <w:p w:rsidR="00B460F9" w:rsidRPr="00EC6667" w:rsidRDefault="00B460F9" w:rsidP="00B460F9">
      <w:pPr>
        <w:pStyle w:val="Heading1"/>
        <w:jc w:val="left"/>
        <w:rPr>
          <w:rFonts w:ascii="Arial Narrow" w:hAnsi="Arial Narrow"/>
          <w:color w:val="FF0000"/>
          <w:sz w:val="36"/>
          <w:szCs w:val="36"/>
          <w:lang w:val="it-IT"/>
        </w:rPr>
      </w:pPr>
    </w:p>
    <w:p w:rsidR="00B460F9" w:rsidRPr="00EC6667" w:rsidRDefault="00B460F9" w:rsidP="00B460F9">
      <w:pPr>
        <w:rPr>
          <w:rFonts w:ascii="Arial Narrow" w:hAnsi="Arial Narrow" w:cs="Times New Roman"/>
          <w:color w:val="FF0000"/>
          <w:lang w:val="it-IT"/>
        </w:rPr>
      </w:pPr>
    </w:p>
    <w:p w:rsidR="00B460F9" w:rsidRPr="00EC6667" w:rsidRDefault="00B460F9" w:rsidP="00B460F9">
      <w:pPr>
        <w:rPr>
          <w:rFonts w:ascii="Arial Narrow" w:hAnsi="Arial Narrow" w:cs="Times New Roman"/>
          <w:color w:val="FF0000"/>
          <w:lang w:val="it-IT"/>
        </w:rPr>
      </w:pPr>
    </w:p>
    <w:p w:rsidR="00B460F9" w:rsidRPr="00EC6667" w:rsidRDefault="00B460F9" w:rsidP="00B460F9">
      <w:pPr>
        <w:rPr>
          <w:rFonts w:ascii="Arial Narrow" w:hAnsi="Arial Narrow" w:cs="Times New Roman"/>
          <w:color w:val="FF0000"/>
          <w:lang w:val="it-IT"/>
        </w:rPr>
      </w:pPr>
    </w:p>
    <w:p w:rsidR="00B460F9" w:rsidRPr="00EC6667" w:rsidRDefault="00B460F9" w:rsidP="00B460F9">
      <w:pPr>
        <w:rPr>
          <w:rFonts w:ascii="Arial Narrow" w:hAnsi="Arial Narrow" w:cs="Times New Roman"/>
          <w:color w:val="FF0000"/>
          <w:lang w:val="it-IT"/>
        </w:rPr>
      </w:pPr>
    </w:p>
    <w:p w:rsidR="00CB0B6F" w:rsidRPr="00EC6667" w:rsidRDefault="00CB0B6F" w:rsidP="00B460F9">
      <w:pPr>
        <w:rPr>
          <w:rFonts w:ascii="Arial Narrow" w:hAnsi="Arial Narrow" w:cs="Times New Roman"/>
          <w:color w:val="FF0000"/>
          <w:lang w:val="it-IT"/>
        </w:rPr>
      </w:pPr>
    </w:p>
    <w:p w:rsidR="00B460F9" w:rsidRPr="00EC6667" w:rsidRDefault="00B460F9" w:rsidP="00B460F9">
      <w:pPr>
        <w:rPr>
          <w:rFonts w:ascii="Arial Narrow" w:hAnsi="Arial Narrow" w:cs="Times New Roman"/>
          <w:color w:val="FF0000"/>
          <w:lang w:val="it-IT"/>
        </w:rPr>
      </w:pPr>
    </w:p>
    <w:p w:rsidR="00B460F9" w:rsidRPr="00885F9E" w:rsidRDefault="00B460F9" w:rsidP="00C04ABB">
      <w:pPr>
        <w:jc w:val="center"/>
        <w:rPr>
          <w:rFonts w:ascii="Arial Narrow" w:hAnsi="Arial Narrow" w:cs="Times New Roman"/>
          <w:b/>
          <w:bCs/>
          <w:sz w:val="24"/>
          <w:szCs w:val="24"/>
          <w:lang w:val="sr-Latn-CS"/>
        </w:rPr>
      </w:pPr>
      <w:r w:rsidRPr="00885F9E">
        <w:rPr>
          <w:rFonts w:ascii="Arial Narrow" w:hAnsi="Arial Narrow" w:cs="Times New Roman"/>
          <w:b/>
          <w:bCs/>
          <w:sz w:val="24"/>
          <w:szCs w:val="24"/>
          <w:lang w:val="it-IT"/>
        </w:rPr>
        <w:lastRenderedPageBreak/>
        <w:t>SADR</w:t>
      </w:r>
      <w:r w:rsidRPr="00885F9E">
        <w:rPr>
          <w:rFonts w:ascii="Arial Narrow" w:hAnsi="Arial Narrow" w:cs="Times New Roman"/>
          <w:b/>
          <w:bCs/>
          <w:sz w:val="24"/>
          <w:szCs w:val="24"/>
          <w:lang w:val="sr-Latn-CS"/>
        </w:rPr>
        <w:t>ŽAJ TENDERSKE DOKUMENTACIJE</w:t>
      </w:r>
    </w:p>
    <w:p w:rsidR="005B2414" w:rsidRPr="00885F9E" w:rsidRDefault="005B2414">
      <w:pPr>
        <w:pStyle w:val="TOCHeading"/>
        <w:rPr>
          <w:rFonts w:ascii="Arial Narrow" w:hAnsi="Arial Narrow"/>
          <w:b w:val="0"/>
          <w:color w:val="auto"/>
          <w:sz w:val="24"/>
          <w:szCs w:val="24"/>
          <w:lang w:val="de-DE"/>
        </w:rPr>
      </w:pPr>
    </w:p>
    <w:p w:rsidR="00AA420C" w:rsidRPr="000457C3" w:rsidRDefault="009907FE">
      <w:pPr>
        <w:pStyle w:val="TOC1"/>
        <w:rPr>
          <w:rFonts w:ascii="Aptos" w:eastAsia="Times New Roman" w:hAnsi="Aptos"/>
          <w:color w:val="auto"/>
          <w:kern w:val="2"/>
          <w:sz w:val="24"/>
          <w:szCs w:val="24"/>
          <w:lang w:eastAsia="en-US"/>
        </w:rPr>
      </w:pPr>
      <w:r w:rsidRPr="00885F9E">
        <w:rPr>
          <w:rFonts w:ascii="Arial Narrow" w:hAnsi="Arial Narrow"/>
          <w:color w:val="auto"/>
          <w:sz w:val="24"/>
          <w:szCs w:val="24"/>
        </w:rPr>
        <w:fldChar w:fldCharType="begin"/>
      </w:r>
      <w:r w:rsidR="005B2414" w:rsidRPr="00885F9E">
        <w:rPr>
          <w:rFonts w:ascii="Arial Narrow" w:hAnsi="Arial Narrow"/>
          <w:color w:val="auto"/>
          <w:sz w:val="24"/>
          <w:szCs w:val="24"/>
        </w:rPr>
        <w:instrText xml:space="preserve"> TOC \o "1-3" \h \z \u </w:instrText>
      </w:r>
      <w:r w:rsidRPr="00885F9E">
        <w:rPr>
          <w:rFonts w:ascii="Arial Narrow" w:hAnsi="Arial Narrow"/>
          <w:color w:val="auto"/>
          <w:sz w:val="24"/>
          <w:szCs w:val="24"/>
        </w:rPr>
        <w:fldChar w:fldCharType="separate"/>
      </w:r>
      <w:hyperlink w:anchor="_Toc170299750" w:history="1">
        <w:r w:rsidR="00AA420C" w:rsidRPr="00AA420C">
          <w:rPr>
            <w:rStyle w:val="Hyperlink"/>
            <w:rFonts w:ascii="Arial Narrow" w:hAnsi="Arial Narrow"/>
          </w:rPr>
          <w:t>POZIV ZA  NADMETANJE</w:t>
        </w:r>
        <w:r w:rsidR="00AA420C" w:rsidRPr="00AA420C">
          <w:rPr>
            <w:webHidden/>
          </w:rPr>
          <w:tab/>
        </w:r>
        <w:r w:rsidR="00AA420C" w:rsidRPr="00AA420C">
          <w:rPr>
            <w:webHidden/>
          </w:rPr>
          <w:fldChar w:fldCharType="begin"/>
        </w:r>
        <w:r w:rsidR="00AA420C" w:rsidRPr="00AA420C">
          <w:rPr>
            <w:webHidden/>
          </w:rPr>
          <w:instrText xml:space="preserve"> PAGEREF _Toc170299750 \h </w:instrText>
        </w:r>
        <w:r w:rsidR="00AA420C" w:rsidRPr="00AA420C">
          <w:rPr>
            <w:webHidden/>
          </w:rPr>
        </w:r>
        <w:r w:rsidR="00AA420C" w:rsidRPr="00AA420C">
          <w:rPr>
            <w:webHidden/>
          </w:rPr>
          <w:fldChar w:fldCharType="separate"/>
        </w:r>
        <w:r w:rsidR="00AA420C" w:rsidRPr="00AA420C">
          <w:rPr>
            <w:webHidden/>
          </w:rPr>
          <w:t>3</w:t>
        </w:r>
        <w:r w:rsidR="00AA420C"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51" w:history="1">
        <w:r w:rsidRPr="00AA420C">
          <w:rPr>
            <w:rStyle w:val="Hyperlink"/>
            <w:rFonts w:ascii="Arial Narrow" w:eastAsia="PMingLiU, 新細明體" w:hAnsi="Arial Narrow"/>
            <w:kern w:val="3"/>
            <w:lang w:val="sr-Cyrl-RS" w:eastAsia="sr-Cyrl-RS"/>
          </w:rPr>
          <w:t>TEHNIČKE KARAKTERISTIKE ILI SPECIFIKACIJE PREDMETA  NABAVKE</w:t>
        </w:r>
        <w:r w:rsidRPr="00AA420C">
          <w:rPr>
            <w:rStyle w:val="Hyperlink"/>
            <w:rFonts w:ascii="Arial Narrow" w:eastAsia="PMingLiU, 新細明體" w:hAnsi="Arial Narrow"/>
            <w:kern w:val="3"/>
            <w:lang w:val="sr-Latn-ME" w:eastAsia="sr-Cyrl-RS"/>
          </w:rPr>
          <w:t xml:space="preserve"> ZA PARTIJU 1 - </w:t>
        </w:r>
        <w:r w:rsidRPr="00AA420C">
          <w:rPr>
            <w:rStyle w:val="Hyperlink"/>
            <w:rFonts w:ascii="Arial Narrow" w:hAnsi="Arial Narrow"/>
            <w:lang w:val="sr-Latn-CS" w:eastAsia="ar-SA"/>
          </w:rPr>
          <w:t>IZBOR OPERATERA ZA PRUŽANJE USLUGA FIKSNE TELEFONIJE</w:t>
        </w:r>
        <w:r w:rsidRPr="00AA420C">
          <w:rPr>
            <w:webHidden/>
          </w:rPr>
          <w:tab/>
        </w:r>
        <w:r w:rsidRPr="00AA420C">
          <w:rPr>
            <w:webHidden/>
          </w:rPr>
          <w:fldChar w:fldCharType="begin"/>
        </w:r>
        <w:r w:rsidRPr="00AA420C">
          <w:rPr>
            <w:webHidden/>
          </w:rPr>
          <w:instrText xml:space="preserve"> PAGEREF _Toc170299751 \h </w:instrText>
        </w:r>
        <w:r w:rsidRPr="00AA420C">
          <w:rPr>
            <w:webHidden/>
          </w:rPr>
        </w:r>
        <w:r w:rsidRPr="00AA420C">
          <w:rPr>
            <w:webHidden/>
          </w:rPr>
          <w:fldChar w:fldCharType="separate"/>
        </w:r>
        <w:r w:rsidRPr="00AA420C">
          <w:rPr>
            <w:webHidden/>
          </w:rPr>
          <w:t>7</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52" w:history="1">
        <w:r w:rsidRPr="00AA420C">
          <w:rPr>
            <w:rStyle w:val="Hyperlink"/>
            <w:rFonts w:ascii="Arial Narrow" w:hAnsi="Arial Narrow"/>
          </w:rPr>
          <w:t>TEHNI</w:t>
        </w:r>
        <w:r w:rsidRPr="00AA420C">
          <w:rPr>
            <w:rStyle w:val="Hyperlink"/>
            <w:rFonts w:ascii="Arial Narrow" w:hAnsi="Arial Narrow"/>
            <w:lang w:val="sr-Latn-CS"/>
          </w:rPr>
          <w:t>Č</w:t>
        </w:r>
        <w:r w:rsidRPr="00AA420C">
          <w:rPr>
            <w:rStyle w:val="Hyperlink"/>
            <w:rFonts w:ascii="Arial Narrow" w:hAnsi="Arial Narrow"/>
          </w:rPr>
          <w:t>KE</w:t>
        </w:r>
        <w:r w:rsidRPr="00AA420C">
          <w:rPr>
            <w:rStyle w:val="Hyperlink"/>
            <w:rFonts w:ascii="Arial Narrow" w:hAnsi="Arial Narrow"/>
            <w:lang w:val="sr-Latn-CS"/>
          </w:rPr>
          <w:t xml:space="preserve"> </w:t>
        </w:r>
        <w:r w:rsidRPr="00AA420C">
          <w:rPr>
            <w:rStyle w:val="Hyperlink"/>
            <w:rFonts w:ascii="Arial Narrow" w:hAnsi="Arial Narrow"/>
          </w:rPr>
          <w:t>KARAKTERISTIKE</w:t>
        </w:r>
        <w:r w:rsidRPr="00AA420C">
          <w:rPr>
            <w:rStyle w:val="Hyperlink"/>
            <w:rFonts w:ascii="Arial Narrow" w:hAnsi="Arial Narrow"/>
            <w:lang w:val="sr-Latn-CS"/>
          </w:rPr>
          <w:t xml:space="preserve"> </w:t>
        </w:r>
        <w:r w:rsidRPr="00AA420C">
          <w:rPr>
            <w:rStyle w:val="Hyperlink"/>
            <w:rFonts w:ascii="Arial Narrow" w:hAnsi="Arial Narrow"/>
          </w:rPr>
          <w:t>ILI</w:t>
        </w:r>
        <w:r w:rsidRPr="00AA420C">
          <w:rPr>
            <w:rStyle w:val="Hyperlink"/>
            <w:rFonts w:ascii="Arial Narrow" w:hAnsi="Arial Narrow"/>
            <w:lang w:val="sr-Latn-CS"/>
          </w:rPr>
          <w:t xml:space="preserve"> </w:t>
        </w:r>
        <w:r w:rsidRPr="00AA420C">
          <w:rPr>
            <w:rStyle w:val="Hyperlink"/>
            <w:rFonts w:ascii="Arial Narrow" w:hAnsi="Arial Narrow"/>
          </w:rPr>
          <w:t>SPECIFIKACIJE</w:t>
        </w:r>
        <w:r w:rsidRPr="00AA420C">
          <w:rPr>
            <w:rStyle w:val="Hyperlink"/>
            <w:rFonts w:ascii="Arial Narrow" w:hAnsi="Arial Narrow"/>
            <w:lang w:val="sr-Latn-CS"/>
          </w:rPr>
          <w:t xml:space="preserve"> </w:t>
        </w:r>
        <w:r w:rsidRPr="00AA420C">
          <w:rPr>
            <w:rStyle w:val="Hyperlink"/>
            <w:rFonts w:ascii="Arial Narrow" w:hAnsi="Arial Narrow"/>
          </w:rPr>
          <w:t>PREDMETA</w:t>
        </w:r>
        <w:r w:rsidRPr="00AA420C">
          <w:rPr>
            <w:rStyle w:val="Hyperlink"/>
            <w:rFonts w:ascii="Arial Narrow" w:hAnsi="Arial Narrow"/>
            <w:lang w:val="sr-Latn-CS"/>
          </w:rPr>
          <w:t xml:space="preserve"> </w:t>
        </w:r>
        <w:r w:rsidRPr="00AA420C">
          <w:rPr>
            <w:rStyle w:val="Hyperlink"/>
            <w:rFonts w:ascii="Arial Narrow" w:hAnsi="Arial Narrow"/>
          </w:rPr>
          <w:t>NABAVKE</w:t>
        </w:r>
        <w:r w:rsidRPr="00AA420C">
          <w:rPr>
            <w:rStyle w:val="Hyperlink"/>
            <w:rFonts w:ascii="Arial Narrow" w:hAnsi="Arial Narrow"/>
            <w:lang w:val="sr-Latn-CS"/>
          </w:rPr>
          <w:t xml:space="preserve"> </w:t>
        </w:r>
        <w:r w:rsidRPr="00AA420C">
          <w:rPr>
            <w:rStyle w:val="Hyperlink"/>
            <w:rFonts w:ascii="Arial Narrow" w:hAnsi="Arial Narrow"/>
          </w:rPr>
          <w:t>ZA</w:t>
        </w:r>
        <w:r w:rsidRPr="00AA420C">
          <w:rPr>
            <w:rStyle w:val="Hyperlink"/>
            <w:rFonts w:ascii="Arial Narrow" w:hAnsi="Arial Narrow"/>
            <w:lang w:val="sr-Latn-CS"/>
          </w:rPr>
          <w:t xml:space="preserve"> </w:t>
        </w:r>
        <w:r w:rsidRPr="00AA420C">
          <w:rPr>
            <w:rStyle w:val="Hyperlink"/>
            <w:rFonts w:ascii="Arial Narrow" w:hAnsi="Arial Narrow"/>
          </w:rPr>
          <w:t>PARTIJU</w:t>
        </w:r>
        <w:r w:rsidRPr="00AA420C">
          <w:rPr>
            <w:rStyle w:val="Hyperlink"/>
            <w:rFonts w:ascii="Arial Narrow" w:hAnsi="Arial Narrow"/>
            <w:lang w:val="sr-Latn-CS"/>
          </w:rPr>
          <w:t xml:space="preserve"> 2 -  IZBOR OPERATORA ZA PRUŽANJE USLUGA MOBILNE TELEFONIJE</w:t>
        </w:r>
        <w:r w:rsidRPr="00AA420C">
          <w:rPr>
            <w:webHidden/>
          </w:rPr>
          <w:tab/>
        </w:r>
        <w:r w:rsidRPr="00AA420C">
          <w:rPr>
            <w:webHidden/>
          </w:rPr>
          <w:fldChar w:fldCharType="begin"/>
        </w:r>
        <w:r w:rsidRPr="00AA420C">
          <w:rPr>
            <w:webHidden/>
          </w:rPr>
          <w:instrText xml:space="preserve"> PAGEREF _Toc170299752 \h </w:instrText>
        </w:r>
        <w:r w:rsidRPr="00AA420C">
          <w:rPr>
            <w:webHidden/>
          </w:rPr>
        </w:r>
        <w:r w:rsidRPr="00AA420C">
          <w:rPr>
            <w:webHidden/>
          </w:rPr>
          <w:fldChar w:fldCharType="separate"/>
        </w:r>
        <w:r w:rsidRPr="00AA420C">
          <w:rPr>
            <w:webHidden/>
          </w:rPr>
          <w:t>12</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53" w:history="1">
        <w:r w:rsidRPr="00AA420C">
          <w:rPr>
            <w:rStyle w:val="Hyperlink"/>
            <w:rFonts w:ascii="Arial Narrow" w:hAnsi="Arial Narrow"/>
            <w:lang w:eastAsia="ar-SA"/>
          </w:rPr>
          <w:t>IZJAVA NARUČIOCA DA ĆE UREDNO IZMIRIVATI OBAVEZE PREMA IZABRANOM PONUĐAČU</w:t>
        </w:r>
        <w:r w:rsidRPr="00AA420C">
          <w:rPr>
            <w:webHidden/>
          </w:rPr>
          <w:tab/>
        </w:r>
        <w:r w:rsidRPr="00AA420C">
          <w:rPr>
            <w:webHidden/>
          </w:rPr>
          <w:fldChar w:fldCharType="begin"/>
        </w:r>
        <w:r w:rsidRPr="00AA420C">
          <w:rPr>
            <w:webHidden/>
          </w:rPr>
          <w:instrText xml:space="preserve"> PAGEREF _Toc170299753 \h </w:instrText>
        </w:r>
        <w:r w:rsidRPr="00AA420C">
          <w:rPr>
            <w:webHidden/>
          </w:rPr>
        </w:r>
        <w:r w:rsidRPr="00AA420C">
          <w:rPr>
            <w:webHidden/>
          </w:rPr>
          <w:fldChar w:fldCharType="separate"/>
        </w:r>
        <w:r w:rsidRPr="00AA420C">
          <w:rPr>
            <w:webHidden/>
          </w:rPr>
          <w:t>15</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54" w:history="1">
        <w:r w:rsidRPr="00AA420C">
          <w:rPr>
            <w:rStyle w:val="Hyperlink"/>
            <w:rFonts w:ascii="Arial Narrow" w:hAnsi="Arial Narrow"/>
            <w:lang w:eastAsia="ar-SA"/>
          </w:rPr>
          <w:t>IZJAVA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NARU</w:t>
        </w:r>
        <w:r w:rsidRPr="00AA420C">
          <w:rPr>
            <w:rStyle w:val="Hyperlink"/>
            <w:rFonts w:ascii="Arial Narrow" w:hAnsi="Arial Narrow"/>
            <w:lang w:val="sr-Latn-CS" w:eastAsia="ar-SA"/>
          </w:rPr>
          <w:t>Č</w:t>
        </w:r>
        <w:r w:rsidRPr="00AA420C">
          <w:rPr>
            <w:rStyle w:val="Hyperlink"/>
            <w:rFonts w:ascii="Arial Narrow" w:hAnsi="Arial Narrow"/>
            <w:lang w:eastAsia="ar-SA"/>
          </w:rPr>
          <w:t>IOCA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OVLA</w:t>
        </w:r>
        <w:r w:rsidRPr="00AA420C">
          <w:rPr>
            <w:rStyle w:val="Hyperlink"/>
            <w:rFonts w:ascii="Arial Narrow" w:hAnsi="Arial Narrow"/>
            <w:lang w:val="sr-Latn-CS" w:eastAsia="ar-SA"/>
          </w:rPr>
          <w:t>ŠĆ</w:t>
        </w:r>
        <w:r w:rsidRPr="00AA420C">
          <w:rPr>
            <w:rStyle w:val="Hyperlink"/>
            <w:rFonts w:ascii="Arial Narrow" w:hAnsi="Arial Narrow"/>
            <w:lang w:eastAsia="ar-SA"/>
          </w:rPr>
          <w:t>ENO</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LICE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SLU</w:t>
        </w:r>
        <w:r w:rsidRPr="00AA420C">
          <w:rPr>
            <w:rStyle w:val="Hyperlink"/>
            <w:rFonts w:ascii="Arial Narrow" w:hAnsi="Arial Narrow"/>
            <w:lang w:val="sr-Latn-CS" w:eastAsia="ar-SA"/>
          </w:rPr>
          <w:t>Ž</w:t>
        </w:r>
        <w:r w:rsidRPr="00AA420C">
          <w:rPr>
            <w:rStyle w:val="Hyperlink"/>
            <w:rFonts w:ascii="Arial Narrow" w:hAnsi="Arial Narrow"/>
            <w:lang w:eastAsia="ar-SA"/>
          </w:rPr>
          <w:t>BENIK</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ZA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NABAVKE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I</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LICA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KOJA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SU</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U</w:t>
        </w:r>
        <w:r w:rsidRPr="00AA420C">
          <w:rPr>
            <w:rStyle w:val="Hyperlink"/>
            <w:rFonts w:ascii="Arial Narrow" w:hAnsi="Arial Narrow"/>
            <w:lang w:val="sr-Latn-CS" w:eastAsia="ar-SA"/>
          </w:rPr>
          <w:t>Č</w:t>
        </w:r>
        <w:r w:rsidRPr="00AA420C">
          <w:rPr>
            <w:rStyle w:val="Hyperlink"/>
            <w:rFonts w:ascii="Arial Narrow" w:hAnsi="Arial Narrow"/>
            <w:lang w:eastAsia="ar-SA"/>
          </w:rPr>
          <w:t>ESTVOVALA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U</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PLANIRANJU</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NABAVKE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O</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NEPOSTOJANJU</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SUKOBA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INTERESA</w:t>
        </w:r>
        <w:r w:rsidRPr="00AA420C">
          <w:rPr>
            <w:rStyle w:val="Hyperlink"/>
            <w:rFonts w:ascii="Arial Narrow" w:hAnsi="Arial Narrow"/>
            <w:lang w:val="sr-Latn-CS" w:eastAsia="ar-SA"/>
          </w:rPr>
          <w:t xml:space="preserve"> </w:t>
        </w:r>
        <w:r w:rsidRPr="00AA420C">
          <w:rPr>
            <w:webHidden/>
          </w:rPr>
          <w:tab/>
        </w:r>
        <w:r w:rsidRPr="00AA420C">
          <w:rPr>
            <w:webHidden/>
          </w:rPr>
          <w:fldChar w:fldCharType="begin"/>
        </w:r>
        <w:r w:rsidRPr="00AA420C">
          <w:rPr>
            <w:webHidden/>
          </w:rPr>
          <w:instrText xml:space="preserve"> PAGEREF _Toc170299754 \h </w:instrText>
        </w:r>
        <w:r w:rsidRPr="00AA420C">
          <w:rPr>
            <w:webHidden/>
          </w:rPr>
        </w:r>
        <w:r w:rsidRPr="00AA420C">
          <w:rPr>
            <w:webHidden/>
          </w:rPr>
          <w:fldChar w:fldCharType="separate"/>
        </w:r>
        <w:r w:rsidRPr="00AA420C">
          <w:rPr>
            <w:webHidden/>
          </w:rPr>
          <w:t>16</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55" w:history="1">
        <w:r w:rsidRPr="00AA420C">
          <w:rPr>
            <w:rStyle w:val="Hyperlink"/>
            <w:rFonts w:ascii="Arial Narrow" w:hAnsi="Arial Narrow"/>
            <w:lang w:eastAsia="ar-SA"/>
          </w:rPr>
          <w:t>IZJAVA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NARU</w:t>
        </w:r>
        <w:r w:rsidRPr="00AA420C">
          <w:rPr>
            <w:rStyle w:val="Hyperlink"/>
            <w:rFonts w:ascii="Arial Narrow" w:hAnsi="Arial Narrow"/>
            <w:lang w:val="sr-Latn-CS" w:eastAsia="ar-SA"/>
          </w:rPr>
          <w:t>Č</w:t>
        </w:r>
        <w:r w:rsidRPr="00AA420C">
          <w:rPr>
            <w:rStyle w:val="Hyperlink"/>
            <w:rFonts w:ascii="Arial Narrow" w:hAnsi="Arial Narrow"/>
            <w:lang w:eastAsia="ar-SA"/>
          </w:rPr>
          <w:t>IOCA</w:t>
        </w:r>
        <w:r w:rsidRPr="00AA420C">
          <w:rPr>
            <w:rStyle w:val="Hyperlink"/>
            <w:rFonts w:ascii="Arial Narrow" w:hAnsi="Arial Narrow"/>
            <w:lang w:val="sr-Latn-CS" w:eastAsia="ar-SA"/>
          </w:rPr>
          <w:t xml:space="preserve"> (Č</w:t>
        </w:r>
        <w:r w:rsidRPr="00AA420C">
          <w:rPr>
            <w:rStyle w:val="Hyperlink"/>
            <w:rFonts w:ascii="Arial Narrow" w:hAnsi="Arial Narrow"/>
            <w:lang w:eastAsia="ar-SA"/>
          </w:rPr>
          <w:t>LANOVA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KOMISIJE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ZA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OTVARANJE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I</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VREDNOVANJE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PONUDE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I</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LICA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KOJA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SU</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U</w:t>
        </w:r>
        <w:r w:rsidRPr="00AA420C">
          <w:rPr>
            <w:rStyle w:val="Hyperlink"/>
            <w:rFonts w:ascii="Arial Narrow" w:hAnsi="Arial Narrow"/>
            <w:lang w:val="sr-Latn-CS" w:eastAsia="ar-SA"/>
          </w:rPr>
          <w:t>Č</w:t>
        </w:r>
        <w:r w:rsidRPr="00AA420C">
          <w:rPr>
            <w:rStyle w:val="Hyperlink"/>
            <w:rFonts w:ascii="Arial Narrow" w:hAnsi="Arial Narrow"/>
            <w:lang w:eastAsia="ar-SA"/>
          </w:rPr>
          <w:t>ESTVOVALA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U</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PRIPREMANJU</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TENDERSKE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DOKUMENTACIJE</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O</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NEPOSTOJANJU</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SUKOBA</w:t>
        </w:r>
        <w:r w:rsidRPr="00AA420C">
          <w:rPr>
            <w:rStyle w:val="Hyperlink"/>
            <w:rFonts w:ascii="Arial Narrow" w:hAnsi="Arial Narrow"/>
            <w:lang w:val="sr-Latn-CS" w:eastAsia="ar-SA"/>
          </w:rPr>
          <w:t xml:space="preserve"> </w:t>
        </w:r>
        <w:r w:rsidRPr="00AA420C">
          <w:rPr>
            <w:rStyle w:val="Hyperlink"/>
            <w:rFonts w:ascii="Arial Narrow" w:hAnsi="Arial Narrow"/>
            <w:lang w:eastAsia="ar-SA"/>
          </w:rPr>
          <w:t>INTERESA</w:t>
        </w:r>
        <w:r w:rsidRPr="00AA420C">
          <w:rPr>
            <w:webHidden/>
          </w:rPr>
          <w:tab/>
        </w:r>
        <w:r w:rsidRPr="00AA420C">
          <w:rPr>
            <w:webHidden/>
          </w:rPr>
          <w:fldChar w:fldCharType="begin"/>
        </w:r>
        <w:r w:rsidRPr="00AA420C">
          <w:rPr>
            <w:webHidden/>
          </w:rPr>
          <w:instrText xml:space="preserve"> PAGEREF _Toc170299755 \h </w:instrText>
        </w:r>
        <w:r w:rsidRPr="00AA420C">
          <w:rPr>
            <w:webHidden/>
          </w:rPr>
        </w:r>
        <w:r w:rsidRPr="00AA420C">
          <w:rPr>
            <w:webHidden/>
          </w:rPr>
          <w:fldChar w:fldCharType="separate"/>
        </w:r>
        <w:r w:rsidRPr="00AA420C">
          <w:rPr>
            <w:webHidden/>
          </w:rPr>
          <w:t>17</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56" w:history="1">
        <w:r w:rsidRPr="00AA420C">
          <w:rPr>
            <w:rStyle w:val="Hyperlink"/>
            <w:rFonts w:ascii="Arial Narrow" w:hAnsi="Arial Narrow"/>
            <w:lang w:val="it-IT"/>
          </w:rPr>
          <w:t>METODOLOGIJA NAČINA VREDNOVANJA PONUDA PO KRITERIJUMU I PODKRITERIJUMIMA</w:t>
        </w:r>
        <w:r w:rsidRPr="00AA420C">
          <w:rPr>
            <w:webHidden/>
          </w:rPr>
          <w:tab/>
        </w:r>
        <w:r w:rsidRPr="00AA420C">
          <w:rPr>
            <w:webHidden/>
          </w:rPr>
          <w:fldChar w:fldCharType="begin"/>
        </w:r>
        <w:r w:rsidRPr="00AA420C">
          <w:rPr>
            <w:webHidden/>
          </w:rPr>
          <w:instrText xml:space="preserve"> PAGEREF _Toc170299756 \h </w:instrText>
        </w:r>
        <w:r w:rsidRPr="00AA420C">
          <w:rPr>
            <w:webHidden/>
          </w:rPr>
        </w:r>
        <w:r w:rsidRPr="00AA420C">
          <w:rPr>
            <w:webHidden/>
          </w:rPr>
          <w:fldChar w:fldCharType="separate"/>
        </w:r>
        <w:r w:rsidRPr="00AA420C">
          <w:rPr>
            <w:webHidden/>
          </w:rPr>
          <w:t>18</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57" w:history="1">
        <w:r w:rsidRPr="00AA420C">
          <w:rPr>
            <w:rStyle w:val="Hyperlink"/>
            <w:rFonts w:ascii="Arial Narrow" w:hAnsi="Arial Narrow"/>
            <w:lang w:val="sv-SE"/>
          </w:rPr>
          <w:t>OBRAZAC PONUDE SA OBRASCIMA KOJE PRIPREMA PONUĐAČ</w:t>
        </w:r>
        <w:r w:rsidRPr="00AA420C">
          <w:rPr>
            <w:webHidden/>
          </w:rPr>
          <w:tab/>
        </w:r>
        <w:r w:rsidRPr="00AA420C">
          <w:rPr>
            <w:webHidden/>
          </w:rPr>
          <w:fldChar w:fldCharType="begin"/>
        </w:r>
        <w:r w:rsidRPr="00AA420C">
          <w:rPr>
            <w:webHidden/>
          </w:rPr>
          <w:instrText xml:space="preserve"> PAGEREF _Toc170299757 \h </w:instrText>
        </w:r>
        <w:r w:rsidRPr="00AA420C">
          <w:rPr>
            <w:webHidden/>
          </w:rPr>
        </w:r>
        <w:r w:rsidRPr="00AA420C">
          <w:rPr>
            <w:webHidden/>
          </w:rPr>
          <w:fldChar w:fldCharType="separate"/>
        </w:r>
        <w:r w:rsidRPr="00AA420C">
          <w:rPr>
            <w:webHidden/>
          </w:rPr>
          <w:t>22</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58" w:history="1">
        <w:r w:rsidRPr="00AA420C">
          <w:rPr>
            <w:rStyle w:val="Hyperlink"/>
            <w:rFonts w:ascii="Arial Narrow" w:hAnsi="Arial Narrow"/>
            <w:lang w:val="sv-SE"/>
          </w:rPr>
          <w:t>NASLOVNA STRANA PONUDE</w:t>
        </w:r>
        <w:r w:rsidRPr="00AA420C">
          <w:rPr>
            <w:webHidden/>
          </w:rPr>
          <w:tab/>
        </w:r>
        <w:r w:rsidRPr="00AA420C">
          <w:rPr>
            <w:webHidden/>
          </w:rPr>
          <w:fldChar w:fldCharType="begin"/>
        </w:r>
        <w:r w:rsidRPr="00AA420C">
          <w:rPr>
            <w:webHidden/>
          </w:rPr>
          <w:instrText xml:space="preserve"> PAGEREF _Toc170299758 \h </w:instrText>
        </w:r>
        <w:r w:rsidRPr="00AA420C">
          <w:rPr>
            <w:webHidden/>
          </w:rPr>
        </w:r>
        <w:r w:rsidRPr="00AA420C">
          <w:rPr>
            <w:webHidden/>
          </w:rPr>
          <w:fldChar w:fldCharType="separate"/>
        </w:r>
        <w:r w:rsidRPr="00AA420C">
          <w:rPr>
            <w:webHidden/>
          </w:rPr>
          <w:t>23</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59" w:history="1">
        <w:r w:rsidRPr="00AA420C">
          <w:rPr>
            <w:rStyle w:val="Hyperlink"/>
            <w:rFonts w:ascii="Arial Narrow" w:hAnsi="Arial Narrow"/>
          </w:rPr>
          <w:t>PODACI O PONUDI I PONUĐAČU</w:t>
        </w:r>
        <w:r w:rsidRPr="00AA420C">
          <w:rPr>
            <w:webHidden/>
          </w:rPr>
          <w:tab/>
        </w:r>
        <w:r w:rsidRPr="00AA420C">
          <w:rPr>
            <w:webHidden/>
          </w:rPr>
          <w:fldChar w:fldCharType="begin"/>
        </w:r>
        <w:r w:rsidRPr="00AA420C">
          <w:rPr>
            <w:webHidden/>
          </w:rPr>
          <w:instrText xml:space="preserve"> PAGEREF _Toc170299759 \h </w:instrText>
        </w:r>
        <w:r w:rsidRPr="00AA420C">
          <w:rPr>
            <w:webHidden/>
          </w:rPr>
        </w:r>
        <w:r w:rsidRPr="00AA420C">
          <w:rPr>
            <w:webHidden/>
          </w:rPr>
          <w:fldChar w:fldCharType="separate"/>
        </w:r>
        <w:r w:rsidRPr="00AA420C">
          <w:rPr>
            <w:webHidden/>
          </w:rPr>
          <w:t>24</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60" w:history="1">
        <w:r w:rsidRPr="00AA420C">
          <w:rPr>
            <w:rStyle w:val="Hyperlink"/>
            <w:rFonts w:ascii="Arial Narrow" w:eastAsia="Times New Roman" w:hAnsi="Arial Narrow"/>
            <w:lang w:eastAsia="ar-SA"/>
          </w:rPr>
          <w:t>FINANSIJSKI DIO PONUDE ZA PARTIJU 1 –</w:t>
        </w:r>
        <w:r w:rsidRPr="00AA420C">
          <w:rPr>
            <w:webHidden/>
          </w:rPr>
          <w:tab/>
        </w:r>
        <w:r w:rsidRPr="00AA420C">
          <w:rPr>
            <w:webHidden/>
          </w:rPr>
          <w:fldChar w:fldCharType="begin"/>
        </w:r>
        <w:r w:rsidRPr="00AA420C">
          <w:rPr>
            <w:webHidden/>
          </w:rPr>
          <w:instrText xml:space="preserve"> PAGEREF _Toc170299760 \h </w:instrText>
        </w:r>
        <w:r w:rsidRPr="00AA420C">
          <w:rPr>
            <w:webHidden/>
          </w:rPr>
        </w:r>
        <w:r w:rsidRPr="00AA420C">
          <w:rPr>
            <w:webHidden/>
          </w:rPr>
          <w:fldChar w:fldCharType="separate"/>
        </w:r>
        <w:r w:rsidRPr="00AA420C">
          <w:rPr>
            <w:webHidden/>
          </w:rPr>
          <w:t>30</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61" w:history="1">
        <w:r w:rsidRPr="00AA420C">
          <w:rPr>
            <w:rStyle w:val="Hyperlink"/>
            <w:rFonts w:ascii="Arial Narrow" w:eastAsia="Times New Roman" w:hAnsi="Arial Narrow"/>
            <w:i/>
            <w:lang w:val="de-DE" w:eastAsia="ar-SA"/>
          </w:rPr>
          <w:t>Izbor operatera za pružanje usluga fiksne telefonije</w:t>
        </w:r>
        <w:r w:rsidRPr="00AA420C">
          <w:rPr>
            <w:webHidden/>
          </w:rPr>
          <w:tab/>
        </w:r>
        <w:r w:rsidRPr="00AA420C">
          <w:rPr>
            <w:webHidden/>
          </w:rPr>
          <w:fldChar w:fldCharType="begin"/>
        </w:r>
        <w:r w:rsidRPr="00AA420C">
          <w:rPr>
            <w:webHidden/>
          </w:rPr>
          <w:instrText xml:space="preserve"> PAGEREF _Toc170299761 \h </w:instrText>
        </w:r>
        <w:r w:rsidRPr="00AA420C">
          <w:rPr>
            <w:webHidden/>
          </w:rPr>
        </w:r>
        <w:r w:rsidRPr="00AA420C">
          <w:rPr>
            <w:webHidden/>
          </w:rPr>
          <w:fldChar w:fldCharType="separate"/>
        </w:r>
        <w:r w:rsidRPr="00AA420C">
          <w:rPr>
            <w:webHidden/>
          </w:rPr>
          <w:t>30</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62" w:history="1">
        <w:r w:rsidRPr="00AA420C">
          <w:rPr>
            <w:rStyle w:val="Hyperlink"/>
            <w:rFonts w:ascii="Arial Narrow" w:eastAsia="Times New Roman" w:hAnsi="Arial Narrow"/>
            <w:lang w:eastAsia="ar-SA"/>
          </w:rPr>
          <w:t>FINANSIJSKI DIO PONUDE ZA PARTIJU 2 –</w:t>
        </w:r>
        <w:r w:rsidRPr="00AA420C">
          <w:rPr>
            <w:webHidden/>
          </w:rPr>
          <w:tab/>
        </w:r>
        <w:r w:rsidRPr="00AA420C">
          <w:rPr>
            <w:webHidden/>
          </w:rPr>
          <w:fldChar w:fldCharType="begin"/>
        </w:r>
        <w:r w:rsidRPr="00AA420C">
          <w:rPr>
            <w:webHidden/>
          </w:rPr>
          <w:instrText xml:space="preserve"> PAGEREF _Toc170299762 \h </w:instrText>
        </w:r>
        <w:r w:rsidRPr="00AA420C">
          <w:rPr>
            <w:webHidden/>
          </w:rPr>
        </w:r>
        <w:r w:rsidRPr="00AA420C">
          <w:rPr>
            <w:webHidden/>
          </w:rPr>
          <w:fldChar w:fldCharType="separate"/>
        </w:r>
        <w:r w:rsidRPr="00AA420C">
          <w:rPr>
            <w:webHidden/>
          </w:rPr>
          <w:t>31</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63" w:history="1">
        <w:r w:rsidRPr="00AA420C">
          <w:rPr>
            <w:rStyle w:val="Hyperlink"/>
            <w:rFonts w:ascii="Arial Narrow" w:eastAsia="Times New Roman" w:hAnsi="Arial Narrow"/>
            <w:i/>
            <w:lang w:val="de-DE" w:eastAsia="ar-SA"/>
          </w:rPr>
          <w:t>Izbor operatera za pružanje usluga mobilne telefonije</w:t>
        </w:r>
        <w:r w:rsidRPr="00AA420C">
          <w:rPr>
            <w:webHidden/>
          </w:rPr>
          <w:tab/>
        </w:r>
        <w:r w:rsidRPr="00AA420C">
          <w:rPr>
            <w:webHidden/>
          </w:rPr>
          <w:fldChar w:fldCharType="begin"/>
        </w:r>
        <w:r w:rsidRPr="00AA420C">
          <w:rPr>
            <w:webHidden/>
          </w:rPr>
          <w:instrText xml:space="preserve"> PAGEREF _Toc170299763 \h </w:instrText>
        </w:r>
        <w:r w:rsidRPr="00AA420C">
          <w:rPr>
            <w:webHidden/>
          </w:rPr>
        </w:r>
        <w:r w:rsidRPr="00AA420C">
          <w:rPr>
            <w:webHidden/>
          </w:rPr>
          <w:fldChar w:fldCharType="separate"/>
        </w:r>
        <w:r w:rsidRPr="00AA420C">
          <w:rPr>
            <w:webHidden/>
          </w:rPr>
          <w:t>31</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64" w:history="1">
        <w:r w:rsidRPr="00AA420C">
          <w:rPr>
            <w:rStyle w:val="Hyperlink"/>
            <w:rFonts w:ascii="Arial Narrow" w:eastAsia="Times New Roman" w:hAnsi="Arial Narrow"/>
            <w:lang w:eastAsia="ar-SA"/>
          </w:rPr>
          <w:t>IZJAVA O NEPOSTOJANJU SUKOBA INTERESA NA STRANI PONUĐAČA,PODNOSIOCA ZAJEDNIČKE PONUDE, PODIZVOĐAČA /PODUGOVARAČA</w:t>
        </w:r>
        <w:r w:rsidRPr="00AA420C">
          <w:rPr>
            <w:webHidden/>
          </w:rPr>
          <w:tab/>
        </w:r>
        <w:r w:rsidRPr="00AA420C">
          <w:rPr>
            <w:webHidden/>
          </w:rPr>
          <w:fldChar w:fldCharType="begin"/>
        </w:r>
        <w:r w:rsidRPr="00AA420C">
          <w:rPr>
            <w:webHidden/>
          </w:rPr>
          <w:instrText xml:space="preserve"> PAGEREF _Toc170299764 \h </w:instrText>
        </w:r>
        <w:r w:rsidRPr="00AA420C">
          <w:rPr>
            <w:webHidden/>
          </w:rPr>
        </w:r>
        <w:r w:rsidRPr="00AA420C">
          <w:rPr>
            <w:webHidden/>
          </w:rPr>
          <w:fldChar w:fldCharType="separate"/>
        </w:r>
        <w:r w:rsidRPr="00AA420C">
          <w:rPr>
            <w:webHidden/>
          </w:rPr>
          <w:t>32</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65" w:history="1">
        <w:r w:rsidRPr="00AA420C">
          <w:rPr>
            <w:rStyle w:val="Hyperlink"/>
            <w:rFonts w:ascii="Arial Narrow" w:hAnsi="Arial Narrow"/>
          </w:rPr>
          <w:t>DOKAZI O ISPUNJENOSTI OBAVEZNIH USLOVA ZA UČEŠĆE U POSTUPKU JAVNOG NADMETANJA</w:t>
        </w:r>
        <w:r w:rsidRPr="00AA420C">
          <w:rPr>
            <w:webHidden/>
          </w:rPr>
          <w:tab/>
        </w:r>
        <w:r w:rsidRPr="00AA420C">
          <w:rPr>
            <w:webHidden/>
          </w:rPr>
          <w:fldChar w:fldCharType="begin"/>
        </w:r>
        <w:r w:rsidRPr="00AA420C">
          <w:rPr>
            <w:webHidden/>
          </w:rPr>
          <w:instrText xml:space="preserve"> PAGEREF _Toc170299765 \h </w:instrText>
        </w:r>
        <w:r w:rsidRPr="00AA420C">
          <w:rPr>
            <w:webHidden/>
          </w:rPr>
        </w:r>
        <w:r w:rsidRPr="00AA420C">
          <w:rPr>
            <w:webHidden/>
          </w:rPr>
          <w:fldChar w:fldCharType="separate"/>
        </w:r>
        <w:r w:rsidRPr="00AA420C">
          <w:rPr>
            <w:webHidden/>
          </w:rPr>
          <w:t>33</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66" w:history="1">
        <w:r w:rsidRPr="00AA420C">
          <w:rPr>
            <w:rStyle w:val="Hyperlink"/>
            <w:rFonts w:ascii="Arial Narrow" w:hAnsi="Arial Narrow"/>
            <w:lang w:val="pl-PL" w:eastAsia="ar-SA"/>
          </w:rPr>
          <w:t xml:space="preserve">NACRT UGOVORA O  NABAVCI ZA PARTIJU 1 - </w:t>
        </w:r>
        <w:r w:rsidRPr="00AA420C">
          <w:rPr>
            <w:rStyle w:val="Hyperlink"/>
            <w:rFonts w:ascii="Arial Narrow" w:eastAsia="Times New Roman" w:hAnsi="Arial Narrow"/>
            <w:i/>
            <w:lang w:val="pl-PL" w:eastAsia="ar-SA"/>
          </w:rPr>
          <w:t>Izbor operatera za pružanje usluga fiksne telefonije</w:t>
        </w:r>
        <w:r w:rsidRPr="00AA420C">
          <w:rPr>
            <w:webHidden/>
          </w:rPr>
          <w:tab/>
        </w:r>
        <w:r w:rsidRPr="00AA420C">
          <w:rPr>
            <w:webHidden/>
          </w:rPr>
          <w:fldChar w:fldCharType="begin"/>
        </w:r>
        <w:r w:rsidRPr="00AA420C">
          <w:rPr>
            <w:webHidden/>
          </w:rPr>
          <w:instrText xml:space="preserve"> PAGEREF _Toc170299766 \h </w:instrText>
        </w:r>
        <w:r w:rsidRPr="00AA420C">
          <w:rPr>
            <w:webHidden/>
          </w:rPr>
        </w:r>
        <w:r w:rsidRPr="00AA420C">
          <w:rPr>
            <w:webHidden/>
          </w:rPr>
          <w:fldChar w:fldCharType="separate"/>
        </w:r>
        <w:r w:rsidRPr="00AA420C">
          <w:rPr>
            <w:webHidden/>
          </w:rPr>
          <w:t>34</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67" w:history="1">
        <w:r w:rsidRPr="00AA420C">
          <w:rPr>
            <w:rStyle w:val="Hyperlink"/>
            <w:rFonts w:ascii="Arial Narrow" w:hAnsi="Arial Narrow"/>
            <w:lang w:val="sl-SI" w:eastAsia="ar-SA"/>
          </w:rPr>
          <w:t>VII  OSTALE ODREDBE</w:t>
        </w:r>
        <w:r w:rsidRPr="00AA420C">
          <w:rPr>
            <w:webHidden/>
          </w:rPr>
          <w:tab/>
        </w:r>
        <w:r w:rsidRPr="00AA420C">
          <w:rPr>
            <w:webHidden/>
          </w:rPr>
          <w:fldChar w:fldCharType="begin"/>
        </w:r>
        <w:r w:rsidRPr="00AA420C">
          <w:rPr>
            <w:webHidden/>
          </w:rPr>
          <w:instrText xml:space="preserve"> PAGEREF _Toc170299767 \h </w:instrText>
        </w:r>
        <w:r w:rsidRPr="00AA420C">
          <w:rPr>
            <w:webHidden/>
          </w:rPr>
        </w:r>
        <w:r w:rsidRPr="00AA420C">
          <w:rPr>
            <w:webHidden/>
          </w:rPr>
          <w:fldChar w:fldCharType="separate"/>
        </w:r>
        <w:r w:rsidRPr="00AA420C">
          <w:rPr>
            <w:webHidden/>
          </w:rPr>
          <w:t>36</w:t>
        </w:r>
        <w:r w:rsidRPr="00AA420C">
          <w:rPr>
            <w:webHidden/>
          </w:rPr>
          <w:fldChar w:fldCharType="end"/>
        </w:r>
      </w:hyperlink>
    </w:p>
    <w:p w:rsidR="00AA420C" w:rsidRPr="000457C3" w:rsidRDefault="00AA420C" w:rsidP="00AA420C">
      <w:pPr>
        <w:pStyle w:val="TOC2"/>
        <w:ind w:left="0"/>
        <w:rPr>
          <w:rFonts w:ascii="Aptos" w:eastAsia="Times New Roman" w:hAnsi="Aptos"/>
          <w:color w:val="auto"/>
          <w:kern w:val="2"/>
          <w:sz w:val="24"/>
          <w:szCs w:val="24"/>
          <w:lang w:val="en-US" w:eastAsia="en-US"/>
        </w:rPr>
      </w:pPr>
      <w:hyperlink w:anchor="_Toc170299768" w:history="1">
        <w:r w:rsidRPr="00AA420C">
          <w:rPr>
            <w:rStyle w:val="Hyperlink"/>
            <w:rFonts w:ascii="Arial Narrow" w:hAnsi="Arial Narrow"/>
            <w:lang w:eastAsia="ar-SA"/>
          </w:rPr>
          <w:t xml:space="preserve">NACRT UGOVORA O  NABAVCI ZA PARTIJU 2 - </w:t>
        </w:r>
        <w:r w:rsidRPr="00AA420C">
          <w:rPr>
            <w:rStyle w:val="Hyperlink"/>
            <w:rFonts w:ascii="Arial Narrow" w:eastAsia="Times New Roman" w:hAnsi="Arial Narrow"/>
            <w:i/>
            <w:lang w:eastAsia="ar-SA"/>
          </w:rPr>
          <w:t>Izbor operatera za pružanje usluga mobilne telefonije</w:t>
        </w:r>
        <w:r w:rsidRPr="00AA420C">
          <w:rPr>
            <w:webHidden/>
          </w:rPr>
          <w:tab/>
        </w:r>
        <w:r w:rsidRPr="00AA420C">
          <w:rPr>
            <w:webHidden/>
          </w:rPr>
          <w:fldChar w:fldCharType="begin"/>
        </w:r>
        <w:r w:rsidRPr="00AA420C">
          <w:rPr>
            <w:webHidden/>
          </w:rPr>
          <w:instrText xml:space="preserve"> PAGEREF _Toc170299768 \h </w:instrText>
        </w:r>
        <w:r w:rsidRPr="00AA420C">
          <w:rPr>
            <w:webHidden/>
          </w:rPr>
        </w:r>
        <w:r w:rsidRPr="00AA420C">
          <w:rPr>
            <w:webHidden/>
          </w:rPr>
          <w:fldChar w:fldCharType="separate"/>
        </w:r>
        <w:r w:rsidRPr="00AA420C">
          <w:rPr>
            <w:webHidden/>
          </w:rPr>
          <w:t>37</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69" w:history="1">
        <w:r w:rsidRPr="00AA420C">
          <w:rPr>
            <w:rStyle w:val="Hyperlink"/>
            <w:rFonts w:ascii="Arial Narrow" w:hAnsi="Arial Narrow"/>
            <w:lang w:val="sl-SI" w:eastAsia="ar-SA"/>
          </w:rPr>
          <w:t>VII  OSTALE ODREDBE</w:t>
        </w:r>
        <w:r w:rsidRPr="00AA420C">
          <w:rPr>
            <w:webHidden/>
          </w:rPr>
          <w:tab/>
        </w:r>
        <w:r w:rsidRPr="00AA420C">
          <w:rPr>
            <w:webHidden/>
          </w:rPr>
          <w:fldChar w:fldCharType="begin"/>
        </w:r>
        <w:r w:rsidRPr="00AA420C">
          <w:rPr>
            <w:webHidden/>
          </w:rPr>
          <w:instrText xml:space="preserve"> PAGEREF _Toc170299769 \h </w:instrText>
        </w:r>
        <w:r w:rsidRPr="00AA420C">
          <w:rPr>
            <w:webHidden/>
          </w:rPr>
        </w:r>
        <w:r w:rsidRPr="00AA420C">
          <w:rPr>
            <w:webHidden/>
          </w:rPr>
          <w:fldChar w:fldCharType="separate"/>
        </w:r>
        <w:r w:rsidRPr="00AA420C">
          <w:rPr>
            <w:webHidden/>
          </w:rPr>
          <w:t>39</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70" w:history="1">
        <w:r w:rsidRPr="00AA420C">
          <w:rPr>
            <w:rStyle w:val="Hyperlink"/>
            <w:rFonts w:ascii="Arial Narrow" w:hAnsi="Arial Narrow" w:cs="Arial Narrow"/>
            <w:kern w:val="1"/>
            <w:lang w:eastAsia="ar-SA"/>
          </w:rPr>
          <w:t>UPUTSTVO PONUĐAČIMA ZA SAČINJAVANJE I PODNOŠENJE PONUDE</w:t>
        </w:r>
        <w:r w:rsidRPr="00AA420C">
          <w:rPr>
            <w:webHidden/>
          </w:rPr>
          <w:tab/>
        </w:r>
        <w:r w:rsidRPr="00AA420C">
          <w:rPr>
            <w:webHidden/>
          </w:rPr>
          <w:fldChar w:fldCharType="begin"/>
        </w:r>
        <w:r w:rsidRPr="00AA420C">
          <w:rPr>
            <w:webHidden/>
          </w:rPr>
          <w:instrText xml:space="preserve"> PAGEREF _Toc170299770 \h </w:instrText>
        </w:r>
        <w:r w:rsidRPr="00AA420C">
          <w:rPr>
            <w:webHidden/>
          </w:rPr>
        </w:r>
        <w:r w:rsidRPr="00AA420C">
          <w:rPr>
            <w:webHidden/>
          </w:rPr>
          <w:fldChar w:fldCharType="separate"/>
        </w:r>
        <w:r w:rsidRPr="00AA420C">
          <w:rPr>
            <w:webHidden/>
          </w:rPr>
          <w:t>40</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71" w:history="1">
        <w:r w:rsidRPr="00AA420C">
          <w:rPr>
            <w:rStyle w:val="Hyperlink"/>
            <w:rFonts w:ascii="Arial Narrow" w:hAnsi="Arial Narrow"/>
          </w:rPr>
          <w:t>SADRŽAJ PONUDE</w:t>
        </w:r>
        <w:r w:rsidRPr="00AA420C">
          <w:rPr>
            <w:webHidden/>
          </w:rPr>
          <w:tab/>
        </w:r>
        <w:r w:rsidRPr="00AA420C">
          <w:rPr>
            <w:webHidden/>
          </w:rPr>
          <w:fldChar w:fldCharType="begin"/>
        </w:r>
        <w:r w:rsidRPr="00AA420C">
          <w:rPr>
            <w:webHidden/>
          </w:rPr>
          <w:instrText xml:space="preserve"> PAGEREF _Toc170299771 \h </w:instrText>
        </w:r>
        <w:r w:rsidRPr="00AA420C">
          <w:rPr>
            <w:webHidden/>
          </w:rPr>
        </w:r>
        <w:r w:rsidRPr="00AA420C">
          <w:rPr>
            <w:webHidden/>
          </w:rPr>
          <w:fldChar w:fldCharType="separate"/>
        </w:r>
        <w:r w:rsidRPr="00AA420C">
          <w:rPr>
            <w:webHidden/>
          </w:rPr>
          <w:t>43</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72" w:history="1">
        <w:r w:rsidRPr="00AA420C">
          <w:rPr>
            <w:rStyle w:val="Hyperlink"/>
            <w:rFonts w:ascii="Arial Narrow" w:hAnsi="Arial Narrow"/>
          </w:rPr>
          <w:t>OVLAŠĆENJE ZA ZASTUPANJE I UČESTVOVANJE U POSTUPKU JAVNOG OTVARANJA PONUDA</w:t>
        </w:r>
        <w:r w:rsidRPr="00AA420C">
          <w:rPr>
            <w:webHidden/>
          </w:rPr>
          <w:tab/>
        </w:r>
        <w:r w:rsidRPr="00AA420C">
          <w:rPr>
            <w:webHidden/>
          </w:rPr>
          <w:fldChar w:fldCharType="begin"/>
        </w:r>
        <w:r w:rsidRPr="00AA420C">
          <w:rPr>
            <w:webHidden/>
          </w:rPr>
          <w:instrText xml:space="preserve"> PAGEREF _Toc170299772 \h </w:instrText>
        </w:r>
        <w:r w:rsidRPr="00AA420C">
          <w:rPr>
            <w:webHidden/>
          </w:rPr>
        </w:r>
        <w:r w:rsidRPr="00AA420C">
          <w:rPr>
            <w:webHidden/>
          </w:rPr>
          <w:fldChar w:fldCharType="separate"/>
        </w:r>
        <w:r w:rsidRPr="00AA420C">
          <w:rPr>
            <w:webHidden/>
          </w:rPr>
          <w:t>44</w:t>
        </w:r>
        <w:r w:rsidRPr="00AA420C">
          <w:rPr>
            <w:webHidden/>
          </w:rPr>
          <w:fldChar w:fldCharType="end"/>
        </w:r>
      </w:hyperlink>
    </w:p>
    <w:p w:rsidR="00AA420C" w:rsidRPr="000457C3" w:rsidRDefault="00AA420C">
      <w:pPr>
        <w:pStyle w:val="TOC1"/>
        <w:rPr>
          <w:rFonts w:ascii="Aptos" w:eastAsia="Times New Roman" w:hAnsi="Aptos"/>
          <w:color w:val="auto"/>
          <w:kern w:val="2"/>
          <w:sz w:val="24"/>
          <w:szCs w:val="24"/>
          <w:lang w:eastAsia="en-US"/>
        </w:rPr>
      </w:pPr>
      <w:hyperlink w:anchor="_Toc170299773" w:history="1">
        <w:r w:rsidRPr="00AA420C">
          <w:rPr>
            <w:rStyle w:val="Hyperlink"/>
            <w:rFonts w:ascii="Arial Narrow" w:hAnsi="Arial Narrow"/>
          </w:rPr>
          <w:t>UPUTSTVO O PRAVNOM SREDSTVU</w:t>
        </w:r>
        <w:r w:rsidRPr="00AA420C">
          <w:rPr>
            <w:webHidden/>
          </w:rPr>
          <w:tab/>
        </w:r>
        <w:r w:rsidRPr="00AA420C">
          <w:rPr>
            <w:webHidden/>
          </w:rPr>
          <w:fldChar w:fldCharType="begin"/>
        </w:r>
        <w:r w:rsidRPr="00AA420C">
          <w:rPr>
            <w:webHidden/>
          </w:rPr>
          <w:instrText xml:space="preserve"> PAGEREF _Toc170299773 \h </w:instrText>
        </w:r>
        <w:r w:rsidRPr="00AA420C">
          <w:rPr>
            <w:webHidden/>
          </w:rPr>
        </w:r>
        <w:r w:rsidRPr="00AA420C">
          <w:rPr>
            <w:webHidden/>
          </w:rPr>
          <w:fldChar w:fldCharType="separate"/>
        </w:r>
        <w:r w:rsidRPr="00AA420C">
          <w:rPr>
            <w:webHidden/>
          </w:rPr>
          <w:t>45</w:t>
        </w:r>
        <w:r w:rsidRPr="00AA420C">
          <w:rPr>
            <w:webHidden/>
          </w:rPr>
          <w:fldChar w:fldCharType="end"/>
        </w:r>
      </w:hyperlink>
    </w:p>
    <w:p w:rsidR="00F97E35" w:rsidRPr="00EC6667" w:rsidRDefault="009907FE" w:rsidP="007567B3">
      <w:pPr>
        <w:rPr>
          <w:rFonts w:ascii="Arial Narrow" w:hAnsi="Arial Narrow"/>
          <w:color w:val="FF0000"/>
          <w:sz w:val="24"/>
          <w:szCs w:val="24"/>
        </w:rPr>
      </w:pPr>
      <w:r w:rsidRPr="00885F9E">
        <w:rPr>
          <w:rFonts w:ascii="Arial Narrow" w:hAnsi="Arial Narrow"/>
          <w:sz w:val="24"/>
          <w:szCs w:val="24"/>
        </w:rPr>
        <w:fldChar w:fldCharType="end"/>
      </w:r>
    </w:p>
    <w:p w:rsidR="007567B3" w:rsidRPr="00EC6667" w:rsidRDefault="007567B3" w:rsidP="007567B3">
      <w:pPr>
        <w:rPr>
          <w:rFonts w:ascii="Arial Narrow" w:hAnsi="Arial Narrow"/>
          <w:color w:val="FF0000"/>
          <w:sz w:val="24"/>
          <w:szCs w:val="24"/>
        </w:rPr>
      </w:pPr>
    </w:p>
    <w:p w:rsidR="00846B84" w:rsidRPr="00EC6667" w:rsidRDefault="00846B84" w:rsidP="007567B3">
      <w:pPr>
        <w:rPr>
          <w:rFonts w:ascii="Arial Narrow" w:hAnsi="Arial Narrow"/>
          <w:color w:val="FF0000"/>
          <w:sz w:val="24"/>
          <w:szCs w:val="24"/>
        </w:rPr>
      </w:pPr>
    </w:p>
    <w:p w:rsidR="00B460F9" w:rsidRPr="00BF28BE"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70299750"/>
      <w:r w:rsidRPr="00BF28BE">
        <w:rPr>
          <w:rFonts w:ascii="Arial Narrow" w:hAnsi="Arial Narrow"/>
          <w:i w:val="0"/>
          <w:iCs w:val="0"/>
          <w:u w:val="none"/>
        </w:rPr>
        <w:lastRenderedPageBreak/>
        <w:t>POZIV</w:t>
      </w:r>
      <w:bookmarkEnd w:id="1"/>
      <w:r w:rsidR="004F240F" w:rsidRPr="00BF28BE">
        <w:rPr>
          <w:rFonts w:ascii="Arial Narrow" w:hAnsi="Arial Narrow"/>
          <w:i w:val="0"/>
          <w:iCs w:val="0"/>
          <w:u w:val="none"/>
        </w:rPr>
        <w:t xml:space="preserve"> ZA </w:t>
      </w:r>
      <w:r w:rsidRPr="00BF28BE">
        <w:rPr>
          <w:rFonts w:ascii="Arial Narrow" w:hAnsi="Arial Narrow"/>
          <w:i w:val="0"/>
          <w:iCs w:val="0"/>
          <w:u w:val="none"/>
        </w:rPr>
        <w:t xml:space="preserve"> NADMETANJE</w:t>
      </w:r>
      <w:bookmarkEnd w:id="3"/>
      <w:r w:rsidRPr="00BF28BE">
        <w:rPr>
          <w:rFonts w:ascii="Arial Narrow" w:hAnsi="Arial Narrow"/>
          <w:i w:val="0"/>
          <w:iCs w:val="0"/>
          <w:u w:val="none"/>
        </w:rPr>
        <w:t xml:space="preserve"> </w:t>
      </w:r>
      <w:bookmarkEnd w:id="2"/>
    </w:p>
    <w:p w:rsidR="00B460F9" w:rsidRPr="00BF28BE" w:rsidRDefault="00B460F9" w:rsidP="00B460F9">
      <w:pPr>
        <w:spacing w:after="0" w:line="240" w:lineRule="auto"/>
        <w:ind w:left="360"/>
        <w:jc w:val="center"/>
        <w:rPr>
          <w:rFonts w:ascii="Arial Narrow" w:hAnsi="Arial Narrow" w:cs="Times New Roman"/>
          <w:b/>
          <w:bCs/>
          <w:sz w:val="24"/>
          <w:szCs w:val="24"/>
          <w:lang w:val="pl-PL"/>
        </w:rPr>
      </w:pPr>
      <w:r w:rsidRPr="00BF28BE">
        <w:rPr>
          <w:rFonts w:ascii="Arial Narrow" w:hAnsi="Arial Narrow" w:cs="Times New Roman"/>
          <w:b/>
          <w:bCs/>
          <w:sz w:val="24"/>
          <w:szCs w:val="24"/>
          <w:lang w:val="pl-PL"/>
        </w:rPr>
        <w:tab/>
      </w:r>
    </w:p>
    <w:p w:rsidR="00B460F9" w:rsidRPr="00BF28BE" w:rsidRDefault="00B460F9" w:rsidP="00B460F9">
      <w:pPr>
        <w:spacing w:after="0" w:line="240" w:lineRule="auto"/>
        <w:ind w:left="360"/>
        <w:jc w:val="center"/>
        <w:rPr>
          <w:rFonts w:ascii="Arial Narrow" w:hAnsi="Arial Narrow" w:cs="Times New Roman"/>
          <w:b/>
          <w:bCs/>
          <w:sz w:val="24"/>
          <w:szCs w:val="24"/>
          <w:lang w:val="pl-PL"/>
        </w:rPr>
      </w:pPr>
    </w:p>
    <w:p w:rsidR="00B460F9" w:rsidRPr="00BF28B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BF28BE">
        <w:rPr>
          <w:rFonts w:ascii="Arial Narrow" w:hAnsi="Arial Narrow" w:cs="Times New Roman"/>
          <w:b/>
          <w:bCs/>
          <w:sz w:val="24"/>
          <w:szCs w:val="24"/>
        </w:rPr>
        <w:t>I   Podaci o naručiocu</w:t>
      </w:r>
    </w:p>
    <w:p w:rsidR="00B460F9" w:rsidRPr="00BF28BE"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BF28BE" w:rsidTr="00C0566E">
        <w:trPr>
          <w:trHeight w:val="612"/>
        </w:trPr>
        <w:tc>
          <w:tcPr>
            <w:tcW w:w="4162" w:type="dxa"/>
            <w:tcBorders>
              <w:top w:val="double" w:sz="4" w:space="0" w:color="auto"/>
            </w:tcBorders>
          </w:tcPr>
          <w:p w:rsidR="005653C7" w:rsidRPr="00BF28BE" w:rsidRDefault="005653C7" w:rsidP="001010DC">
            <w:pPr>
              <w:spacing w:after="0" w:line="240" w:lineRule="auto"/>
              <w:jc w:val="both"/>
              <w:rPr>
                <w:rFonts w:ascii="Arial Narrow" w:hAnsi="Arial Narrow" w:cs="Times New Roman"/>
                <w:sz w:val="24"/>
                <w:szCs w:val="24"/>
              </w:rPr>
            </w:pPr>
            <w:r w:rsidRPr="00BF28BE">
              <w:rPr>
                <w:rFonts w:ascii="Arial Narrow" w:hAnsi="Arial Narrow" w:cs="Times New Roman"/>
                <w:sz w:val="24"/>
                <w:szCs w:val="24"/>
              </w:rPr>
              <w:t>Naručilac:</w:t>
            </w:r>
            <w:r w:rsidR="007544C4" w:rsidRPr="00BF28BE">
              <w:rPr>
                <w:rFonts w:ascii="Arial Narrow" w:hAnsi="Arial Narrow" w:cs="Times New Roman"/>
                <w:sz w:val="24"/>
                <w:szCs w:val="24"/>
              </w:rPr>
              <w:t xml:space="preserve"> </w:t>
            </w:r>
            <w:r w:rsidRPr="00BF28BE">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BF28BE" w:rsidRDefault="005653C7" w:rsidP="001010DC">
            <w:pPr>
              <w:spacing w:after="0" w:line="240" w:lineRule="auto"/>
              <w:jc w:val="both"/>
              <w:rPr>
                <w:rFonts w:ascii="Arial Narrow" w:hAnsi="Arial Narrow" w:cs="Times New Roman"/>
                <w:b/>
                <w:bCs/>
                <w:sz w:val="24"/>
                <w:szCs w:val="24"/>
              </w:rPr>
            </w:pPr>
            <w:r w:rsidRPr="00BF28BE">
              <w:rPr>
                <w:rFonts w:ascii="Arial Narrow" w:hAnsi="Arial Narrow" w:cs="Times New Roman"/>
                <w:sz w:val="24"/>
                <w:szCs w:val="24"/>
              </w:rPr>
              <w:t xml:space="preserve">Lice/a za davanje informacija: </w:t>
            </w:r>
          </w:p>
          <w:p w:rsidR="005653C7" w:rsidRPr="00BF28BE" w:rsidRDefault="004E5606" w:rsidP="001010DC">
            <w:pPr>
              <w:spacing w:after="0" w:line="240" w:lineRule="auto"/>
              <w:jc w:val="both"/>
              <w:rPr>
                <w:rFonts w:ascii="Arial Narrow" w:hAnsi="Arial Narrow"/>
              </w:rPr>
            </w:pPr>
            <w:r w:rsidRPr="00BF28BE">
              <w:rPr>
                <w:rFonts w:ascii="Arial Narrow" w:hAnsi="Arial Narrow" w:cs="Times New Roman"/>
                <w:b/>
                <w:bCs/>
                <w:sz w:val="24"/>
                <w:szCs w:val="24"/>
              </w:rPr>
              <w:t>Vladimir Janjušević</w:t>
            </w:r>
          </w:p>
        </w:tc>
      </w:tr>
      <w:tr w:rsidR="002C4124" w:rsidRPr="00BF28BE" w:rsidTr="00C0566E">
        <w:trPr>
          <w:trHeight w:val="612"/>
        </w:trPr>
        <w:tc>
          <w:tcPr>
            <w:tcW w:w="4162" w:type="dxa"/>
          </w:tcPr>
          <w:p w:rsidR="005653C7" w:rsidRPr="00BF28BE" w:rsidRDefault="005653C7" w:rsidP="001010DC">
            <w:pPr>
              <w:spacing w:after="0" w:line="240" w:lineRule="auto"/>
              <w:jc w:val="both"/>
              <w:rPr>
                <w:rFonts w:ascii="Arial Narrow" w:hAnsi="Arial Narrow" w:cs="Times New Roman"/>
                <w:sz w:val="24"/>
                <w:szCs w:val="24"/>
              </w:rPr>
            </w:pPr>
            <w:r w:rsidRPr="00BF28BE">
              <w:rPr>
                <w:rFonts w:ascii="Arial Narrow" w:hAnsi="Arial Narrow" w:cs="Times New Roman"/>
                <w:sz w:val="24"/>
                <w:szCs w:val="24"/>
              </w:rPr>
              <w:t xml:space="preserve">Adresa: </w:t>
            </w:r>
            <w:r w:rsidRPr="00BF28BE">
              <w:rPr>
                <w:rFonts w:ascii="Arial Narrow" w:hAnsi="Arial Narrow" w:cs="Times New Roman"/>
                <w:b/>
                <w:bCs/>
                <w:sz w:val="24"/>
                <w:szCs w:val="24"/>
              </w:rPr>
              <w:t>Trg slobode 1, Budva</w:t>
            </w:r>
          </w:p>
        </w:tc>
        <w:tc>
          <w:tcPr>
            <w:tcW w:w="5125" w:type="dxa"/>
          </w:tcPr>
          <w:p w:rsidR="005653C7" w:rsidRPr="00BF28BE" w:rsidRDefault="005653C7" w:rsidP="001010DC">
            <w:pPr>
              <w:spacing w:after="0" w:line="240" w:lineRule="auto"/>
              <w:jc w:val="both"/>
              <w:rPr>
                <w:rFonts w:ascii="Arial Narrow" w:hAnsi="Arial Narrow"/>
              </w:rPr>
            </w:pPr>
            <w:r w:rsidRPr="00BF28BE">
              <w:rPr>
                <w:rFonts w:ascii="Arial Narrow" w:hAnsi="Arial Narrow" w:cs="Times New Roman"/>
                <w:sz w:val="24"/>
                <w:szCs w:val="24"/>
              </w:rPr>
              <w:t xml:space="preserve">Poštanski broj: </w:t>
            </w:r>
            <w:r w:rsidRPr="00BF28BE">
              <w:rPr>
                <w:rFonts w:ascii="Arial Narrow" w:hAnsi="Arial Narrow" w:cs="Times New Roman"/>
                <w:b/>
                <w:bCs/>
                <w:sz w:val="24"/>
                <w:szCs w:val="24"/>
              </w:rPr>
              <w:t>85310</w:t>
            </w:r>
          </w:p>
        </w:tc>
      </w:tr>
      <w:tr w:rsidR="002C4124" w:rsidRPr="00BF28BE" w:rsidTr="00C0566E">
        <w:trPr>
          <w:trHeight w:val="612"/>
        </w:trPr>
        <w:tc>
          <w:tcPr>
            <w:tcW w:w="4162" w:type="dxa"/>
          </w:tcPr>
          <w:p w:rsidR="005653C7" w:rsidRPr="00BF28BE" w:rsidRDefault="005653C7" w:rsidP="001010DC">
            <w:pPr>
              <w:spacing w:after="0" w:line="240" w:lineRule="auto"/>
              <w:jc w:val="both"/>
              <w:rPr>
                <w:rFonts w:ascii="Arial Narrow" w:hAnsi="Arial Narrow" w:cs="Times New Roman"/>
                <w:sz w:val="24"/>
                <w:szCs w:val="24"/>
              </w:rPr>
            </w:pPr>
            <w:r w:rsidRPr="00BF28BE">
              <w:rPr>
                <w:rFonts w:ascii="Arial Narrow" w:hAnsi="Arial Narrow" w:cs="Times New Roman"/>
                <w:sz w:val="24"/>
                <w:szCs w:val="24"/>
              </w:rPr>
              <w:t xml:space="preserve">Sjedište: </w:t>
            </w:r>
            <w:r w:rsidRPr="00BF28BE">
              <w:rPr>
                <w:rFonts w:ascii="Arial Narrow" w:hAnsi="Arial Narrow" w:cs="Times New Roman"/>
                <w:b/>
                <w:bCs/>
                <w:sz w:val="24"/>
                <w:szCs w:val="24"/>
              </w:rPr>
              <w:t>Trg slobode 1, Budva</w:t>
            </w:r>
            <w:r w:rsidRPr="00BF28BE">
              <w:rPr>
                <w:rFonts w:ascii="Arial Narrow" w:hAnsi="Arial Narrow" w:cs="Times New Roman"/>
                <w:sz w:val="24"/>
                <w:szCs w:val="24"/>
              </w:rPr>
              <w:t xml:space="preserve"> </w:t>
            </w:r>
          </w:p>
        </w:tc>
        <w:tc>
          <w:tcPr>
            <w:tcW w:w="5125" w:type="dxa"/>
          </w:tcPr>
          <w:p w:rsidR="005653C7" w:rsidRPr="00BF28BE" w:rsidRDefault="005653C7" w:rsidP="001010DC">
            <w:pPr>
              <w:spacing w:after="0" w:line="240" w:lineRule="auto"/>
              <w:jc w:val="both"/>
              <w:rPr>
                <w:rFonts w:ascii="Arial Narrow" w:hAnsi="Arial Narrow"/>
              </w:rPr>
            </w:pPr>
            <w:r w:rsidRPr="00BF28BE">
              <w:rPr>
                <w:rFonts w:ascii="Arial Narrow" w:hAnsi="Arial Narrow" w:cs="Times New Roman"/>
                <w:sz w:val="24"/>
                <w:szCs w:val="24"/>
              </w:rPr>
              <w:t xml:space="preserve">PIB (Matični broj):  </w:t>
            </w:r>
            <w:r w:rsidRPr="00BF28BE">
              <w:rPr>
                <w:rFonts w:ascii="Arial Narrow" w:hAnsi="Arial Narrow" w:cs="Times New Roman"/>
                <w:b/>
                <w:bCs/>
                <w:sz w:val="24"/>
                <w:szCs w:val="24"/>
              </w:rPr>
              <w:t>02005328</w:t>
            </w:r>
          </w:p>
        </w:tc>
      </w:tr>
      <w:tr w:rsidR="002C4124" w:rsidRPr="00BF28BE" w:rsidTr="00C0566E">
        <w:trPr>
          <w:trHeight w:val="612"/>
        </w:trPr>
        <w:tc>
          <w:tcPr>
            <w:tcW w:w="4162" w:type="dxa"/>
          </w:tcPr>
          <w:p w:rsidR="005653C7" w:rsidRPr="00BF28BE" w:rsidRDefault="005653C7" w:rsidP="001010DC">
            <w:pPr>
              <w:spacing w:after="0" w:line="240" w:lineRule="auto"/>
              <w:jc w:val="both"/>
              <w:rPr>
                <w:rFonts w:ascii="Arial Narrow" w:hAnsi="Arial Narrow" w:cs="Times New Roman"/>
                <w:sz w:val="24"/>
                <w:szCs w:val="24"/>
              </w:rPr>
            </w:pPr>
            <w:r w:rsidRPr="00BF28BE">
              <w:rPr>
                <w:rFonts w:ascii="Arial Narrow" w:hAnsi="Arial Narrow" w:cs="Times New Roman"/>
                <w:sz w:val="24"/>
                <w:szCs w:val="24"/>
              </w:rPr>
              <w:t>Telefon</w:t>
            </w:r>
            <w:r w:rsidRPr="00BF28BE">
              <w:rPr>
                <w:rFonts w:ascii="Arial Narrow" w:hAnsi="Arial Narrow" w:cs="Times New Roman"/>
                <w:b/>
                <w:bCs/>
                <w:sz w:val="24"/>
                <w:szCs w:val="24"/>
              </w:rPr>
              <w:t>: 033/452-831</w:t>
            </w:r>
          </w:p>
        </w:tc>
        <w:tc>
          <w:tcPr>
            <w:tcW w:w="5125" w:type="dxa"/>
          </w:tcPr>
          <w:p w:rsidR="005653C7" w:rsidRPr="00BF28BE" w:rsidRDefault="005653C7" w:rsidP="001010DC">
            <w:pPr>
              <w:shd w:val="clear" w:color="auto" w:fill="FFFFFF"/>
              <w:spacing w:after="0" w:line="240" w:lineRule="auto"/>
              <w:jc w:val="both"/>
              <w:rPr>
                <w:rFonts w:ascii="Arial Narrow" w:hAnsi="Arial Narrow"/>
              </w:rPr>
            </w:pPr>
            <w:r w:rsidRPr="00BF28BE">
              <w:rPr>
                <w:rFonts w:ascii="Arial Narrow" w:hAnsi="Arial Narrow" w:cs="Times New Roman"/>
                <w:sz w:val="24"/>
                <w:szCs w:val="24"/>
              </w:rPr>
              <w:t>Faks:</w:t>
            </w:r>
            <w:r w:rsidRPr="00BF28BE">
              <w:rPr>
                <w:rFonts w:ascii="Arial Narrow" w:hAnsi="Arial Narrow" w:cs="Times New Roman"/>
                <w:b/>
                <w:bCs/>
                <w:sz w:val="24"/>
                <w:szCs w:val="24"/>
              </w:rPr>
              <w:t>+382/33-452-593</w:t>
            </w:r>
          </w:p>
        </w:tc>
      </w:tr>
      <w:tr w:rsidR="002C4124" w:rsidRPr="00BF28BE" w:rsidTr="002C4124">
        <w:trPr>
          <w:trHeight w:val="869"/>
        </w:trPr>
        <w:tc>
          <w:tcPr>
            <w:tcW w:w="4162" w:type="dxa"/>
            <w:tcBorders>
              <w:bottom w:val="double" w:sz="4" w:space="0" w:color="auto"/>
            </w:tcBorders>
          </w:tcPr>
          <w:p w:rsidR="005653C7" w:rsidRPr="00BF28BE" w:rsidRDefault="005653C7" w:rsidP="001010DC">
            <w:pPr>
              <w:spacing w:after="0" w:line="240" w:lineRule="auto"/>
              <w:jc w:val="both"/>
              <w:rPr>
                <w:rFonts w:ascii="Arial Narrow" w:hAnsi="Arial Narrow" w:cs="Times New Roman"/>
                <w:b/>
                <w:bCs/>
                <w:sz w:val="24"/>
                <w:szCs w:val="24"/>
                <w:lang w:val="de-DE"/>
              </w:rPr>
            </w:pPr>
            <w:r w:rsidRPr="00BF28BE">
              <w:rPr>
                <w:rFonts w:ascii="Arial Narrow" w:hAnsi="Arial Narrow" w:cs="Times New Roman"/>
                <w:sz w:val="24"/>
                <w:szCs w:val="24"/>
                <w:lang w:val="de-DE"/>
              </w:rPr>
              <w:t>E-mail adresa:</w:t>
            </w:r>
          </w:p>
          <w:p w:rsidR="004F240F" w:rsidRPr="00BF28BE" w:rsidRDefault="00FF0446" w:rsidP="001010DC">
            <w:pPr>
              <w:spacing w:after="0" w:line="240" w:lineRule="auto"/>
              <w:jc w:val="both"/>
              <w:rPr>
                <w:rFonts w:ascii="Arial Narrow" w:hAnsi="Arial Narrow" w:cs="Times New Roman"/>
                <w:sz w:val="24"/>
                <w:szCs w:val="24"/>
                <w:lang w:val="de-DE"/>
              </w:rPr>
            </w:pPr>
            <w:r w:rsidRPr="00BF28BE">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BF28BE" w:rsidRDefault="005653C7" w:rsidP="001010DC">
            <w:pPr>
              <w:spacing w:after="0" w:line="240" w:lineRule="auto"/>
              <w:rPr>
                <w:rFonts w:ascii="Arial Narrow" w:hAnsi="Arial Narrow" w:cs="Times New Roman"/>
                <w:b/>
                <w:bCs/>
                <w:sz w:val="24"/>
                <w:szCs w:val="24"/>
              </w:rPr>
            </w:pPr>
            <w:r w:rsidRPr="00BF28BE">
              <w:rPr>
                <w:rFonts w:ascii="Arial Narrow" w:hAnsi="Arial Narrow" w:cs="Times New Roman"/>
                <w:sz w:val="24"/>
                <w:szCs w:val="24"/>
              </w:rPr>
              <w:t xml:space="preserve">Internet stranica (web): </w:t>
            </w:r>
            <w:hyperlink r:id="rId10" w:history="1">
              <w:r w:rsidR="004F240F" w:rsidRPr="00BF28BE">
                <w:rPr>
                  <w:rStyle w:val="Hyperlink"/>
                  <w:rFonts w:ascii="Arial Narrow" w:hAnsi="Arial Narrow" w:cs="Times New Roman"/>
                  <w:color w:val="auto"/>
                  <w:sz w:val="24"/>
                  <w:szCs w:val="24"/>
                </w:rPr>
                <w:t>www.hgbudvanskarivijera.com</w:t>
              </w:r>
            </w:hyperlink>
          </w:p>
          <w:p w:rsidR="004F240F" w:rsidRPr="00BF28BE" w:rsidRDefault="004F240F" w:rsidP="001010DC">
            <w:pPr>
              <w:spacing w:after="0" w:line="240" w:lineRule="auto"/>
              <w:rPr>
                <w:rFonts w:ascii="Arial Narrow" w:hAnsi="Arial Narrow" w:cs="Times New Roman"/>
                <w:b/>
                <w:bCs/>
                <w:sz w:val="24"/>
                <w:szCs w:val="24"/>
              </w:rPr>
            </w:pPr>
          </w:p>
          <w:p w:rsidR="005653C7" w:rsidRPr="00BF28BE" w:rsidRDefault="005653C7" w:rsidP="00874545">
            <w:pPr>
              <w:tabs>
                <w:tab w:val="left" w:pos="927"/>
              </w:tabs>
              <w:spacing w:after="0" w:line="240" w:lineRule="auto"/>
              <w:rPr>
                <w:rFonts w:ascii="Arial Narrow" w:hAnsi="Arial Narrow"/>
              </w:rPr>
            </w:pPr>
          </w:p>
        </w:tc>
      </w:tr>
    </w:tbl>
    <w:p w:rsidR="00B460F9" w:rsidRPr="00EC6667" w:rsidRDefault="00B460F9" w:rsidP="00B460F9">
      <w:pPr>
        <w:spacing w:after="0" w:line="240" w:lineRule="auto"/>
        <w:jc w:val="both"/>
        <w:rPr>
          <w:rFonts w:ascii="Arial Narrow" w:hAnsi="Arial Narrow" w:cs="Times New Roman"/>
          <w:color w:val="FF0000"/>
          <w:sz w:val="24"/>
          <w:szCs w:val="24"/>
          <w:highlight w:val="yellow"/>
        </w:rPr>
      </w:pPr>
    </w:p>
    <w:p w:rsidR="00B460F9" w:rsidRPr="00EC6667" w:rsidRDefault="00B460F9" w:rsidP="00B460F9">
      <w:pPr>
        <w:spacing w:after="0" w:line="240" w:lineRule="auto"/>
        <w:jc w:val="both"/>
        <w:rPr>
          <w:rFonts w:ascii="Arial Narrow" w:hAnsi="Arial Narrow" w:cs="Times New Roman"/>
          <w:color w:val="FF0000"/>
          <w:sz w:val="24"/>
          <w:szCs w:val="24"/>
        </w:rPr>
      </w:pPr>
    </w:p>
    <w:p w:rsidR="00B460F9" w:rsidRPr="005775F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5775FB">
        <w:rPr>
          <w:rFonts w:ascii="Arial Narrow" w:hAnsi="Arial Narrow" w:cs="Times New Roman"/>
          <w:b/>
          <w:bCs/>
          <w:sz w:val="24"/>
          <w:szCs w:val="24"/>
        </w:rPr>
        <w:t>II</w:t>
      </w:r>
      <w:r w:rsidR="007544C4" w:rsidRPr="005775FB">
        <w:rPr>
          <w:rFonts w:ascii="Arial Narrow" w:hAnsi="Arial Narrow" w:cs="Times New Roman"/>
          <w:b/>
          <w:bCs/>
          <w:sz w:val="24"/>
          <w:szCs w:val="24"/>
        </w:rPr>
        <w:t xml:space="preserve">  Predmet </w:t>
      </w:r>
      <w:r w:rsidR="00B460F9" w:rsidRPr="005775FB">
        <w:rPr>
          <w:rFonts w:ascii="Arial Narrow" w:hAnsi="Arial Narrow" w:cs="Times New Roman"/>
          <w:b/>
          <w:bCs/>
          <w:sz w:val="24"/>
          <w:szCs w:val="24"/>
        </w:rPr>
        <w:t xml:space="preserve"> nabavke</w:t>
      </w:r>
    </w:p>
    <w:p w:rsidR="00B460F9" w:rsidRPr="005775FB" w:rsidRDefault="00B460F9" w:rsidP="00B460F9">
      <w:pPr>
        <w:spacing w:after="0" w:line="240" w:lineRule="auto"/>
        <w:jc w:val="both"/>
        <w:rPr>
          <w:rFonts w:ascii="Arial Narrow" w:hAnsi="Arial Narrow" w:cs="Times New Roman"/>
          <w:b/>
          <w:bCs/>
          <w:sz w:val="24"/>
          <w:szCs w:val="24"/>
        </w:rPr>
      </w:pPr>
    </w:p>
    <w:p w:rsidR="00B460F9" w:rsidRPr="005775F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5775FB">
        <w:rPr>
          <w:rFonts w:ascii="Arial Narrow" w:hAnsi="Arial Narrow" w:cs="Times New Roman"/>
          <w:b/>
          <w:bCs/>
          <w:sz w:val="24"/>
          <w:szCs w:val="24"/>
        </w:rPr>
        <w:t>Vrsta predmeta</w:t>
      </w:r>
      <w:r w:rsidR="00B460F9" w:rsidRPr="005775FB">
        <w:rPr>
          <w:rFonts w:ascii="Arial Narrow" w:hAnsi="Arial Narrow" w:cs="Times New Roman"/>
          <w:b/>
          <w:bCs/>
          <w:sz w:val="24"/>
          <w:szCs w:val="24"/>
        </w:rPr>
        <w:t xml:space="preserve"> nabavke</w:t>
      </w:r>
    </w:p>
    <w:p w:rsidR="00B460F9" w:rsidRPr="005775FB" w:rsidRDefault="00B460F9" w:rsidP="00B460F9">
      <w:pPr>
        <w:spacing w:after="0" w:line="240" w:lineRule="auto"/>
        <w:jc w:val="both"/>
        <w:rPr>
          <w:rFonts w:ascii="Arial Narrow" w:hAnsi="Arial Narrow" w:cs="Times New Roman"/>
          <w:b/>
          <w:bCs/>
          <w:sz w:val="24"/>
          <w:szCs w:val="24"/>
        </w:rPr>
      </w:pPr>
    </w:p>
    <w:p w:rsidR="00B460F9" w:rsidRPr="005775FB" w:rsidRDefault="00B460F9" w:rsidP="00B460F9">
      <w:pPr>
        <w:spacing w:after="0" w:line="240" w:lineRule="auto"/>
        <w:ind w:left="709"/>
        <w:jc w:val="both"/>
        <w:rPr>
          <w:rFonts w:ascii="Arial Narrow" w:hAnsi="Arial Narrow" w:cs="Times New Roman"/>
          <w:sz w:val="24"/>
          <w:szCs w:val="24"/>
          <w:lang w:val="da-DK"/>
        </w:rPr>
      </w:pPr>
      <w:r w:rsidRPr="005775FB">
        <w:rPr>
          <w:rFonts w:ascii="Arial Narrow" w:hAnsi="Arial Narrow" w:cs="Times New Roman"/>
          <w:sz w:val="24"/>
          <w:szCs w:val="24"/>
        </w:rPr>
        <w:sym w:font="Wingdings" w:char="F0A8"/>
      </w:r>
      <w:r w:rsidR="007544C4" w:rsidRPr="005775FB">
        <w:rPr>
          <w:rFonts w:ascii="Arial Narrow" w:hAnsi="Arial Narrow" w:cs="Times New Roman"/>
          <w:sz w:val="24"/>
          <w:szCs w:val="24"/>
          <w:lang w:val="da-DK"/>
        </w:rPr>
        <w:t xml:space="preserve"> </w:t>
      </w:r>
      <w:r w:rsidR="00280557" w:rsidRPr="005775FB">
        <w:rPr>
          <w:rFonts w:ascii="Arial Narrow" w:hAnsi="Arial Narrow" w:cs="Times New Roman"/>
          <w:sz w:val="24"/>
          <w:szCs w:val="24"/>
          <w:lang w:val="da-DK"/>
        </w:rPr>
        <w:t>Usluga</w:t>
      </w:r>
      <w:r w:rsidRPr="005775FB">
        <w:rPr>
          <w:rFonts w:ascii="Arial Narrow" w:hAnsi="Arial Narrow" w:cs="Times New Roman"/>
          <w:sz w:val="24"/>
          <w:szCs w:val="24"/>
          <w:lang w:val="da-DK"/>
        </w:rPr>
        <w:t xml:space="preserve"> </w:t>
      </w:r>
    </w:p>
    <w:p w:rsidR="00B460F9" w:rsidRPr="005775FB" w:rsidRDefault="00B460F9" w:rsidP="00B460F9">
      <w:pPr>
        <w:spacing w:after="0" w:line="240" w:lineRule="auto"/>
        <w:jc w:val="both"/>
        <w:rPr>
          <w:rFonts w:ascii="Arial Narrow" w:hAnsi="Arial Narrow" w:cs="Times New Roman"/>
          <w:sz w:val="24"/>
          <w:szCs w:val="24"/>
        </w:rPr>
      </w:pPr>
    </w:p>
    <w:p w:rsidR="00B460F9" w:rsidRPr="005775F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5775FB">
        <w:rPr>
          <w:rFonts w:ascii="Arial Narrow" w:hAnsi="Arial Narrow" w:cs="Times New Roman"/>
          <w:b/>
          <w:bCs/>
          <w:sz w:val="24"/>
          <w:szCs w:val="24"/>
        </w:rPr>
        <w:t xml:space="preserve">Opis predmeta </w:t>
      </w:r>
      <w:r w:rsidR="00B460F9" w:rsidRPr="005775FB">
        <w:rPr>
          <w:rFonts w:ascii="Arial Narrow" w:hAnsi="Arial Narrow" w:cs="Times New Roman"/>
          <w:b/>
          <w:bCs/>
          <w:sz w:val="24"/>
          <w:szCs w:val="24"/>
        </w:rPr>
        <w:t xml:space="preserve"> nabavke</w:t>
      </w:r>
    </w:p>
    <w:p w:rsidR="007544C4" w:rsidRPr="005775FB"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642C8" w:rsidRPr="005775FB" w:rsidTr="008642C8">
        <w:trPr>
          <w:trHeight w:val="60"/>
        </w:trPr>
        <w:tc>
          <w:tcPr>
            <w:tcW w:w="9179" w:type="dxa"/>
          </w:tcPr>
          <w:p w:rsidR="009A2D36" w:rsidRPr="005775FB" w:rsidRDefault="009A2D36" w:rsidP="009A2D36">
            <w:pPr>
              <w:suppressAutoHyphens/>
              <w:spacing w:after="0" w:line="240" w:lineRule="auto"/>
              <w:rPr>
                <w:rFonts w:ascii="Arial Narrow" w:hAnsi="Arial Narrow" w:cs="Times New Roman"/>
                <w:sz w:val="24"/>
                <w:szCs w:val="24"/>
                <w:lang w:eastAsia="ar-SA"/>
              </w:rPr>
            </w:pPr>
          </w:p>
          <w:p w:rsidR="00E004F2" w:rsidRPr="005775FB" w:rsidRDefault="00E004F2" w:rsidP="001926F3">
            <w:pPr>
              <w:tabs>
                <w:tab w:val="left" w:pos="426"/>
              </w:tabs>
              <w:suppressAutoHyphens/>
              <w:spacing w:after="0" w:line="240" w:lineRule="auto"/>
              <w:jc w:val="both"/>
              <w:rPr>
                <w:rFonts w:ascii="Arial Narrow" w:eastAsia="PMingLiU" w:hAnsi="Arial Narrow" w:cs="Times New Roman"/>
                <w:sz w:val="24"/>
                <w:szCs w:val="24"/>
                <w:u w:val="single"/>
                <w:lang w:eastAsia="ar-SA"/>
              </w:rPr>
            </w:pPr>
            <w:r w:rsidRPr="005775FB">
              <w:rPr>
                <w:rFonts w:ascii="Arial Narrow" w:eastAsia="PMingLiU" w:hAnsi="Arial Narrow" w:cs="Times New Roman"/>
                <w:sz w:val="24"/>
                <w:szCs w:val="24"/>
                <w:lang w:eastAsia="ar-SA"/>
              </w:rPr>
              <w:t xml:space="preserve">Predmet javne nabavke je pružanje usluga mobilne i fiksne telefonije, po partijama: </w:t>
            </w:r>
          </w:p>
          <w:p w:rsidR="00E004F2" w:rsidRPr="005775FB" w:rsidRDefault="00E004F2" w:rsidP="001926F3">
            <w:pPr>
              <w:tabs>
                <w:tab w:val="left" w:pos="426"/>
              </w:tabs>
              <w:suppressAutoHyphens/>
              <w:spacing w:after="0" w:line="240" w:lineRule="auto"/>
              <w:jc w:val="both"/>
              <w:rPr>
                <w:rFonts w:ascii="Arial Narrow" w:eastAsia="PMingLiU" w:hAnsi="Arial Narrow" w:cs="Times New Roman"/>
                <w:sz w:val="24"/>
                <w:szCs w:val="24"/>
                <w:u w:val="single"/>
                <w:lang w:eastAsia="ar-SA"/>
              </w:rPr>
            </w:pPr>
          </w:p>
          <w:p w:rsidR="00E004F2" w:rsidRPr="005775FB" w:rsidRDefault="00E004F2" w:rsidP="001926F3">
            <w:pPr>
              <w:suppressAutoHyphens/>
              <w:spacing w:after="0" w:line="240" w:lineRule="auto"/>
              <w:jc w:val="both"/>
              <w:rPr>
                <w:rFonts w:ascii="Arial Narrow" w:hAnsi="Arial Narrow" w:cs="Times New Roman"/>
                <w:sz w:val="24"/>
                <w:szCs w:val="24"/>
                <w:lang w:val="sr-Latn-CS" w:eastAsia="ar-SA"/>
              </w:rPr>
            </w:pPr>
            <w:r w:rsidRPr="005775FB">
              <w:rPr>
                <w:rFonts w:ascii="Arial Narrow" w:hAnsi="Arial Narrow" w:cs="Times New Roman"/>
                <w:sz w:val="24"/>
                <w:szCs w:val="24"/>
                <w:lang w:val="sr-Latn-CS" w:eastAsia="ar-SA"/>
              </w:rPr>
              <w:t xml:space="preserve">Partija 1: </w:t>
            </w:r>
            <w:r w:rsidRPr="005775FB">
              <w:rPr>
                <w:rFonts w:ascii="Arial Narrow" w:hAnsi="Arial Narrow" w:cs="Times New Roman"/>
                <w:sz w:val="24"/>
                <w:szCs w:val="24"/>
                <w:lang w:eastAsia="ar-SA"/>
              </w:rPr>
              <w:t>Izbor operatora za pružanje usluga fiksne telefonije;</w:t>
            </w:r>
          </w:p>
          <w:p w:rsidR="00E004F2" w:rsidRPr="005775FB" w:rsidRDefault="00E004F2" w:rsidP="001926F3">
            <w:pPr>
              <w:suppressAutoHyphens/>
              <w:spacing w:after="0" w:line="240" w:lineRule="auto"/>
              <w:jc w:val="both"/>
              <w:rPr>
                <w:rFonts w:ascii="Arial Narrow" w:hAnsi="Arial Narrow" w:cs="Times New Roman"/>
                <w:sz w:val="24"/>
                <w:szCs w:val="24"/>
                <w:lang w:val="sr-Latn-CS" w:eastAsia="ar-SA"/>
              </w:rPr>
            </w:pPr>
          </w:p>
          <w:p w:rsidR="00E004F2" w:rsidRPr="005775FB" w:rsidRDefault="00E004F2" w:rsidP="001926F3">
            <w:pPr>
              <w:suppressAutoHyphens/>
              <w:spacing w:after="0" w:line="240" w:lineRule="auto"/>
              <w:jc w:val="both"/>
              <w:rPr>
                <w:rFonts w:ascii="Arial Narrow" w:eastAsia="PMingLiU" w:hAnsi="Arial Narrow" w:cs="Times New Roman"/>
                <w:sz w:val="24"/>
                <w:szCs w:val="24"/>
                <w:lang w:val="de-DE" w:eastAsia="ar-SA"/>
              </w:rPr>
            </w:pPr>
            <w:r w:rsidRPr="005775FB">
              <w:rPr>
                <w:rFonts w:ascii="Arial Narrow" w:hAnsi="Arial Narrow" w:cs="Times New Roman"/>
                <w:sz w:val="24"/>
                <w:szCs w:val="24"/>
                <w:lang w:val="sr-Latn-CS" w:eastAsia="ar-SA"/>
              </w:rPr>
              <w:t xml:space="preserve">Partija 2: </w:t>
            </w:r>
            <w:r w:rsidRPr="005775FB">
              <w:rPr>
                <w:rFonts w:ascii="Arial Narrow" w:hAnsi="Arial Narrow" w:cs="Times New Roman"/>
                <w:sz w:val="24"/>
                <w:szCs w:val="24"/>
                <w:lang w:val="de-DE" w:eastAsia="ar-SA"/>
              </w:rPr>
              <w:t>Izbor operatora za pružanje usluga mobilne telefonije;</w:t>
            </w:r>
          </w:p>
          <w:p w:rsidR="00E004F2" w:rsidRPr="005775FB" w:rsidRDefault="00E004F2" w:rsidP="001926F3">
            <w:pPr>
              <w:tabs>
                <w:tab w:val="left" w:pos="426"/>
              </w:tabs>
              <w:suppressAutoHyphens/>
              <w:spacing w:after="0" w:line="240" w:lineRule="auto"/>
              <w:jc w:val="both"/>
              <w:rPr>
                <w:rFonts w:ascii="Arial Narrow" w:eastAsia="PMingLiU" w:hAnsi="Arial Narrow" w:cs="Times New Roman"/>
                <w:sz w:val="24"/>
                <w:szCs w:val="24"/>
                <w:lang w:val="de-DE" w:eastAsia="ar-SA"/>
              </w:rPr>
            </w:pPr>
          </w:p>
          <w:p w:rsidR="00E004F2" w:rsidRPr="005775FB" w:rsidRDefault="00E004F2" w:rsidP="001926F3">
            <w:pPr>
              <w:tabs>
                <w:tab w:val="left" w:pos="426"/>
              </w:tabs>
              <w:suppressAutoHyphens/>
              <w:spacing w:after="0" w:line="240" w:lineRule="auto"/>
              <w:jc w:val="both"/>
              <w:rPr>
                <w:rFonts w:ascii="Arial Narrow" w:hAnsi="Arial Narrow" w:cs="Times New Roman"/>
                <w:sz w:val="24"/>
                <w:szCs w:val="24"/>
                <w:lang w:val="de-DE" w:eastAsia="ar-SA"/>
              </w:rPr>
            </w:pPr>
            <w:r w:rsidRPr="005775FB">
              <w:rPr>
                <w:rFonts w:ascii="Arial Narrow" w:eastAsia="PMingLiU" w:hAnsi="Arial Narrow" w:cs="Times New Roman"/>
                <w:sz w:val="24"/>
                <w:szCs w:val="24"/>
                <w:lang w:val="de-DE" w:eastAsia="ar-SA"/>
              </w:rPr>
              <w:t>za potrebe</w:t>
            </w:r>
            <w:r w:rsidRPr="005775FB">
              <w:rPr>
                <w:rFonts w:ascii="Arial Narrow" w:hAnsi="Arial Narrow" w:cs="Times New Roman"/>
                <w:b/>
                <w:bCs/>
                <w:sz w:val="24"/>
                <w:szCs w:val="24"/>
                <w:lang w:val="sr-Latn-CS" w:eastAsia="ar-SA"/>
              </w:rPr>
              <w:t xml:space="preserve"> Hotelske grupe „Budvanska rivijera“ AD  Budva</w:t>
            </w:r>
            <w:r w:rsidRPr="005775FB">
              <w:rPr>
                <w:rFonts w:ascii="Arial Narrow" w:eastAsia="PMingLiU" w:hAnsi="Arial Narrow" w:cs="Times New Roman"/>
                <w:sz w:val="24"/>
                <w:szCs w:val="24"/>
                <w:lang w:val="de-DE" w:eastAsia="ar-SA"/>
              </w:rPr>
              <w:t xml:space="preserve"> za period od jedne godine,</w:t>
            </w:r>
            <w:r w:rsidRPr="005775FB">
              <w:rPr>
                <w:rFonts w:ascii="Arial Narrow" w:eastAsia="PMingLiU" w:hAnsi="Arial Narrow" w:cs="Times New Roman"/>
                <w:sz w:val="24"/>
                <w:szCs w:val="24"/>
                <w:lang w:val="sr-Latn-ME" w:eastAsia="ar-SA"/>
              </w:rPr>
              <w:t xml:space="preserve"> shodno specifikaciji usluga koja čini sastavni dio tenderske dokumentacije.</w:t>
            </w:r>
            <w:r w:rsidRPr="005775FB">
              <w:rPr>
                <w:rFonts w:ascii="Arial Narrow" w:hAnsi="Arial Narrow" w:cs="Times New Roman"/>
                <w:sz w:val="24"/>
                <w:szCs w:val="24"/>
                <w:lang w:val="de-DE" w:eastAsia="ar-SA"/>
              </w:rPr>
              <w:t xml:space="preserve"> </w:t>
            </w:r>
          </w:p>
          <w:p w:rsidR="00B460F9" w:rsidRPr="005775FB" w:rsidRDefault="00B460F9" w:rsidP="0017143E">
            <w:pPr>
              <w:pBdr>
                <w:bottom w:val="single" w:sz="4" w:space="1" w:color="auto"/>
              </w:pBdr>
              <w:spacing w:after="0" w:line="240" w:lineRule="auto"/>
              <w:jc w:val="both"/>
              <w:rPr>
                <w:rFonts w:ascii="Arial Narrow" w:hAnsi="Arial Narrow" w:cs="Times New Roman"/>
                <w:sz w:val="24"/>
                <w:szCs w:val="24"/>
                <w:lang w:val="de-DE"/>
              </w:rPr>
            </w:pPr>
          </w:p>
        </w:tc>
      </w:tr>
    </w:tbl>
    <w:p w:rsidR="00B460F9" w:rsidRPr="00EC6667" w:rsidRDefault="00B460F9" w:rsidP="00B460F9">
      <w:pPr>
        <w:spacing w:after="0" w:line="240" w:lineRule="auto"/>
        <w:jc w:val="both"/>
        <w:rPr>
          <w:rFonts w:ascii="Arial Narrow" w:hAnsi="Arial Narrow" w:cs="Times New Roman"/>
          <w:color w:val="FF0000"/>
          <w:sz w:val="24"/>
          <w:szCs w:val="24"/>
          <w:lang w:val="pl-PL"/>
        </w:rPr>
      </w:pPr>
    </w:p>
    <w:p w:rsidR="00B460F9" w:rsidRPr="005775F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775FB">
        <w:rPr>
          <w:rFonts w:ascii="Arial Narrow" w:hAnsi="Arial Narrow" w:cs="Times New Roman"/>
          <w:b/>
          <w:bCs/>
          <w:sz w:val="24"/>
          <w:szCs w:val="24"/>
          <w:lang w:val="pl-PL"/>
        </w:rPr>
        <w:t>III</w:t>
      </w:r>
      <w:r w:rsidR="00B460F9" w:rsidRPr="005775FB">
        <w:rPr>
          <w:rFonts w:ascii="Arial Narrow" w:hAnsi="Arial Narrow" w:cs="Times New Roman"/>
          <w:b/>
          <w:bCs/>
          <w:sz w:val="24"/>
          <w:szCs w:val="24"/>
          <w:lang w:val="pl-PL"/>
        </w:rPr>
        <w:t xml:space="preserve"> Način određivanja predmeta i </w:t>
      </w:r>
      <w:r w:rsidRPr="005775FB">
        <w:rPr>
          <w:rFonts w:ascii="Arial Narrow" w:hAnsi="Arial Narrow" w:cs="Times New Roman"/>
          <w:b/>
          <w:bCs/>
          <w:sz w:val="24"/>
          <w:szCs w:val="24"/>
          <w:lang w:val="pl-PL"/>
        </w:rPr>
        <w:t xml:space="preserve">procijenjena vrijednost </w:t>
      </w:r>
      <w:r w:rsidR="00B460F9" w:rsidRPr="005775FB">
        <w:rPr>
          <w:rFonts w:ascii="Arial Narrow" w:hAnsi="Arial Narrow" w:cs="Times New Roman"/>
          <w:b/>
          <w:bCs/>
          <w:sz w:val="24"/>
          <w:szCs w:val="24"/>
          <w:lang w:val="pl-PL"/>
        </w:rPr>
        <w:t>nabavke:</w:t>
      </w:r>
    </w:p>
    <w:p w:rsidR="00B460F9" w:rsidRPr="005775FB" w:rsidRDefault="00B460F9" w:rsidP="00B460F9">
      <w:pPr>
        <w:spacing w:after="0" w:line="240" w:lineRule="auto"/>
        <w:jc w:val="both"/>
        <w:rPr>
          <w:rFonts w:ascii="Arial Narrow" w:hAnsi="Arial Narrow" w:cs="Times New Roman"/>
          <w:sz w:val="24"/>
          <w:szCs w:val="24"/>
          <w:lang w:val="pl-PL"/>
        </w:rPr>
      </w:pPr>
    </w:p>
    <w:p w:rsidR="00B460F9" w:rsidRPr="005775FB" w:rsidRDefault="00B460F9" w:rsidP="00B460F9">
      <w:pPr>
        <w:spacing w:after="0" w:line="240" w:lineRule="auto"/>
        <w:jc w:val="both"/>
        <w:rPr>
          <w:rFonts w:ascii="Arial Narrow" w:hAnsi="Arial Narrow" w:cs="Times New Roman"/>
          <w:b/>
          <w:bCs/>
          <w:sz w:val="24"/>
          <w:szCs w:val="24"/>
          <w:lang w:val="pl-PL"/>
        </w:rPr>
      </w:pPr>
      <w:r w:rsidRPr="005775FB">
        <w:rPr>
          <w:rFonts w:ascii="Arial Narrow" w:hAnsi="Arial Narrow" w:cs="Times New Roman"/>
          <w:sz w:val="24"/>
          <w:szCs w:val="24"/>
        </w:rPr>
        <w:sym w:font="Wingdings" w:char="F0A8"/>
      </w:r>
      <w:r w:rsidRPr="005775FB">
        <w:rPr>
          <w:rFonts w:ascii="Arial Narrow" w:hAnsi="Arial Narrow" w:cs="Times New Roman"/>
          <w:sz w:val="24"/>
          <w:szCs w:val="24"/>
          <w:lang w:val="pl-PL"/>
        </w:rPr>
        <w:t xml:space="preserve"> </w:t>
      </w:r>
      <w:r w:rsidRPr="005775FB">
        <w:rPr>
          <w:rFonts w:ascii="Arial Narrow" w:hAnsi="Arial Narrow" w:cs="Times New Roman"/>
          <w:b/>
          <w:bCs/>
          <w:sz w:val="24"/>
          <w:szCs w:val="24"/>
          <w:lang w:val="pl-PL"/>
        </w:rPr>
        <w:t>Procijenjena</w:t>
      </w:r>
      <w:r w:rsidR="00F569C0" w:rsidRPr="005775FB">
        <w:rPr>
          <w:rFonts w:ascii="Arial Narrow" w:hAnsi="Arial Narrow" w:cs="Times New Roman"/>
          <w:b/>
          <w:bCs/>
          <w:sz w:val="24"/>
          <w:szCs w:val="24"/>
          <w:lang w:val="pl-PL"/>
        </w:rPr>
        <w:t xml:space="preserve"> vrijednost predmeta nabavke</w:t>
      </w:r>
    </w:p>
    <w:p w:rsidR="00B460F9" w:rsidRPr="005775FB" w:rsidRDefault="00B460F9" w:rsidP="00B460F9">
      <w:pPr>
        <w:spacing w:after="0" w:line="240" w:lineRule="auto"/>
        <w:jc w:val="both"/>
        <w:rPr>
          <w:rFonts w:ascii="Arial Narrow" w:hAnsi="Arial Narrow" w:cs="Times New Roman"/>
          <w:sz w:val="24"/>
          <w:szCs w:val="24"/>
          <w:lang w:val="pl-PL"/>
        </w:rPr>
      </w:pPr>
    </w:p>
    <w:p w:rsidR="00EA35DF" w:rsidRPr="005775FB" w:rsidRDefault="00EA35DF" w:rsidP="00EA35DF">
      <w:pPr>
        <w:spacing w:after="0" w:line="240" w:lineRule="auto"/>
        <w:jc w:val="both"/>
        <w:rPr>
          <w:rFonts w:ascii="Arial Narrow" w:hAnsi="Arial Narrow" w:cs="Times New Roman"/>
          <w:sz w:val="24"/>
          <w:szCs w:val="24"/>
          <w:lang w:val="pl-PL" w:eastAsia="ar-SA"/>
        </w:rPr>
      </w:pPr>
      <w:r w:rsidRPr="005775FB">
        <w:rPr>
          <w:rFonts w:ascii="Arial Narrow" w:hAnsi="Arial Narrow" w:cs="Times New Roman"/>
          <w:sz w:val="24"/>
          <w:szCs w:val="24"/>
          <w:lang w:val="pl-PL"/>
        </w:rPr>
        <w:t>Predmet nabavke se nabavlja:</w:t>
      </w:r>
    </w:p>
    <w:p w:rsidR="00EA35DF" w:rsidRPr="005775FB" w:rsidRDefault="00EA35DF" w:rsidP="00EA35DF">
      <w:pPr>
        <w:spacing w:after="0" w:line="240" w:lineRule="auto"/>
        <w:jc w:val="both"/>
        <w:rPr>
          <w:rFonts w:ascii="Arial Narrow" w:hAnsi="Arial Narrow" w:cs="Times New Roman"/>
          <w:sz w:val="24"/>
          <w:szCs w:val="24"/>
          <w:lang w:val="pl-PL"/>
        </w:rPr>
      </w:pPr>
    </w:p>
    <w:p w:rsidR="00EA35DF" w:rsidRPr="005775FB" w:rsidRDefault="00EA35DF" w:rsidP="00EA35DF">
      <w:pPr>
        <w:spacing w:after="0" w:line="240" w:lineRule="auto"/>
        <w:jc w:val="both"/>
        <w:rPr>
          <w:rFonts w:ascii="Arial Narrow" w:hAnsi="Arial Narrow" w:cs="Times New Roman"/>
          <w:sz w:val="24"/>
          <w:szCs w:val="24"/>
          <w:lang w:val="sr-Latn-CS"/>
        </w:rPr>
      </w:pPr>
      <w:r w:rsidRPr="005775FB">
        <w:rPr>
          <w:rFonts w:ascii="Arial Narrow" w:hAnsi="Arial Narrow" w:cs="Wingdings"/>
          <w:sz w:val="24"/>
          <w:szCs w:val="24"/>
        </w:rPr>
        <w:t></w:t>
      </w:r>
      <w:r w:rsidRPr="005775FB">
        <w:rPr>
          <w:rFonts w:ascii="Arial Narrow" w:hAnsi="Arial Narrow" w:cs="Times New Roman"/>
          <w:sz w:val="24"/>
          <w:szCs w:val="24"/>
          <w:lang w:val="pl-PL"/>
        </w:rPr>
        <w:t xml:space="preserve"> po partijama:</w:t>
      </w:r>
    </w:p>
    <w:p w:rsidR="00EA35DF" w:rsidRPr="005775FB" w:rsidRDefault="00EA35DF" w:rsidP="00EA35DF">
      <w:pPr>
        <w:spacing w:after="0" w:line="240" w:lineRule="auto"/>
        <w:jc w:val="both"/>
        <w:rPr>
          <w:rFonts w:ascii="Arial Narrow" w:hAnsi="Arial Narrow" w:cs="Times New Roman"/>
          <w:sz w:val="24"/>
          <w:szCs w:val="24"/>
          <w:lang w:val="sr-Latn-CS"/>
        </w:rPr>
      </w:pPr>
    </w:p>
    <w:p w:rsidR="00EA35DF" w:rsidRPr="005775FB" w:rsidRDefault="00EA35DF" w:rsidP="00EA35DF">
      <w:pPr>
        <w:spacing w:after="0" w:line="240" w:lineRule="auto"/>
        <w:jc w:val="both"/>
        <w:rPr>
          <w:rFonts w:ascii="Arial Narrow" w:hAnsi="Arial Narrow" w:cs="Times New Roman"/>
          <w:sz w:val="24"/>
          <w:szCs w:val="24"/>
          <w:lang w:val="sr-Latn-CS"/>
        </w:rPr>
      </w:pPr>
      <w:r w:rsidRPr="005775FB">
        <w:rPr>
          <w:rFonts w:ascii="Arial Narrow" w:hAnsi="Arial Narrow" w:cs="Times New Roman"/>
          <w:sz w:val="24"/>
          <w:szCs w:val="24"/>
          <w:lang w:val="sr-Latn-CS"/>
        </w:rPr>
        <w:t xml:space="preserve">Partija 1: </w:t>
      </w:r>
      <w:r w:rsidRPr="005775FB">
        <w:rPr>
          <w:rFonts w:ascii="Arial Narrow" w:hAnsi="Arial Narrow" w:cs="Times New Roman"/>
          <w:sz w:val="24"/>
          <w:szCs w:val="24"/>
          <w:lang w:val="pl-PL"/>
        </w:rPr>
        <w:t>Izbor operatora za pružanje usluga fiksne telefonije, procijenjene vrijednosti sa uračunatim PDV-om</w:t>
      </w:r>
      <w:r w:rsidRPr="005775FB">
        <w:rPr>
          <w:rFonts w:ascii="Arial Narrow" w:hAnsi="Arial Narrow" w:cs="Times New Roman"/>
          <w:sz w:val="24"/>
          <w:szCs w:val="24"/>
          <w:lang w:val="sr-Latn-CS"/>
        </w:rPr>
        <w:t xml:space="preserve"> </w:t>
      </w:r>
      <w:r w:rsidR="00CA6EBE" w:rsidRPr="005775FB">
        <w:rPr>
          <w:rFonts w:ascii="Arial Narrow" w:hAnsi="Arial Narrow" w:cs="Times New Roman"/>
          <w:b/>
          <w:sz w:val="24"/>
          <w:szCs w:val="24"/>
          <w:lang w:val="sr-Latn-CS"/>
        </w:rPr>
        <w:t>8</w:t>
      </w:r>
      <w:r w:rsidRPr="005775FB">
        <w:rPr>
          <w:rFonts w:ascii="Arial Narrow" w:hAnsi="Arial Narrow" w:cs="Times New Roman"/>
          <w:b/>
          <w:sz w:val="24"/>
          <w:szCs w:val="24"/>
          <w:lang w:val="sr-Latn-CS"/>
        </w:rPr>
        <w:t>.000,00 €</w:t>
      </w:r>
    </w:p>
    <w:p w:rsidR="00EA35DF" w:rsidRPr="005775FB" w:rsidRDefault="00EA35DF" w:rsidP="00EA35DF">
      <w:pPr>
        <w:spacing w:after="0" w:line="240" w:lineRule="auto"/>
        <w:jc w:val="both"/>
        <w:rPr>
          <w:rFonts w:ascii="Arial Narrow" w:hAnsi="Arial Narrow" w:cs="Times New Roman"/>
          <w:sz w:val="24"/>
          <w:szCs w:val="24"/>
          <w:lang w:val="sr-Latn-CS"/>
        </w:rPr>
      </w:pPr>
    </w:p>
    <w:p w:rsidR="00EA35DF" w:rsidRPr="005775FB" w:rsidRDefault="00EA35DF" w:rsidP="00EA35DF">
      <w:pPr>
        <w:spacing w:after="0" w:line="240" w:lineRule="auto"/>
        <w:jc w:val="both"/>
        <w:rPr>
          <w:rFonts w:ascii="Arial Narrow" w:hAnsi="Arial Narrow" w:cs="Times New Roman"/>
          <w:sz w:val="24"/>
          <w:szCs w:val="24"/>
          <w:lang w:val="pl-PL"/>
        </w:rPr>
      </w:pPr>
      <w:r w:rsidRPr="005775FB">
        <w:rPr>
          <w:rFonts w:ascii="Arial Narrow" w:hAnsi="Arial Narrow" w:cs="Times New Roman"/>
          <w:sz w:val="24"/>
          <w:szCs w:val="24"/>
          <w:lang w:val="sr-Latn-CS"/>
        </w:rPr>
        <w:lastRenderedPageBreak/>
        <w:t xml:space="preserve">Partija 2: </w:t>
      </w:r>
      <w:r w:rsidRPr="005775FB">
        <w:rPr>
          <w:rFonts w:ascii="Arial Narrow" w:hAnsi="Arial Narrow" w:cs="Times New Roman"/>
          <w:sz w:val="24"/>
          <w:szCs w:val="24"/>
        </w:rPr>
        <w:t>Izbor</w:t>
      </w:r>
      <w:r w:rsidRPr="005775FB">
        <w:rPr>
          <w:rFonts w:ascii="Arial Narrow" w:hAnsi="Arial Narrow" w:cs="Times New Roman"/>
          <w:sz w:val="24"/>
          <w:szCs w:val="24"/>
          <w:lang w:val="sr-Latn-CS"/>
        </w:rPr>
        <w:t xml:space="preserve"> </w:t>
      </w:r>
      <w:r w:rsidRPr="005775FB">
        <w:rPr>
          <w:rFonts w:ascii="Arial Narrow" w:hAnsi="Arial Narrow" w:cs="Times New Roman"/>
          <w:sz w:val="24"/>
          <w:szCs w:val="24"/>
        </w:rPr>
        <w:t>operatora</w:t>
      </w:r>
      <w:r w:rsidRPr="005775FB">
        <w:rPr>
          <w:rFonts w:ascii="Arial Narrow" w:hAnsi="Arial Narrow" w:cs="Times New Roman"/>
          <w:sz w:val="24"/>
          <w:szCs w:val="24"/>
          <w:lang w:val="sr-Latn-CS"/>
        </w:rPr>
        <w:t xml:space="preserve"> </w:t>
      </w:r>
      <w:r w:rsidRPr="005775FB">
        <w:rPr>
          <w:rFonts w:ascii="Arial Narrow" w:hAnsi="Arial Narrow" w:cs="Times New Roman"/>
          <w:sz w:val="24"/>
          <w:szCs w:val="24"/>
        </w:rPr>
        <w:t>za</w:t>
      </w:r>
      <w:r w:rsidRPr="005775FB">
        <w:rPr>
          <w:rFonts w:ascii="Arial Narrow" w:hAnsi="Arial Narrow" w:cs="Times New Roman"/>
          <w:sz w:val="24"/>
          <w:szCs w:val="24"/>
          <w:lang w:val="sr-Latn-CS"/>
        </w:rPr>
        <w:t xml:space="preserve"> </w:t>
      </w:r>
      <w:r w:rsidRPr="005775FB">
        <w:rPr>
          <w:rFonts w:ascii="Arial Narrow" w:hAnsi="Arial Narrow" w:cs="Times New Roman"/>
          <w:sz w:val="24"/>
          <w:szCs w:val="24"/>
        </w:rPr>
        <w:t>pru</w:t>
      </w:r>
      <w:r w:rsidRPr="005775FB">
        <w:rPr>
          <w:rFonts w:ascii="Arial Narrow" w:hAnsi="Arial Narrow" w:cs="Times New Roman"/>
          <w:sz w:val="24"/>
          <w:szCs w:val="24"/>
          <w:lang w:val="sr-Latn-CS"/>
        </w:rPr>
        <w:t>ž</w:t>
      </w:r>
      <w:r w:rsidRPr="005775FB">
        <w:rPr>
          <w:rFonts w:ascii="Arial Narrow" w:hAnsi="Arial Narrow" w:cs="Times New Roman"/>
          <w:sz w:val="24"/>
          <w:szCs w:val="24"/>
        </w:rPr>
        <w:t>anje</w:t>
      </w:r>
      <w:r w:rsidRPr="005775FB">
        <w:rPr>
          <w:rFonts w:ascii="Arial Narrow" w:hAnsi="Arial Narrow" w:cs="Times New Roman"/>
          <w:sz w:val="24"/>
          <w:szCs w:val="24"/>
          <w:lang w:val="sr-Latn-CS"/>
        </w:rPr>
        <w:t xml:space="preserve"> </w:t>
      </w:r>
      <w:r w:rsidRPr="005775FB">
        <w:rPr>
          <w:rFonts w:ascii="Arial Narrow" w:hAnsi="Arial Narrow" w:cs="Times New Roman"/>
          <w:sz w:val="24"/>
          <w:szCs w:val="24"/>
        </w:rPr>
        <w:t>usluga</w:t>
      </w:r>
      <w:r w:rsidRPr="005775FB">
        <w:rPr>
          <w:rFonts w:ascii="Arial Narrow" w:hAnsi="Arial Narrow" w:cs="Times New Roman"/>
          <w:sz w:val="24"/>
          <w:szCs w:val="24"/>
          <w:lang w:val="sr-Latn-CS"/>
        </w:rPr>
        <w:t xml:space="preserve"> </w:t>
      </w:r>
      <w:r w:rsidRPr="005775FB">
        <w:rPr>
          <w:rFonts w:ascii="Arial Narrow" w:hAnsi="Arial Narrow" w:cs="Times New Roman"/>
          <w:sz w:val="24"/>
          <w:szCs w:val="24"/>
        </w:rPr>
        <w:t>mobilne</w:t>
      </w:r>
      <w:r w:rsidRPr="005775FB">
        <w:rPr>
          <w:rFonts w:ascii="Arial Narrow" w:hAnsi="Arial Narrow" w:cs="Times New Roman"/>
          <w:sz w:val="24"/>
          <w:szCs w:val="24"/>
          <w:lang w:val="sr-Latn-CS"/>
        </w:rPr>
        <w:t xml:space="preserve"> </w:t>
      </w:r>
      <w:r w:rsidRPr="005775FB">
        <w:rPr>
          <w:rFonts w:ascii="Arial Narrow" w:hAnsi="Arial Narrow" w:cs="Times New Roman"/>
          <w:sz w:val="24"/>
          <w:szCs w:val="24"/>
        </w:rPr>
        <w:t>telefonije</w:t>
      </w:r>
      <w:r w:rsidRPr="005775FB">
        <w:rPr>
          <w:rFonts w:ascii="Arial Narrow" w:hAnsi="Arial Narrow" w:cs="Times New Roman"/>
          <w:sz w:val="24"/>
          <w:szCs w:val="24"/>
          <w:lang w:val="sr-Latn-CS"/>
        </w:rPr>
        <w:t>,</w:t>
      </w:r>
      <w:r w:rsidRPr="005775FB">
        <w:rPr>
          <w:rFonts w:ascii="Arial Narrow" w:hAnsi="Arial Narrow" w:cs="Times New Roman"/>
          <w:sz w:val="24"/>
          <w:szCs w:val="24"/>
          <w:lang w:val="pl-PL"/>
        </w:rPr>
        <w:t xml:space="preserve"> procijenjene vrijednosti sa uračunatim PDV-om</w:t>
      </w:r>
      <w:r w:rsidRPr="005775FB">
        <w:rPr>
          <w:rFonts w:ascii="Arial Narrow" w:hAnsi="Arial Narrow" w:cs="Times New Roman"/>
          <w:sz w:val="24"/>
          <w:szCs w:val="24"/>
          <w:lang w:val="sr-Latn-CS"/>
        </w:rPr>
        <w:t xml:space="preserve"> </w:t>
      </w:r>
      <w:r w:rsidR="00CA6EBE" w:rsidRPr="005775FB">
        <w:rPr>
          <w:rFonts w:ascii="Arial Narrow" w:hAnsi="Arial Narrow" w:cs="Times New Roman"/>
          <w:b/>
          <w:sz w:val="24"/>
          <w:szCs w:val="24"/>
          <w:lang w:val="sr-Latn-CS"/>
        </w:rPr>
        <w:t>32</w:t>
      </w:r>
      <w:r w:rsidRPr="005775FB">
        <w:rPr>
          <w:rFonts w:ascii="Arial Narrow" w:hAnsi="Arial Narrow" w:cs="Times New Roman"/>
          <w:b/>
          <w:sz w:val="24"/>
          <w:szCs w:val="24"/>
          <w:lang w:val="sr-Latn-CS"/>
        </w:rPr>
        <w:t>.000,00 €</w:t>
      </w:r>
    </w:p>
    <w:p w:rsidR="00EA35DF" w:rsidRPr="009058E7" w:rsidRDefault="00EA35DF" w:rsidP="00EA35DF">
      <w:pPr>
        <w:spacing w:after="0" w:line="240" w:lineRule="auto"/>
        <w:jc w:val="both"/>
        <w:rPr>
          <w:rFonts w:ascii="Arial Narrow" w:hAnsi="Arial Narrow" w:cs="Times New Roman"/>
          <w:sz w:val="24"/>
          <w:szCs w:val="24"/>
          <w:lang w:val="pl-PL"/>
        </w:rPr>
      </w:pPr>
    </w:p>
    <w:p w:rsidR="00EA35DF" w:rsidRPr="009058E7" w:rsidRDefault="007567B3" w:rsidP="00EA35DF">
      <w:pPr>
        <w:spacing w:after="0" w:line="240" w:lineRule="auto"/>
        <w:jc w:val="both"/>
        <w:rPr>
          <w:rFonts w:ascii="Arial Narrow" w:hAnsi="Arial Narrow" w:cs="Times New Roman"/>
          <w:sz w:val="24"/>
          <w:szCs w:val="24"/>
          <w:lang w:val="pl-PL"/>
        </w:rPr>
      </w:pPr>
      <w:r w:rsidRPr="009058E7">
        <w:rPr>
          <w:rFonts w:ascii="Arial Narrow" w:hAnsi="Arial Narrow" w:cs="Times New Roman"/>
          <w:b/>
          <w:iCs/>
          <w:sz w:val="24"/>
          <w:szCs w:val="24"/>
          <w:lang w:val="pl-PL"/>
        </w:rPr>
        <w:t xml:space="preserve">Ukupna procijenjena vrijednost sa uračunatim PDV-om: </w:t>
      </w:r>
      <w:r w:rsidR="006B15C2" w:rsidRPr="009058E7">
        <w:rPr>
          <w:rFonts w:ascii="Arial Narrow" w:hAnsi="Arial Narrow" w:cs="Times New Roman"/>
          <w:b/>
          <w:sz w:val="24"/>
          <w:szCs w:val="24"/>
          <w:lang w:val="sr-Latn-CS"/>
        </w:rPr>
        <w:t>40</w:t>
      </w:r>
      <w:r w:rsidR="00EA35DF" w:rsidRPr="009058E7">
        <w:rPr>
          <w:rFonts w:ascii="Arial Narrow" w:hAnsi="Arial Narrow" w:cs="Times New Roman"/>
          <w:b/>
          <w:sz w:val="24"/>
          <w:szCs w:val="24"/>
          <w:lang w:val="sr-Latn-CS"/>
        </w:rPr>
        <w:t>.000,00 €</w:t>
      </w:r>
    </w:p>
    <w:p w:rsidR="00B60141" w:rsidRPr="00EC6667" w:rsidRDefault="00B60141" w:rsidP="00B460F9">
      <w:pPr>
        <w:spacing w:after="0" w:line="240" w:lineRule="auto"/>
        <w:jc w:val="both"/>
        <w:rPr>
          <w:rFonts w:ascii="Arial Narrow" w:hAnsi="Arial Narrow" w:cs="Times New Roman"/>
          <w:i/>
          <w:iCs/>
          <w:color w:val="FF0000"/>
          <w:sz w:val="24"/>
          <w:szCs w:val="24"/>
          <w:lang w:val="pl-PL"/>
        </w:rPr>
      </w:pPr>
    </w:p>
    <w:p w:rsidR="00B460F9" w:rsidRPr="0051370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13700">
        <w:rPr>
          <w:rFonts w:ascii="Arial Narrow" w:hAnsi="Arial Narrow" w:cs="Times New Roman"/>
          <w:b/>
          <w:bCs/>
          <w:sz w:val="24"/>
          <w:szCs w:val="24"/>
          <w:lang w:val="sr-Latn-CS"/>
        </w:rPr>
        <w:t>IV</w:t>
      </w:r>
      <w:r w:rsidR="00B460F9" w:rsidRPr="00513700">
        <w:rPr>
          <w:rFonts w:ascii="Arial Narrow" w:hAnsi="Arial Narrow" w:cs="Times New Roman"/>
          <w:b/>
          <w:bCs/>
          <w:sz w:val="24"/>
          <w:szCs w:val="24"/>
          <w:lang w:val="sr-Latn-CS"/>
        </w:rPr>
        <w:t xml:space="preserve"> Us</w:t>
      </w:r>
      <w:r w:rsidRPr="00513700">
        <w:rPr>
          <w:rFonts w:ascii="Arial Narrow" w:hAnsi="Arial Narrow" w:cs="Times New Roman"/>
          <w:b/>
          <w:bCs/>
          <w:sz w:val="24"/>
          <w:szCs w:val="24"/>
          <w:lang w:val="sr-Latn-CS"/>
        </w:rPr>
        <w:t xml:space="preserve">lovi za učešće u postupku </w:t>
      </w:r>
      <w:r w:rsidR="00B460F9" w:rsidRPr="00513700">
        <w:rPr>
          <w:rFonts w:ascii="Arial Narrow" w:hAnsi="Arial Narrow" w:cs="Times New Roman"/>
          <w:b/>
          <w:bCs/>
          <w:sz w:val="24"/>
          <w:szCs w:val="24"/>
          <w:lang w:val="sr-Latn-CS"/>
        </w:rPr>
        <w:t>nabavke</w:t>
      </w:r>
    </w:p>
    <w:p w:rsidR="00B460F9" w:rsidRPr="00513700" w:rsidRDefault="00B460F9" w:rsidP="00B460F9">
      <w:pPr>
        <w:spacing w:after="0" w:line="240" w:lineRule="auto"/>
        <w:jc w:val="both"/>
        <w:rPr>
          <w:rFonts w:ascii="Arial Narrow" w:hAnsi="Arial Narrow" w:cs="Times New Roman"/>
          <w:b/>
          <w:bCs/>
          <w:sz w:val="24"/>
          <w:szCs w:val="24"/>
          <w:lang w:val="sr-Latn-CS"/>
        </w:rPr>
      </w:pPr>
    </w:p>
    <w:p w:rsidR="00B460F9" w:rsidRPr="0051370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513700">
        <w:rPr>
          <w:rFonts w:ascii="Arial Narrow" w:hAnsi="Arial Narrow" w:cs="Times New Roman"/>
          <w:b/>
          <w:bCs/>
          <w:sz w:val="24"/>
          <w:szCs w:val="24"/>
          <w:lang w:val="sl-SI"/>
        </w:rPr>
        <w:t>a) Obavezni uslovi</w:t>
      </w:r>
      <w:r w:rsidRPr="00513700">
        <w:rPr>
          <w:rFonts w:ascii="Arial Narrow" w:hAnsi="Arial Narrow" w:cs="Times New Roman"/>
          <w:b/>
          <w:bCs/>
          <w:sz w:val="24"/>
          <w:szCs w:val="24"/>
          <w:u w:val="single"/>
          <w:lang w:val="sl-SI"/>
        </w:rPr>
        <w:t xml:space="preserve"> </w:t>
      </w:r>
    </w:p>
    <w:p w:rsidR="00B460F9" w:rsidRPr="00513700" w:rsidRDefault="00B460F9" w:rsidP="00B460F9">
      <w:pPr>
        <w:spacing w:after="0" w:line="240" w:lineRule="auto"/>
        <w:jc w:val="both"/>
        <w:rPr>
          <w:rFonts w:ascii="Arial Narrow" w:hAnsi="Arial Narrow" w:cs="Times New Roman"/>
          <w:b/>
          <w:bCs/>
          <w:i/>
          <w:iCs/>
          <w:sz w:val="24"/>
          <w:szCs w:val="24"/>
          <w:u w:val="single"/>
          <w:lang w:val="sl-SI"/>
        </w:rPr>
      </w:pPr>
    </w:p>
    <w:p w:rsidR="006E186F" w:rsidRPr="00513700" w:rsidRDefault="004F240F" w:rsidP="006E186F">
      <w:pPr>
        <w:suppressAutoHyphens/>
        <w:autoSpaceDE w:val="0"/>
        <w:spacing w:after="0" w:line="240" w:lineRule="auto"/>
        <w:jc w:val="both"/>
        <w:rPr>
          <w:rFonts w:ascii="Arial Narrow" w:hAnsi="Arial Narrow" w:cs="Times New Roman"/>
          <w:sz w:val="24"/>
          <w:szCs w:val="24"/>
          <w:lang w:val="sr-Latn-CS" w:eastAsia="ar-SA"/>
        </w:rPr>
      </w:pPr>
      <w:r w:rsidRPr="00513700">
        <w:rPr>
          <w:rFonts w:ascii="Arial Narrow" w:hAnsi="Arial Narrow" w:cs="Times New Roman"/>
          <w:sz w:val="24"/>
          <w:szCs w:val="24"/>
          <w:lang w:eastAsia="ar-SA"/>
        </w:rPr>
        <w:t>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postupku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j</w:t>
      </w:r>
      <w:r w:rsidR="006E186F" w:rsidRPr="00513700">
        <w:rPr>
          <w:rFonts w:ascii="Arial Narrow" w:hAnsi="Arial Narrow" w:cs="Times New Roman"/>
          <w:sz w:val="24"/>
          <w:szCs w:val="24"/>
          <w:lang w:val="sr-Latn-CS" w:eastAsia="ar-SA"/>
        </w:rPr>
        <w:t xml:space="preserve"> </w:t>
      </w:r>
      <w:r w:rsidR="006E186F" w:rsidRPr="00513700">
        <w:rPr>
          <w:rFonts w:ascii="Arial Narrow" w:hAnsi="Arial Narrow" w:cs="Times New Roman"/>
          <w:sz w:val="24"/>
          <w:szCs w:val="24"/>
          <w:lang w:eastAsia="ar-SA"/>
        </w:rPr>
        <w:t>nabavke</w:t>
      </w:r>
      <w:r w:rsidR="006E186F" w:rsidRPr="00513700">
        <w:rPr>
          <w:rFonts w:ascii="Arial Narrow" w:hAnsi="Arial Narrow" w:cs="Times New Roman"/>
          <w:sz w:val="24"/>
          <w:szCs w:val="24"/>
          <w:lang w:val="sr-Latn-CS" w:eastAsia="ar-SA"/>
        </w:rPr>
        <w:t xml:space="preserve"> </w:t>
      </w:r>
      <w:r w:rsidR="006E186F" w:rsidRPr="00513700">
        <w:rPr>
          <w:rFonts w:ascii="Arial Narrow" w:hAnsi="Arial Narrow" w:cs="Times New Roman"/>
          <w:sz w:val="24"/>
          <w:szCs w:val="24"/>
          <w:lang w:eastAsia="ar-SA"/>
        </w:rPr>
        <w:t>mo</w:t>
      </w:r>
      <w:r w:rsidR="006E186F" w:rsidRPr="00513700">
        <w:rPr>
          <w:rFonts w:ascii="Arial Narrow" w:hAnsi="Arial Narrow" w:cs="Times New Roman"/>
          <w:sz w:val="24"/>
          <w:szCs w:val="24"/>
          <w:lang w:val="sr-Latn-CS" w:eastAsia="ar-SA"/>
        </w:rPr>
        <w:t>ž</w:t>
      </w:r>
      <w:r w:rsidR="006E186F" w:rsidRPr="00513700">
        <w:rPr>
          <w:rFonts w:ascii="Arial Narrow" w:hAnsi="Arial Narrow" w:cs="Times New Roman"/>
          <w:sz w:val="24"/>
          <w:szCs w:val="24"/>
          <w:lang w:eastAsia="ar-SA"/>
        </w:rPr>
        <w:t>e</w:t>
      </w:r>
      <w:r w:rsidR="006E186F" w:rsidRPr="00513700">
        <w:rPr>
          <w:rFonts w:ascii="Arial Narrow" w:hAnsi="Arial Narrow" w:cs="Times New Roman"/>
          <w:sz w:val="24"/>
          <w:szCs w:val="24"/>
          <w:lang w:val="sr-Latn-CS" w:eastAsia="ar-SA"/>
        </w:rPr>
        <w:t xml:space="preserve"> </w:t>
      </w:r>
      <w:r w:rsidR="006E186F" w:rsidRPr="00513700">
        <w:rPr>
          <w:rFonts w:ascii="Arial Narrow" w:hAnsi="Arial Narrow" w:cs="Times New Roman"/>
          <w:sz w:val="24"/>
          <w:szCs w:val="24"/>
          <w:lang w:eastAsia="ar-SA"/>
        </w:rPr>
        <w:t>da</w:t>
      </w:r>
      <w:r w:rsidR="006E186F" w:rsidRPr="00513700">
        <w:rPr>
          <w:rFonts w:ascii="Arial Narrow" w:hAnsi="Arial Narrow" w:cs="Times New Roman"/>
          <w:sz w:val="24"/>
          <w:szCs w:val="24"/>
          <w:lang w:val="sr-Latn-CS" w:eastAsia="ar-SA"/>
        </w:rPr>
        <w:t xml:space="preserve"> </w:t>
      </w:r>
      <w:r w:rsidR="006E186F" w:rsidRPr="00513700">
        <w:rPr>
          <w:rFonts w:ascii="Arial Narrow" w:hAnsi="Arial Narrow" w:cs="Times New Roman"/>
          <w:sz w:val="24"/>
          <w:szCs w:val="24"/>
          <w:lang w:eastAsia="ar-SA"/>
        </w:rPr>
        <w:t>u</w:t>
      </w:r>
      <w:r w:rsidR="006E186F" w:rsidRPr="00513700">
        <w:rPr>
          <w:rFonts w:ascii="Arial Narrow" w:hAnsi="Arial Narrow" w:cs="Times New Roman"/>
          <w:sz w:val="24"/>
          <w:szCs w:val="24"/>
          <w:lang w:val="sr-Latn-CS" w:eastAsia="ar-SA"/>
        </w:rPr>
        <w:t>č</w:t>
      </w:r>
      <w:r w:rsidR="006E186F" w:rsidRPr="00513700">
        <w:rPr>
          <w:rFonts w:ascii="Arial Narrow" w:hAnsi="Arial Narrow" w:cs="Times New Roman"/>
          <w:sz w:val="24"/>
          <w:szCs w:val="24"/>
          <w:lang w:eastAsia="ar-SA"/>
        </w:rPr>
        <w:t>estvuje</w:t>
      </w:r>
      <w:r w:rsidR="006E186F" w:rsidRPr="00513700">
        <w:rPr>
          <w:rFonts w:ascii="Arial Narrow" w:hAnsi="Arial Narrow" w:cs="Times New Roman"/>
          <w:sz w:val="24"/>
          <w:szCs w:val="24"/>
          <w:lang w:val="sr-Latn-CS" w:eastAsia="ar-SA"/>
        </w:rPr>
        <w:t xml:space="preserve"> </w:t>
      </w:r>
      <w:r w:rsidR="006E186F" w:rsidRPr="00513700">
        <w:rPr>
          <w:rFonts w:ascii="Arial Narrow" w:hAnsi="Arial Narrow" w:cs="Times New Roman"/>
          <w:sz w:val="24"/>
          <w:szCs w:val="24"/>
          <w:lang w:eastAsia="ar-SA"/>
        </w:rPr>
        <w:t>samo</w:t>
      </w:r>
      <w:r w:rsidR="006E186F" w:rsidRPr="00513700">
        <w:rPr>
          <w:rFonts w:ascii="Arial Narrow" w:hAnsi="Arial Narrow" w:cs="Times New Roman"/>
          <w:sz w:val="24"/>
          <w:szCs w:val="24"/>
          <w:lang w:val="sr-Latn-CS" w:eastAsia="ar-SA"/>
        </w:rPr>
        <w:t xml:space="preserve"> </w:t>
      </w:r>
      <w:r w:rsidR="006E186F" w:rsidRPr="00513700">
        <w:rPr>
          <w:rFonts w:ascii="Arial Narrow" w:hAnsi="Arial Narrow" w:cs="Times New Roman"/>
          <w:sz w:val="24"/>
          <w:szCs w:val="24"/>
          <w:lang w:eastAsia="ar-SA"/>
        </w:rPr>
        <w:t>ponu</w:t>
      </w:r>
      <w:r w:rsidR="006E186F" w:rsidRPr="00513700">
        <w:rPr>
          <w:rFonts w:ascii="Arial Narrow" w:hAnsi="Arial Narrow" w:cs="Times New Roman"/>
          <w:sz w:val="24"/>
          <w:szCs w:val="24"/>
          <w:lang w:val="sr-Latn-CS" w:eastAsia="ar-SA"/>
        </w:rPr>
        <w:t>đ</w:t>
      </w:r>
      <w:r w:rsidR="006E186F" w:rsidRPr="00513700">
        <w:rPr>
          <w:rFonts w:ascii="Arial Narrow" w:hAnsi="Arial Narrow" w:cs="Times New Roman"/>
          <w:sz w:val="24"/>
          <w:szCs w:val="24"/>
          <w:lang w:eastAsia="ar-SA"/>
        </w:rPr>
        <w:t>a</w:t>
      </w:r>
      <w:r w:rsidR="006E186F" w:rsidRPr="00513700">
        <w:rPr>
          <w:rFonts w:ascii="Arial Narrow" w:hAnsi="Arial Narrow" w:cs="Times New Roman"/>
          <w:sz w:val="24"/>
          <w:szCs w:val="24"/>
          <w:lang w:val="sr-Latn-CS" w:eastAsia="ar-SA"/>
        </w:rPr>
        <w:t xml:space="preserve">č </w:t>
      </w:r>
      <w:r w:rsidR="006E186F" w:rsidRPr="00513700">
        <w:rPr>
          <w:rFonts w:ascii="Arial Narrow" w:hAnsi="Arial Narrow" w:cs="Times New Roman"/>
          <w:sz w:val="24"/>
          <w:szCs w:val="24"/>
          <w:lang w:eastAsia="ar-SA"/>
        </w:rPr>
        <w:t>koji</w:t>
      </w:r>
      <w:r w:rsidR="006E186F" w:rsidRPr="00513700">
        <w:rPr>
          <w:rFonts w:ascii="Arial Narrow" w:hAnsi="Arial Narrow" w:cs="Times New Roman"/>
          <w:sz w:val="24"/>
          <w:szCs w:val="24"/>
          <w:lang w:val="sr-Latn-CS" w:eastAsia="ar-SA"/>
        </w:rPr>
        <w:t>:</w:t>
      </w:r>
    </w:p>
    <w:p w:rsidR="006E186F" w:rsidRPr="00513700"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513700"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 xml:space="preserve">1) </w:t>
      </w:r>
      <w:r w:rsidRPr="00513700">
        <w:rPr>
          <w:rFonts w:ascii="Arial Narrow" w:hAnsi="Arial Narrow" w:cs="Times New Roman"/>
          <w:sz w:val="24"/>
          <w:szCs w:val="24"/>
          <w:lang w:eastAsia="ar-SA"/>
        </w:rPr>
        <w:t>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upisan</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registar</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kod</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organa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nadle</w:t>
      </w:r>
      <w:r w:rsidRPr="00513700">
        <w:rPr>
          <w:rFonts w:ascii="Arial Narrow" w:hAnsi="Arial Narrow" w:cs="Times New Roman"/>
          <w:sz w:val="24"/>
          <w:szCs w:val="24"/>
          <w:lang w:val="sr-Latn-CS" w:eastAsia="ar-SA"/>
        </w:rPr>
        <w:t>ž</w:t>
      </w:r>
      <w:r w:rsidRPr="00513700">
        <w:rPr>
          <w:rFonts w:ascii="Arial Narrow" w:hAnsi="Arial Narrow" w:cs="Times New Roman"/>
          <w:sz w:val="24"/>
          <w:szCs w:val="24"/>
          <w:lang w:eastAsia="ar-SA"/>
        </w:rPr>
        <w:t>nog</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za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registraciju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privrednih</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subjekata</w:t>
      </w:r>
      <w:r w:rsidRPr="00513700">
        <w:rPr>
          <w:rFonts w:ascii="Arial Narrow" w:hAnsi="Arial Narrow" w:cs="Times New Roman"/>
          <w:sz w:val="24"/>
          <w:szCs w:val="24"/>
          <w:lang w:val="sr-Latn-CS" w:eastAsia="ar-SA"/>
        </w:rPr>
        <w:t>;</w:t>
      </w:r>
    </w:p>
    <w:p w:rsidR="00F015E7" w:rsidRPr="00513700" w:rsidRDefault="006E186F" w:rsidP="00150565">
      <w:pPr>
        <w:suppressAutoHyphens/>
        <w:autoSpaceDE w:val="0"/>
        <w:spacing w:after="0" w:line="240" w:lineRule="auto"/>
        <w:ind w:left="690" w:hanging="240"/>
        <w:jc w:val="both"/>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 xml:space="preserve">2) </w:t>
      </w:r>
      <w:r w:rsidRPr="00513700">
        <w:rPr>
          <w:rFonts w:ascii="Arial Narrow" w:hAnsi="Arial Narrow" w:cs="Times New Roman"/>
          <w:sz w:val="24"/>
          <w:szCs w:val="24"/>
          <w:lang w:eastAsia="ar-SA"/>
        </w:rPr>
        <w:t>doka</w:t>
      </w:r>
      <w:r w:rsidRPr="00513700">
        <w:rPr>
          <w:rFonts w:ascii="Arial Narrow" w:hAnsi="Arial Narrow" w:cs="Times New Roman"/>
          <w:sz w:val="24"/>
          <w:szCs w:val="24"/>
          <w:lang w:val="sr-Latn-CS" w:eastAsia="ar-SA"/>
        </w:rPr>
        <w:t>ž</w:t>
      </w:r>
      <w:r w:rsidRPr="00513700">
        <w:rPr>
          <w:rFonts w:ascii="Arial Narrow" w:hAnsi="Arial Narrow" w:cs="Times New Roman"/>
          <w:sz w:val="24"/>
          <w:szCs w:val="24"/>
          <w:lang w:eastAsia="ar-SA"/>
        </w:rPr>
        <w:t>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on</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odnosno</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njegov</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zakonski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zastupnik</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nije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pravosna</w:t>
      </w:r>
      <w:r w:rsidRPr="00513700">
        <w:rPr>
          <w:rFonts w:ascii="Arial Narrow" w:hAnsi="Arial Narrow" w:cs="Times New Roman"/>
          <w:sz w:val="24"/>
          <w:szCs w:val="24"/>
          <w:lang w:val="sr-Latn-CS" w:eastAsia="ar-SA"/>
        </w:rPr>
        <w:t>ž</w:t>
      </w:r>
      <w:r w:rsidRPr="00513700">
        <w:rPr>
          <w:rFonts w:ascii="Arial Narrow" w:hAnsi="Arial Narrow" w:cs="Times New Roman"/>
          <w:sz w:val="24"/>
          <w:szCs w:val="24"/>
          <w:lang w:eastAsia="ar-SA"/>
        </w:rPr>
        <w:t>no</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osu</w:t>
      </w:r>
      <w:r w:rsidRPr="00513700">
        <w:rPr>
          <w:rFonts w:ascii="Arial Narrow" w:hAnsi="Arial Narrow" w:cs="Times New Roman"/>
          <w:sz w:val="24"/>
          <w:szCs w:val="24"/>
          <w:lang w:val="sr-Latn-CS" w:eastAsia="ar-SA"/>
        </w:rPr>
        <w:t>đ</w:t>
      </w:r>
      <w:r w:rsidRPr="00513700">
        <w:rPr>
          <w:rFonts w:ascii="Arial Narrow" w:hAnsi="Arial Narrow" w:cs="Times New Roman"/>
          <w:sz w:val="24"/>
          <w:szCs w:val="24"/>
          <w:lang w:eastAsia="ar-SA"/>
        </w:rPr>
        <w:t>ivan</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za</w:t>
      </w:r>
      <w:r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neko</w:t>
      </w:r>
      <w:r w:rsidR="00FA54C9"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od</w:t>
      </w:r>
      <w:r w:rsidR="00FA54C9"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krivi</w:t>
      </w:r>
      <w:r w:rsidR="00FA54C9" w:rsidRPr="00513700">
        <w:rPr>
          <w:rFonts w:ascii="Arial Narrow" w:hAnsi="Arial Narrow" w:cs="Times New Roman"/>
          <w:sz w:val="24"/>
          <w:szCs w:val="24"/>
          <w:lang w:val="sr-Latn-CS" w:eastAsia="ar-SA"/>
        </w:rPr>
        <w:t>č</w:t>
      </w:r>
      <w:r w:rsidR="00FA54C9" w:rsidRPr="00513700">
        <w:rPr>
          <w:rFonts w:ascii="Arial Narrow" w:hAnsi="Arial Narrow" w:cs="Times New Roman"/>
          <w:sz w:val="24"/>
          <w:szCs w:val="24"/>
          <w:lang w:eastAsia="ar-SA"/>
        </w:rPr>
        <w:t>nih</w:t>
      </w:r>
      <w:r w:rsidR="00FA54C9"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djela</w:t>
      </w:r>
      <w:r w:rsidR="00FA54C9"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iz</w:t>
      </w:r>
      <w:r w:rsidR="00FA54C9"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oblasti</w:t>
      </w:r>
      <w:r w:rsidR="00FA54C9"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privrednog</w:t>
      </w:r>
      <w:r w:rsidR="00FA54C9"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kriminala</w:t>
      </w:r>
      <w:r w:rsidR="00FA54C9" w:rsidRPr="00513700">
        <w:rPr>
          <w:rFonts w:ascii="Arial Narrow" w:hAnsi="Arial Narrow" w:cs="Times New Roman"/>
          <w:sz w:val="24"/>
          <w:szCs w:val="24"/>
          <w:lang w:val="sr-Latn-CS" w:eastAsia="ar-SA"/>
        </w:rPr>
        <w:t xml:space="preserve"> </w:t>
      </w:r>
      <w:r w:rsidR="00150565" w:rsidRPr="00513700">
        <w:rPr>
          <w:rFonts w:ascii="Arial Narrow" w:hAnsi="Arial Narrow" w:cs="Times New Roman"/>
          <w:sz w:val="24"/>
          <w:szCs w:val="24"/>
          <w:lang w:eastAsia="ar-SA"/>
        </w:rPr>
        <w:t>i</w:t>
      </w:r>
      <w:r w:rsidR="00FA54C9" w:rsidRPr="00513700">
        <w:rPr>
          <w:rFonts w:ascii="Arial Narrow" w:hAnsi="Arial Narrow" w:cs="Times New Roman"/>
          <w:sz w:val="24"/>
          <w:szCs w:val="24"/>
          <w:lang w:val="sr-Latn-CS" w:eastAsia="ar-SA"/>
        </w:rPr>
        <w:t xml:space="preserve"> </w:t>
      </w:r>
      <w:r w:rsidR="00FA54C9" w:rsidRPr="00513700">
        <w:rPr>
          <w:rFonts w:ascii="Arial Narrow" w:hAnsi="Arial Narrow" w:cs="Times New Roman"/>
          <w:sz w:val="24"/>
          <w:szCs w:val="24"/>
          <w:lang w:eastAsia="ar-SA"/>
        </w:rPr>
        <w:t>korupcije</w:t>
      </w:r>
      <w:r w:rsidR="00FA54C9" w:rsidRPr="00513700">
        <w:rPr>
          <w:rFonts w:ascii="Arial Narrow" w:hAnsi="Arial Narrow" w:cs="Times New Roman"/>
          <w:sz w:val="24"/>
          <w:szCs w:val="24"/>
          <w:lang w:val="sr-Latn-CS" w:eastAsia="ar-SA"/>
        </w:rPr>
        <w:t>,</w:t>
      </w:r>
    </w:p>
    <w:p w:rsidR="00AD7C84" w:rsidRPr="00513700" w:rsidRDefault="00AD7C84" w:rsidP="00150565">
      <w:pPr>
        <w:suppressAutoHyphens/>
        <w:autoSpaceDE w:val="0"/>
        <w:spacing w:after="0" w:line="240" w:lineRule="auto"/>
        <w:ind w:left="690" w:hanging="240"/>
        <w:jc w:val="both"/>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 xml:space="preserve">3) </w:t>
      </w:r>
      <w:r w:rsidRPr="00513700">
        <w:rPr>
          <w:rFonts w:ascii="Arial Narrow" w:hAnsi="Arial Narrow" w:cs="Times New Roman"/>
          <w:sz w:val="24"/>
          <w:szCs w:val="24"/>
          <w:lang w:eastAsia="ar-SA"/>
        </w:rPr>
        <w:t>ima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dozvolu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licencu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odobrenje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ili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drugi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akt</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za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obavljanje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djelatnosti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koja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predmet</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nabavke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ukoliko</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propisan</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posebnim</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zakonom</w:t>
      </w:r>
      <w:r w:rsidRPr="00513700">
        <w:rPr>
          <w:rFonts w:ascii="Arial Narrow" w:hAnsi="Arial Narrow" w:cs="Times New Roman"/>
          <w:sz w:val="24"/>
          <w:szCs w:val="24"/>
          <w:lang w:val="sr-Latn-CS" w:eastAsia="ar-SA"/>
        </w:rPr>
        <w:t>.</w:t>
      </w:r>
    </w:p>
    <w:p w:rsidR="006E186F" w:rsidRPr="00513700"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513700" w:rsidRDefault="006E186F" w:rsidP="006E186F">
      <w:pPr>
        <w:suppressAutoHyphens/>
        <w:autoSpaceDE w:val="0"/>
        <w:spacing w:after="0" w:line="240" w:lineRule="auto"/>
        <w:jc w:val="both"/>
        <w:rPr>
          <w:rFonts w:ascii="Arial Narrow" w:hAnsi="Arial Narrow" w:cs="Times New Roman"/>
          <w:sz w:val="24"/>
          <w:szCs w:val="24"/>
          <w:lang w:val="sr-Latn-CS" w:eastAsia="ar-SA"/>
        </w:rPr>
      </w:pPr>
      <w:r w:rsidRPr="00513700">
        <w:rPr>
          <w:rFonts w:ascii="Arial Narrow" w:hAnsi="Arial Narrow" w:cs="Times New Roman"/>
          <w:sz w:val="24"/>
          <w:szCs w:val="24"/>
          <w:lang w:eastAsia="ar-SA"/>
        </w:rPr>
        <w:t>Uslovi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iz</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stava</w:t>
      </w:r>
      <w:r w:rsidRPr="00513700">
        <w:rPr>
          <w:rFonts w:ascii="Arial Narrow" w:hAnsi="Arial Narrow" w:cs="Times New Roman"/>
          <w:sz w:val="24"/>
          <w:szCs w:val="24"/>
          <w:lang w:val="sr-Latn-CS" w:eastAsia="ar-SA"/>
        </w:rPr>
        <w:t xml:space="preserve"> 1 </w:t>
      </w:r>
      <w:r w:rsidRPr="00513700">
        <w:rPr>
          <w:rFonts w:ascii="Arial Narrow" w:hAnsi="Arial Narrow" w:cs="Times New Roman"/>
          <w:sz w:val="24"/>
          <w:szCs w:val="24"/>
          <w:lang w:eastAsia="ar-SA"/>
        </w:rPr>
        <w:t>ove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ta</w:t>
      </w:r>
      <w:r w:rsidRPr="00513700">
        <w:rPr>
          <w:rFonts w:ascii="Arial Narrow" w:hAnsi="Arial Narrow" w:cs="Times New Roman"/>
          <w:sz w:val="24"/>
          <w:szCs w:val="24"/>
          <w:lang w:val="sr-Latn-CS" w:eastAsia="ar-SA"/>
        </w:rPr>
        <w:t>č</w:t>
      </w:r>
      <w:r w:rsidRPr="00513700">
        <w:rPr>
          <w:rFonts w:ascii="Arial Narrow" w:hAnsi="Arial Narrow" w:cs="Times New Roman"/>
          <w:sz w:val="24"/>
          <w:szCs w:val="24"/>
          <w:lang w:eastAsia="ar-SA"/>
        </w:rPr>
        <w:t>ke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odnose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fizi</w:t>
      </w:r>
      <w:r w:rsidRPr="00513700">
        <w:rPr>
          <w:rFonts w:ascii="Arial Narrow" w:hAnsi="Arial Narrow" w:cs="Times New Roman"/>
          <w:sz w:val="24"/>
          <w:szCs w:val="24"/>
          <w:lang w:val="sr-Latn-CS" w:eastAsia="ar-SA"/>
        </w:rPr>
        <w:t>č</w:t>
      </w:r>
      <w:r w:rsidRPr="00513700">
        <w:rPr>
          <w:rFonts w:ascii="Arial Narrow" w:hAnsi="Arial Narrow" w:cs="Times New Roman"/>
          <w:sz w:val="24"/>
          <w:szCs w:val="24"/>
          <w:lang w:eastAsia="ar-SA"/>
        </w:rPr>
        <w:t>ka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lica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umjetnike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nau</w:t>
      </w:r>
      <w:r w:rsidRPr="00513700">
        <w:rPr>
          <w:rFonts w:ascii="Arial Narrow" w:hAnsi="Arial Narrow" w:cs="Times New Roman"/>
          <w:sz w:val="24"/>
          <w:szCs w:val="24"/>
          <w:lang w:val="sr-Latn-CS" w:eastAsia="ar-SA"/>
        </w:rPr>
        <w:t>č</w:t>
      </w:r>
      <w:r w:rsidRPr="00513700">
        <w:rPr>
          <w:rFonts w:ascii="Arial Narrow" w:hAnsi="Arial Narrow" w:cs="Times New Roman"/>
          <w:sz w:val="24"/>
          <w:szCs w:val="24"/>
          <w:lang w:eastAsia="ar-SA"/>
        </w:rPr>
        <w:t>nike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kulturne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stvaraoce</w:t>
      </w:r>
      <w:r w:rsidRPr="00513700">
        <w:rPr>
          <w:rFonts w:ascii="Arial Narrow" w:hAnsi="Arial Narrow" w:cs="Times New Roman"/>
          <w:sz w:val="24"/>
          <w:szCs w:val="24"/>
          <w:lang w:val="sr-Latn-CS" w:eastAsia="ar-SA"/>
        </w:rPr>
        <w:t>.</w:t>
      </w:r>
    </w:p>
    <w:p w:rsidR="006E186F" w:rsidRPr="00513700"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513700" w:rsidRDefault="006E186F" w:rsidP="006E186F">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513700">
        <w:rPr>
          <w:rFonts w:ascii="Arial Narrow" w:hAnsi="Arial Narrow" w:cs="Times New Roman"/>
          <w:b/>
          <w:bCs/>
          <w:sz w:val="24"/>
          <w:szCs w:val="24"/>
          <w:lang w:val="sl-SI" w:eastAsia="ar-SA"/>
        </w:rPr>
        <w:t>Dokazivanje ispunjenosti obaveznih uslova</w:t>
      </w:r>
    </w:p>
    <w:p w:rsidR="006E186F" w:rsidRPr="00513700"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513700" w:rsidRDefault="006E186F" w:rsidP="006E186F">
      <w:pPr>
        <w:suppressAutoHyphens/>
        <w:spacing w:after="0" w:line="240" w:lineRule="auto"/>
        <w:jc w:val="both"/>
        <w:rPr>
          <w:rFonts w:ascii="Arial Narrow" w:hAnsi="Arial Narrow" w:cs="Times New Roman"/>
          <w:sz w:val="24"/>
          <w:szCs w:val="24"/>
          <w:lang w:val="sl-SI" w:eastAsia="ar-SA"/>
        </w:rPr>
      </w:pPr>
      <w:r w:rsidRPr="00513700">
        <w:rPr>
          <w:rFonts w:ascii="Arial Narrow" w:hAnsi="Arial Narrow" w:cs="Times New Roman"/>
          <w:sz w:val="24"/>
          <w:szCs w:val="24"/>
          <w:lang w:val="sl-SI" w:eastAsia="ar-SA"/>
        </w:rPr>
        <w:t>Ispunjenost obaveznih uslova dokazuje se dostavljanjem:</w:t>
      </w:r>
    </w:p>
    <w:p w:rsidR="006E186F" w:rsidRPr="00513700"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513700" w:rsidRDefault="006E186F" w:rsidP="006E186F">
      <w:pPr>
        <w:suppressAutoHyphens/>
        <w:autoSpaceDE w:val="0"/>
        <w:spacing w:after="0" w:line="240" w:lineRule="auto"/>
        <w:ind w:left="756" w:hanging="306"/>
        <w:jc w:val="both"/>
        <w:rPr>
          <w:rFonts w:ascii="Arial Narrow" w:hAnsi="Arial Narrow" w:cs="Times New Roman"/>
          <w:sz w:val="24"/>
          <w:szCs w:val="24"/>
          <w:lang w:val="sl-SI" w:eastAsia="ar-SA"/>
        </w:rPr>
      </w:pPr>
      <w:r w:rsidRPr="00513700">
        <w:rPr>
          <w:rFonts w:ascii="Arial Narrow" w:hAnsi="Arial Narrow" w:cs="Times New Roman"/>
          <w:sz w:val="24"/>
          <w:szCs w:val="24"/>
          <w:lang w:val="sl-SI" w:eastAsia="ar-SA"/>
        </w:rPr>
        <w:t>1) dokaza o registraciji kod organa nadležnog za registraciju privrednih subjekata sa podacima o ovlašćenim licima ponuđača;</w:t>
      </w:r>
    </w:p>
    <w:p w:rsidR="006E186F" w:rsidRPr="00513700" w:rsidRDefault="006E186F" w:rsidP="006E186F">
      <w:pPr>
        <w:suppressAutoHyphens/>
        <w:autoSpaceDE w:val="0"/>
        <w:spacing w:after="0" w:line="240" w:lineRule="auto"/>
        <w:ind w:left="756" w:hanging="306"/>
        <w:jc w:val="both"/>
        <w:rPr>
          <w:rFonts w:ascii="Arial Narrow" w:hAnsi="Arial Narrow" w:cs="Times New Roman"/>
          <w:sz w:val="24"/>
          <w:szCs w:val="24"/>
          <w:lang w:val="sl-SI" w:eastAsia="ar-SA"/>
        </w:rPr>
      </w:pPr>
      <w:r w:rsidRPr="00513700">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AD7C84" w:rsidRPr="00513700" w:rsidRDefault="00AD7C84" w:rsidP="00AD7C84">
      <w:pPr>
        <w:suppressAutoHyphens/>
        <w:autoSpaceDE w:val="0"/>
        <w:spacing w:after="0" w:line="240" w:lineRule="auto"/>
        <w:ind w:left="756" w:hanging="306"/>
        <w:jc w:val="both"/>
        <w:rPr>
          <w:rFonts w:ascii="Arial Narrow" w:hAnsi="Arial Narrow" w:cs="Times New Roman"/>
          <w:sz w:val="24"/>
          <w:szCs w:val="24"/>
          <w:lang w:val="sl-SI" w:eastAsia="ar-SA"/>
        </w:rPr>
      </w:pPr>
      <w:r w:rsidRPr="00513700">
        <w:rPr>
          <w:rFonts w:ascii="Arial Narrow" w:hAnsi="Arial Narrow" w:cs="Times New Roman"/>
          <w:sz w:val="24"/>
          <w:szCs w:val="24"/>
          <w:lang w:val="sl-SI" w:eastAsia="ar-SA"/>
        </w:rPr>
        <w:t>3) dokaza o posjedovanju važeće dozvole, licence, odobrenja, odnosno drugog akta izdatog od nadležnog organa i to:</w:t>
      </w:r>
    </w:p>
    <w:p w:rsidR="003B7D3B" w:rsidRPr="00513700" w:rsidRDefault="003B7D3B" w:rsidP="00AD7C84">
      <w:pPr>
        <w:suppressAutoHyphens/>
        <w:autoSpaceDE w:val="0"/>
        <w:spacing w:after="0" w:line="240" w:lineRule="auto"/>
        <w:ind w:left="756" w:hanging="306"/>
        <w:jc w:val="both"/>
        <w:rPr>
          <w:rFonts w:ascii="Arial Narrow" w:hAnsi="Arial Narrow" w:cs="Times New Roman"/>
          <w:sz w:val="24"/>
          <w:szCs w:val="24"/>
          <w:lang w:val="sl-SI" w:eastAsia="ar-SA"/>
        </w:rPr>
      </w:pPr>
    </w:p>
    <w:p w:rsidR="003B7D3B" w:rsidRPr="00513700" w:rsidRDefault="003B7D3B" w:rsidP="00A136CD">
      <w:pPr>
        <w:pBdr>
          <w:top w:val="single" w:sz="4" w:space="1" w:color="auto"/>
          <w:left w:val="single" w:sz="4" w:space="4" w:color="auto"/>
          <w:bottom w:val="single" w:sz="4" w:space="0" w:color="auto"/>
          <w:right w:val="single" w:sz="4" w:space="4" w:color="auto"/>
        </w:pBdr>
        <w:suppressAutoHyphens/>
        <w:spacing w:after="0" w:line="240" w:lineRule="auto"/>
        <w:jc w:val="both"/>
        <w:rPr>
          <w:rFonts w:ascii="Arial Narrow" w:hAnsi="Arial Narrow" w:cs="Times New Roman"/>
          <w:b/>
          <w:sz w:val="24"/>
          <w:szCs w:val="24"/>
          <w:lang w:val="pl-PL" w:eastAsia="ar-SA"/>
        </w:rPr>
      </w:pPr>
      <w:r w:rsidRPr="00513700">
        <w:rPr>
          <w:rFonts w:ascii="Arial Narrow" w:hAnsi="Arial Narrow" w:cs="Times New Roman"/>
          <w:iCs/>
          <w:sz w:val="24"/>
          <w:szCs w:val="24"/>
          <w:lang w:val="pl-PL" w:eastAsia="ar-SA"/>
        </w:rPr>
        <w:t xml:space="preserve">Naručilac se obratio nadležnom organu Agenciji za elektronske komunikacije i poštansku djelatnost </w:t>
      </w:r>
      <w:r w:rsidR="008E2B67" w:rsidRPr="00513700">
        <w:rPr>
          <w:rFonts w:ascii="Arial Narrow" w:hAnsi="Arial Narrow" w:cs="Times New Roman"/>
          <w:iCs/>
          <w:sz w:val="24"/>
          <w:szCs w:val="24"/>
          <w:lang w:val="pl-PL" w:eastAsia="ar-SA"/>
        </w:rPr>
        <w:t xml:space="preserve">koji se </w:t>
      </w:r>
      <w:r w:rsidRPr="00513700">
        <w:rPr>
          <w:rFonts w:ascii="Arial Narrow" w:hAnsi="Arial Narrow" w:cs="Times New Roman"/>
          <w:iCs/>
          <w:sz w:val="24"/>
          <w:szCs w:val="24"/>
          <w:lang w:val="pl-PL" w:eastAsia="ar-SA"/>
        </w:rPr>
        <w:t xml:space="preserve"> izjasnio da su ponuđači, u predmetnom postupku nabavke, dužni da dostave slijedeće dokaze (</w:t>
      </w:r>
      <w:r w:rsidRPr="00513700">
        <w:rPr>
          <w:rFonts w:ascii="Arial Narrow" w:hAnsi="Arial Narrow" w:cs="Times New Roman"/>
          <w:sz w:val="24"/>
          <w:szCs w:val="24"/>
          <w:lang w:val="pl-PL" w:eastAsia="ar-SA"/>
        </w:rPr>
        <w:t>dozvole, licence, odobrenja, odnosno drugog akta u skladu sa zakonom):</w:t>
      </w:r>
    </w:p>
    <w:p w:rsidR="00AD7C84" w:rsidRPr="00513700" w:rsidRDefault="008E2B67" w:rsidP="00A136CD">
      <w:pPr>
        <w:pBdr>
          <w:top w:val="single" w:sz="4" w:space="1" w:color="auto"/>
          <w:left w:val="single" w:sz="4" w:space="4" w:color="auto"/>
          <w:bottom w:val="single" w:sz="4" w:space="0" w:color="auto"/>
          <w:right w:val="single" w:sz="4" w:space="4" w:color="auto"/>
        </w:pBdr>
        <w:suppressAutoHyphens/>
        <w:autoSpaceDE w:val="0"/>
        <w:spacing w:after="0" w:line="240" w:lineRule="auto"/>
        <w:jc w:val="both"/>
        <w:rPr>
          <w:rFonts w:ascii="Arial Narrow" w:hAnsi="Arial Narrow" w:cs="Times New Roman"/>
          <w:sz w:val="24"/>
          <w:szCs w:val="24"/>
          <w:lang w:val="pl-PL" w:eastAsia="ar-SA"/>
        </w:rPr>
      </w:pPr>
      <w:r w:rsidRPr="00513700">
        <w:rPr>
          <w:rFonts w:ascii="Arial Narrow" w:hAnsi="Arial Narrow" w:cs="Times New Roman"/>
          <w:b/>
          <w:sz w:val="24"/>
          <w:szCs w:val="24"/>
          <w:lang w:val="pl-PL" w:eastAsia="ar-SA"/>
        </w:rPr>
        <w:t xml:space="preserve">- </w:t>
      </w:r>
      <w:r w:rsidR="003B7D3B" w:rsidRPr="00513700">
        <w:rPr>
          <w:rFonts w:ascii="Arial Narrow" w:hAnsi="Arial Narrow" w:cs="Times New Roman"/>
          <w:b/>
          <w:sz w:val="24"/>
          <w:szCs w:val="24"/>
          <w:lang w:val="pl-PL" w:eastAsia="ar-SA"/>
        </w:rPr>
        <w:t>Dokaz o upisu u Registar operatora kod Agencije za elektronske komunikacije i poštansku djelatnost.</w:t>
      </w:r>
    </w:p>
    <w:p w:rsidR="00BD0E67" w:rsidRPr="00513700" w:rsidRDefault="00BD0E67" w:rsidP="00B460F9">
      <w:pPr>
        <w:spacing w:after="0" w:line="240" w:lineRule="auto"/>
        <w:jc w:val="both"/>
        <w:rPr>
          <w:rFonts w:ascii="Arial Narrow" w:hAnsi="Arial Narrow" w:cs="Times New Roman"/>
          <w:sz w:val="24"/>
          <w:szCs w:val="24"/>
          <w:lang w:val="pl-PL"/>
        </w:rPr>
      </w:pPr>
    </w:p>
    <w:p w:rsidR="00044946" w:rsidRPr="00513700"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513700">
        <w:rPr>
          <w:rFonts w:ascii="Arial Narrow" w:hAnsi="Arial Narrow" w:cs="Times New Roman"/>
          <w:b/>
          <w:bCs/>
          <w:sz w:val="24"/>
          <w:szCs w:val="24"/>
          <w:lang w:val="pl-PL" w:eastAsia="ar-SA"/>
        </w:rPr>
        <w:t>b) Fakultativni uslovi</w:t>
      </w:r>
    </w:p>
    <w:p w:rsidR="00044946" w:rsidRPr="00513700"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513700" w:rsidRDefault="00044946" w:rsidP="00044946">
      <w:pPr>
        <w:suppressAutoHyphens/>
        <w:spacing w:after="0" w:line="240" w:lineRule="auto"/>
        <w:jc w:val="both"/>
        <w:rPr>
          <w:rFonts w:ascii="Arial Narrow" w:hAnsi="Arial Narrow" w:cs="Times New Roman"/>
          <w:lang w:val="pl-PL" w:eastAsia="ar-SA"/>
        </w:rPr>
      </w:pPr>
      <w:r w:rsidRPr="00513700">
        <w:rPr>
          <w:rFonts w:ascii="Arial Narrow" w:hAnsi="Arial Narrow" w:cs="Times New Roman"/>
          <w:b/>
          <w:bCs/>
          <w:sz w:val="24"/>
          <w:szCs w:val="24"/>
          <w:lang w:val="pl-PL" w:eastAsia="ar-SA"/>
        </w:rPr>
        <w:t xml:space="preserve">b1) </w:t>
      </w:r>
      <w:r w:rsidR="009B745C" w:rsidRPr="00513700">
        <w:rPr>
          <w:rFonts w:ascii="Arial Narrow" w:hAnsi="Arial Narrow" w:cs="Times New Roman"/>
          <w:b/>
          <w:bCs/>
          <w:sz w:val="24"/>
          <w:szCs w:val="24"/>
          <w:u w:val="single"/>
          <w:lang w:val="pl-PL" w:eastAsia="ar-SA"/>
        </w:rPr>
        <w:t>E</w:t>
      </w:r>
      <w:r w:rsidRPr="00513700">
        <w:rPr>
          <w:rFonts w:ascii="Arial Narrow" w:hAnsi="Arial Narrow" w:cs="Times New Roman"/>
          <w:b/>
          <w:bCs/>
          <w:sz w:val="24"/>
          <w:szCs w:val="24"/>
          <w:u w:val="single"/>
          <w:lang w:val="pl-PL" w:eastAsia="ar-SA"/>
        </w:rPr>
        <w:t>konomsko-finansijska sposobnost</w:t>
      </w:r>
    </w:p>
    <w:p w:rsidR="00044946" w:rsidRPr="00513700" w:rsidRDefault="00044946" w:rsidP="00044946">
      <w:pPr>
        <w:suppressAutoHyphens/>
        <w:autoSpaceDE w:val="0"/>
        <w:spacing w:after="0" w:line="240" w:lineRule="auto"/>
        <w:jc w:val="both"/>
        <w:rPr>
          <w:rFonts w:ascii="Arial Narrow" w:hAnsi="Arial Narrow" w:cs="Times New Roman"/>
          <w:lang w:val="pl-PL" w:eastAsia="ar-SA"/>
        </w:rPr>
      </w:pPr>
    </w:p>
    <w:p w:rsidR="00044946" w:rsidRPr="00513700" w:rsidRDefault="00044946" w:rsidP="00044946">
      <w:pPr>
        <w:suppressAutoHyphens/>
        <w:autoSpaceDE w:val="0"/>
        <w:spacing w:after="0" w:line="240" w:lineRule="auto"/>
        <w:jc w:val="both"/>
        <w:rPr>
          <w:rFonts w:ascii="Arial Narrow" w:hAnsi="Arial Narrow" w:cs="Times New Roman"/>
          <w:sz w:val="24"/>
          <w:szCs w:val="24"/>
          <w:lang w:val="pl-PL" w:eastAsia="ar-SA"/>
        </w:rPr>
      </w:pPr>
      <w:r w:rsidRPr="00513700">
        <w:rPr>
          <w:rFonts w:ascii="Arial Narrow" w:hAnsi="Arial Narrow" w:cs="Times New Roman"/>
          <w:sz w:val="24"/>
          <w:szCs w:val="24"/>
          <w:lang w:val="pl-PL" w:eastAsia="ar-SA"/>
        </w:rPr>
        <w:t>Nije predviđeno dostavljanje ovih dokaza. Ne zahtijeva se.</w:t>
      </w:r>
    </w:p>
    <w:p w:rsidR="00044946" w:rsidRPr="00513700"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pl-PL" w:eastAsia="ar-SA"/>
        </w:rPr>
      </w:pPr>
      <w:r w:rsidRPr="00513700">
        <w:rPr>
          <w:rFonts w:ascii="Arial Narrow" w:hAnsi="Arial Narrow" w:cs="Times New Roman"/>
          <w:sz w:val="24"/>
          <w:szCs w:val="24"/>
          <w:lang w:val="pl-PL" w:eastAsia="ar-SA"/>
        </w:rPr>
        <w:tab/>
      </w:r>
    </w:p>
    <w:p w:rsidR="00044946" w:rsidRPr="00513700"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513700">
        <w:rPr>
          <w:rFonts w:ascii="Arial Narrow" w:hAnsi="Arial Narrow" w:cs="Times New Roman"/>
          <w:b/>
          <w:bCs/>
          <w:sz w:val="24"/>
          <w:szCs w:val="24"/>
          <w:lang w:val="sl-SI" w:eastAsia="ar-SA"/>
        </w:rPr>
        <w:t xml:space="preserve">b2) </w:t>
      </w:r>
      <w:r w:rsidRPr="00513700">
        <w:rPr>
          <w:rFonts w:ascii="Arial Narrow" w:hAnsi="Arial Narrow" w:cs="Times New Roman"/>
          <w:b/>
          <w:bCs/>
          <w:sz w:val="24"/>
          <w:szCs w:val="24"/>
          <w:u w:val="single"/>
          <w:lang w:val="sl-SI" w:eastAsia="ar-SA"/>
        </w:rPr>
        <w:t>Stručno-tehnička i kadrovska osposobljenost</w:t>
      </w:r>
    </w:p>
    <w:p w:rsidR="00150565" w:rsidRPr="00513700" w:rsidRDefault="00150565" w:rsidP="00044946">
      <w:pPr>
        <w:suppressAutoHyphens/>
        <w:spacing w:after="0" w:line="240" w:lineRule="auto"/>
        <w:jc w:val="both"/>
        <w:rPr>
          <w:rFonts w:ascii="Arial Narrow" w:hAnsi="Arial Narrow" w:cs="Times New Roman"/>
          <w:b/>
          <w:bCs/>
          <w:sz w:val="24"/>
          <w:szCs w:val="24"/>
          <w:u w:val="single"/>
          <w:lang w:val="sl-SI" w:eastAsia="ar-SA"/>
        </w:rPr>
      </w:pPr>
    </w:p>
    <w:p w:rsidR="00150565" w:rsidRPr="00513700" w:rsidRDefault="00150565" w:rsidP="00150565">
      <w:pPr>
        <w:suppressAutoHyphens/>
        <w:autoSpaceDE w:val="0"/>
        <w:spacing w:after="0" w:line="240" w:lineRule="auto"/>
        <w:jc w:val="both"/>
        <w:rPr>
          <w:rFonts w:ascii="Arial Narrow" w:hAnsi="Arial Narrow" w:cs="Times New Roman"/>
          <w:sz w:val="24"/>
          <w:szCs w:val="24"/>
          <w:lang w:val="sl-SI" w:eastAsia="ar-SA"/>
        </w:rPr>
      </w:pPr>
      <w:r w:rsidRPr="00513700">
        <w:rPr>
          <w:rFonts w:ascii="Arial Narrow" w:hAnsi="Arial Narrow" w:cs="Times New Roman"/>
          <w:sz w:val="24"/>
          <w:szCs w:val="24"/>
          <w:lang w:val="sl-SI" w:eastAsia="ar-SA"/>
        </w:rPr>
        <w:t>Nije predviđeno dostavljanje ovih dokaza. Ne zahtijeva se.</w:t>
      </w:r>
    </w:p>
    <w:p w:rsidR="00150565" w:rsidRPr="00513700" w:rsidRDefault="00150565" w:rsidP="00044946">
      <w:pPr>
        <w:suppressAutoHyphens/>
        <w:spacing w:after="0" w:line="240" w:lineRule="auto"/>
        <w:jc w:val="both"/>
        <w:rPr>
          <w:rFonts w:ascii="Arial Narrow" w:hAnsi="Arial Narrow" w:cs="Times New Roman"/>
          <w:b/>
          <w:bCs/>
          <w:sz w:val="24"/>
          <w:szCs w:val="24"/>
          <w:u w:val="single"/>
          <w:lang w:val="sl-SI" w:eastAsia="ar-SA"/>
        </w:rPr>
      </w:pPr>
    </w:p>
    <w:p w:rsidR="00044946" w:rsidRPr="00513700" w:rsidRDefault="00044946" w:rsidP="00B460F9">
      <w:pPr>
        <w:spacing w:after="0" w:line="240" w:lineRule="auto"/>
        <w:jc w:val="both"/>
        <w:rPr>
          <w:rFonts w:ascii="Arial Narrow" w:hAnsi="Arial Narrow" w:cs="Times New Roman"/>
          <w:sz w:val="24"/>
          <w:szCs w:val="24"/>
          <w:lang w:val="sl-SI"/>
        </w:rPr>
      </w:pPr>
    </w:p>
    <w:p w:rsidR="003A3D85" w:rsidRPr="00513700" w:rsidRDefault="003A3D85" w:rsidP="00B460F9">
      <w:pPr>
        <w:spacing w:after="0" w:line="240" w:lineRule="auto"/>
        <w:jc w:val="both"/>
        <w:rPr>
          <w:rFonts w:ascii="Arial Narrow" w:hAnsi="Arial Narrow" w:cs="Times New Roman"/>
          <w:sz w:val="24"/>
          <w:szCs w:val="24"/>
          <w:lang w:val="sl-SI"/>
        </w:rPr>
      </w:pPr>
    </w:p>
    <w:p w:rsidR="003A3D85" w:rsidRPr="00513700" w:rsidRDefault="003A3D85" w:rsidP="00B460F9">
      <w:pPr>
        <w:spacing w:after="0" w:line="240" w:lineRule="auto"/>
        <w:jc w:val="both"/>
        <w:rPr>
          <w:rFonts w:ascii="Arial Narrow" w:hAnsi="Arial Narrow" w:cs="Times New Roman"/>
          <w:sz w:val="24"/>
          <w:szCs w:val="24"/>
          <w:lang w:val="sl-SI"/>
        </w:rPr>
      </w:pPr>
    </w:p>
    <w:p w:rsidR="00B460F9" w:rsidRPr="0051370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13700">
        <w:rPr>
          <w:rFonts w:ascii="Arial Narrow" w:hAnsi="Arial Narrow" w:cs="Times New Roman"/>
          <w:b/>
          <w:bCs/>
          <w:sz w:val="24"/>
          <w:szCs w:val="24"/>
          <w:lang w:val="sr-Latn-CS"/>
        </w:rPr>
        <w:lastRenderedPageBreak/>
        <w:t>V</w:t>
      </w:r>
      <w:r w:rsidR="00B460F9" w:rsidRPr="00513700">
        <w:rPr>
          <w:rFonts w:ascii="Arial Narrow" w:hAnsi="Arial Narrow" w:cs="Times New Roman"/>
          <w:b/>
          <w:bCs/>
          <w:sz w:val="24"/>
          <w:szCs w:val="24"/>
          <w:lang w:val="sr-Latn-CS"/>
        </w:rPr>
        <w:t xml:space="preserve">  Rok važenja ponude</w:t>
      </w:r>
    </w:p>
    <w:p w:rsidR="00B460F9" w:rsidRPr="00513700" w:rsidRDefault="00B460F9" w:rsidP="00B460F9">
      <w:pPr>
        <w:spacing w:after="0" w:line="240" w:lineRule="auto"/>
        <w:jc w:val="both"/>
        <w:rPr>
          <w:rFonts w:ascii="Arial Narrow" w:hAnsi="Arial Narrow" w:cs="Times New Roman"/>
          <w:b/>
          <w:bCs/>
          <w:sz w:val="24"/>
          <w:szCs w:val="24"/>
          <w:lang w:val="sr-Latn-CS"/>
        </w:rPr>
      </w:pPr>
    </w:p>
    <w:p w:rsidR="00AA750E" w:rsidRPr="00513700" w:rsidRDefault="00B460F9" w:rsidP="00B460F9">
      <w:pPr>
        <w:spacing w:after="0" w:line="240" w:lineRule="auto"/>
        <w:jc w:val="both"/>
        <w:rPr>
          <w:rFonts w:ascii="Arial Narrow" w:hAnsi="Arial Narrow" w:cs="Times New Roman"/>
          <w:sz w:val="24"/>
          <w:szCs w:val="24"/>
          <w:lang w:val="sr-Latn-CS"/>
        </w:rPr>
      </w:pPr>
      <w:r w:rsidRPr="00513700">
        <w:rPr>
          <w:rFonts w:ascii="Arial Narrow" w:hAnsi="Arial Narrow" w:cs="Times New Roman"/>
          <w:sz w:val="24"/>
          <w:szCs w:val="24"/>
        </w:rPr>
        <w:t>Period</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va</w:t>
      </w:r>
      <w:r w:rsidRPr="00513700">
        <w:rPr>
          <w:rFonts w:ascii="Arial Narrow" w:hAnsi="Arial Narrow" w:cs="Times New Roman"/>
          <w:sz w:val="24"/>
          <w:szCs w:val="24"/>
          <w:lang w:val="sr-Latn-CS"/>
        </w:rPr>
        <w:t>ž</w:t>
      </w:r>
      <w:r w:rsidRPr="00513700">
        <w:rPr>
          <w:rFonts w:ascii="Arial Narrow" w:hAnsi="Arial Narrow" w:cs="Times New Roman"/>
          <w:sz w:val="24"/>
          <w:szCs w:val="24"/>
        </w:rPr>
        <w:t>enja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ponude</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je</w:t>
      </w:r>
      <w:r w:rsidRPr="00513700">
        <w:rPr>
          <w:rFonts w:ascii="Arial Narrow" w:hAnsi="Arial Narrow" w:cs="Times New Roman"/>
          <w:sz w:val="24"/>
          <w:szCs w:val="24"/>
          <w:lang w:val="sr-Latn-CS"/>
        </w:rPr>
        <w:t xml:space="preserve"> </w:t>
      </w:r>
      <w:r w:rsidR="00212451" w:rsidRPr="00513700">
        <w:rPr>
          <w:rFonts w:ascii="Arial Narrow" w:hAnsi="Arial Narrow" w:cs="Times New Roman"/>
          <w:sz w:val="24"/>
          <w:szCs w:val="24"/>
          <w:lang w:val="sr-Latn-CS"/>
        </w:rPr>
        <w:t>20</w:t>
      </w:r>
      <w:r w:rsidR="006D70EB" w:rsidRPr="00513700">
        <w:rPr>
          <w:rFonts w:ascii="Arial Narrow" w:hAnsi="Arial Narrow" w:cs="Times New Roman"/>
          <w:sz w:val="24"/>
          <w:szCs w:val="24"/>
          <w:lang w:val="sr-Latn-CS"/>
        </w:rPr>
        <w:t xml:space="preserve"> </w:t>
      </w:r>
      <w:r w:rsidR="006D70EB" w:rsidRPr="00513700">
        <w:rPr>
          <w:rFonts w:ascii="Arial Narrow" w:hAnsi="Arial Narrow" w:cs="Times New Roman"/>
          <w:sz w:val="24"/>
          <w:szCs w:val="24"/>
        </w:rPr>
        <w:t>dana</w:t>
      </w:r>
      <w:r w:rsidR="006D70EB" w:rsidRPr="00513700">
        <w:rPr>
          <w:rFonts w:ascii="Arial Narrow" w:hAnsi="Arial Narrow" w:cs="Times New Roman"/>
          <w:sz w:val="24"/>
          <w:szCs w:val="24"/>
          <w:lang w:val="sr-Latn-CS"/>
        </w:rPr>
        <w:t xml:space="preserve"> </w:t>
      </w:r>
      <w:r w:rsidR="006D70EB" w:rsidRPr="00513700">
        <w:rPr>
          <w:rFonts w:ascii="Arial Narrow" w:hAnsi="Arial Narrow" w:cs="Times New Roman"/>
          <w:sz w:val="24"/>
          <w:szCs w:val="24"/>
        </w:rPr>
        <w:t>od</w:t>
      </w:r>
      <w:r w:rsidR="006D70EB" w:rsidRPr="00513700">
        <w:rPr>
          <w:rFonts w:ascii="Arial Narrow" w:hAnsi="Arial Narrow" w:cs="Times New Roman"/>
          <w:sz w:val="24"/>
          <w:szCs w:val="24"/>
          <w:lang w:val="sr-Latn-CS"/>
        </w:rPr>
        <w:t xml:space="preserve"> </w:t>
      </w:r>
      <w:r w:rsidR="006D70EB" w:rsidRPr="00513700">
        <w:rPr>
          <w:rFonts w:ascii="Arial Narrow" w:hAnsi="Arial Narrow" w:cs="Times New Roman"/>
          <w:sz w:val="24"/>
          <w:szCs w:val="24"/>
        </w:rPr>
        <w:t>dana</w:t>
      </w:r>
      <w:r w:rsidR="006D70EB" w:rsidRPr="00513700">
        <w:rPr>
          <w:rFonts w:ascii="Arial Narrow" w:hAnsi="Arial Narrow" w:cs="Times New Roman"/>
          <w:sz w:val="24"/>
          <w:szCs w:val="24"/>
          <w:lang w:val="sr-Latn-CS"/>
        </w:rPr>
        <w:t xml:space="preserve"> </w:t>
      </w:r>
      <w:r w:rsidRPr="00513700">
        <w:rPr>
          <w:rFonts w:ascii="Arial Narrow" w:hAnsi="Arial Narrow" w:cs="Times New Roman"/>
          <w:sz w:val="24"/>
          <w:szCs w:val="24"/>
          <w:lang w:val="sr-Latn-CS"/>
        </w:rPr>
        <w:t xml:space="preserve"> </w:t>
      </w:r>
      <w:r w:rsidR="0079468B" w:rsidRPr="00513700">
        <w:rPr>
          <w:rFonts w:ascii="Arial Narrow" w:hAnsi="Arial Narrow" w:cs="Times New Roman"/>
          <w:sz w:val="24"/>
          <w:szCs w:val="24"/>
        </w:rPr>
        <w:t>javnog</w:t>
      </w:r>
      <w:r w:rsidR="0079468B"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otvaranja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ponuda</w:t>
      </w:r>
      <w:r w:rsidRPr="00513700">
        <w:rPr>
          <w:rFonts w:ascii="Arial Narrow" w:hAnsi="Arial Narrow" w:cs="Times New Roman"/>
          <w:sz w:val="24"/>
          <w:szCs w:val="24"/>
          <w:lang w:val="sr-Latn-CS"/>
        </w:rPr>
        <w:t>.</w:t>
      </w:r>
    </w:p>
    <w:p w:rsidR="00B460F9" w:rsidRPr="00513700" w:rsidRDefault="00B460F9" w:rsidP="00B460F9">
      <w:pPr>
        <w:spacing w:after="0" w:line="240" w:lineRule="auto"/>
        <w:jc w:val="both"/>
        <w:rPr>
          <w:rFonts w:ascii="Arial Narrow" w:hAnsi="Arial Narrow" w:cs="Times New Roman"/>
          <w:sz w:val="24"/>
          <w:szCs w:val="24"/>
          <w:lang w:val="pl-PL"/>
        </w:rPr>
      </w:pPr>
    </w:p>
    <w:p w:rsidR="00B460F9" w:rsidRPr="0051370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4" w:name="SADRZAJ_127"/>
      <w:r w:rsidRPr="00513700">
        <w:rPr>
          <w:rFonts w:ascii="Arial Narrow" w:hAnsi="Arial Narrow" w:cs="Times New Roman"/>
          <w:b/>
          <w:bCs/>
          <w:sz w:val="24"/>
          <w:szCs w:val="24"/>
        </w:rPr>
        <w:t>VI</w:t>
      </w:r>
      <w:r w:rsidR="00B460F9" w:rsidRPr="00513700">
        <w:rPr>
          <w:rFonts w:ascii="Arial Narrow" w:hAnsi="Arial Narrow" w:cs="Times New Roman"/>
          <w:b/>
          <w:bCs/>
          <w:sz w:val="24"/>
          <w:szCs w:val="24"/>
          <w:lang w:val="sr-Latn-CS"/>
        </w:rPr>
        <w:t xml:space="preserve"> </w:t>
      </w:r>
      <w:r w:rsidR="00B460F9" w:rsidRPr="00513700">
        <w:rPr>
          <w:rFonts w:ascii="Arial Narrow" w:hAnsi="Arial Narrow" w:cs="Times New Roman"/>
          <w:b/>
          <w:bCs/>
          <w:sz w:val="24"/>
          <w:szCs w:val="24"/>
        </w:rPr>
        <w:t>Garancija</w:t>
      </w:r>
      <w:r w:rsidR="00B460F9" w:rsidRPr="00513700">
        <w:rPr>
          <w:rFonts w:ascii="Arial Narrow" w:hAnsi="Arial Narrow" w:cs="Times New Roman"/>
          <w:b/>
          <w:bCs/>
          <w:sz w:val="24"/>
          <w:szCs w:val="24"/>
          <w:lang w:val="sr-Latn-CS"/>
        </w:rPr>
        <w:t xml:space="preserve"> </w:t>
      </w:r>
      <w:r w:rsidR="00B460F9" w:rsidRPr="00513700">
        <w:rPr>
          <w:rFonts w:ascii="Arial Narrow" w:hAnsi="Arial Narrow" w:cs="Times New Roman"/>
          <w:b/>
          <w:bCs/>
          <w:sz w:val="24"/>
          <w:szCs w:val="24"/>
        </w:rPr>
        <w:t>ponude</w:t>
      </w:r>
    </w:p>
    <w:p w:rsidR="00B460F9" w:rsidRPr="00513700" w:rsidRDefault="00B460F9" w:rsidP="00B460F9">
      <w:pPr>
        <w:spacing w:after="0" w:line="240" w:lineRule="auto"/>
        <w:jc w:val="both"/>
        <w:rPr>
          <w:rFonts w:ascii="Arial Narrow" w:hAnsi="Arial Narrow" w:cs="Times New Roman"/>
          <w:b/>
          <w:bCs/>
          <w:sz w:val="24"/>
          <w:szCs w:val="24"/>
          <w:lang w:val="sr-Latn-CS"/>
        </w:rPr>
      </w:pPr>
    </w:p>
    <w:bookmarkEnd w:id="4"/>
    <w:p w:rsidR="00C71CB1" w:rsidRPr="00513700" w:rsidRDefault="00C71CB1" w:rsidP="00C71CB1">
      <w:pPr>
        <w:spacing w:after="0" w:line="240" w:lineRule="auto"/>
        <w:jc w:val="both"/>
        <w:rPr>
          <w:rFonts w:ascii="Arial Narrow" w:hAnsi="Arial Narrow" w:cs="Times New Roman"/>
          <w:b/>
          <w:bCs/>
          <w:sz w:val="24"/>
          <w:szCs w:val="24"/>
          <w:lang w:val="sr-Latn-CS"/>
        </w:rPr>
      </w:pPr>
      <w:r w:rsidRPr="00513700">
        <w:rPr>
          <w:rFonts w:ascii="Arial Narrow" w:hAnsi="Arial Narrow" w:cs="Times New Roman"/>
          <w:sz w:val="24"/>
          <w:szCs w:val="24"/>
        </w:rPr>
        <w:sym w:font="Wingdings" w:char="F0A8"/>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da</w:t>
      </w:r>
    </w:p>
    <w:p w:rsidR="00C71CB1" w:rsidRPr="00513700" w:rsidRDefault="00C71CB1" w:rsidP="00C71CB1">
      <w:pPr>
        <w:suppressAutoHyphens/>
        <w:spacing w:before="96" w:after="0" w:line="240" w:lineRule="auto"/>
        <w:jc w:val="both"/>
        <w:rPr>
          <w:rFonts w:ascii="Arial Narrow" w:hAnsi="Arial Narrow" w:cs="Times New Roman"/>
          <w:sz w:val="24"/>
          <w:szCs w:val="24"/>
          <w:lang w:val="pl-PL" w:eastAsia="ar-SA"/>
        </w:rPr>
      </w:pPr>
      <w:r w:rsidRPr="00513700">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513700" w:rsidRDefault="00B460F9" w:rsidP="00B460F9">
      <w:pPr>
        <w:spacing w:after="0" w:line="240" w:lineRule="auto"/>
        <w:jc w:val="both"/>
        <w:rPr>
          <w:rFonts w:ascii="Arial Narrow" w:hAnsi="Arial Narrow" w:cs="Times New Roman"/>
          <w:sz w:val="24"/>
          <w:szCs w:val="24"/>
          <w:lang w:val="pl-PL"/>
        </w:rPr>
      </w:pPr>
    </w:p>
    <w:p w:rsidR="00B460F9" w:rsidRPr="0051370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13700">
        <w:rPr>
          <w:rFonts w:ascii="Arial Narrow" w:hAnsi="Arial Narrow" w:cs="Times New Roman"/>
          <w:b/>
          <w:bCs/>
          <w:sz w:val="24"/>
          <w:szCs w:val="24"/>
        </w:rPr>
        <w:t>VII</w:t>
      </w:r>
      <w:r w:rsidR="00B460F9" w:rsidRPr="00513700">
        <w:rPr>
          <w:rFonts w:ascii="Arial Narrow" w:hAnsi="Arial Narrow" w:cs="Times New Roman"/>
          <w:b/>
          <w:bCs/>
          <w:sz w:val="24"/>
          <w:szCs w:val="24"/>
        </w:rPr>
        <w:t xml:space="preserve">  Rok i mjesto izvr</w:t>
      </w:r>
      <w:r w:rsidR="00B460F9" w:rsidRPr="00513700">
        <w:rPr>
          <w:rFonts w:ascii="Arial Narrow" w:hAnsi="Arial Narrow" w:cs="Times New Roman"/>
          <w:b/>
          <w:bCs/>
          <w:sz w:val="24"/>
          <w:szCs w:val="24"/>
          <w:lang w:val="sr-Latn-CS"/>
        </w:rPr>
        <w:t>šenja ugovora</w:t>
      </w:r>
    </w:p>
    <w:p w:rsidR="00B460F9" w:rsidRPr="00513700" w:rsidRDefault="00B460F9" w:rsidP="00B460F9">
      <w:pPr>
        <w:spacing w:after="0" w:line="240" w:lineRule="auto"/>
        <w:jc w:val="both"/>
        <w:rPr>
          <w:rFonts w:ascii="Arial Narrow" w:hAnsi="Arial Narrow" w:cs="Times New Roman"/>
          <w:b/>
          <w:bCs/>
          <w:sz w:val="24"/>
          <w:szCs w:val="24"/>
          <w:lang w:val="sr-Latn-CS"/>
        </w:rPr>
      </w:pPr>
    </w:p>
    <w:p w:rsidR="00F93EF5" w:rsidRPr="00513700" w:rsidRDefault="00F93EF5" w:rsidP="00F93EF5">
      <w:pPr>
        <w:suppressAutoHyphens/>
        <w:spacing w:after="0" w:line="240" w:lineRule="auto"/>
        <w:jc w:val="both"/>
        <w:rPr>
          <w:rFonts w:ascii="Arial Narrow" w:hAnsi="Arial Narrow" w:cs="Times New Roman"/>
          <w:sz w:val="24"/>
          <w:szCs w:val="24"/>
          <w:lang w:val="pl-PL" w:eastAsia="ar-SA"/>
        </w:rPr>
      </w:pPr>
      <w:r w:rsidRPr="00513700">
        <w:rPr>
          <w:rFonts w:ascii="Times New Roman" w:hAnsi="Times New Roman" w:cs="Times New Roman"/>
          <w:sz w:val="24"/>
          <w:szCs w:val="24"/>
          <w:lang w:val="sr-Latn-CS" w:eastAsia="ar-SA"/>
        </w:rPr>
        <w:t>a</w:t>
      </w:r>
      <w:r w:rsidRPr="00513700">
        <w:rPr>
          <w:rFonts w:ascii="Arial Narrow" w:hAnsi="Arial Narrow" w:cs="Times New Roman"/>
          <w:sz w:val="24"/>
          <w:szCs w:val="24"/>
          <w:lang w:val="sr-Latn-CS" w:eastAsia="ar-SA"/>
        </w:rPr>
        <w:t>) Rok izvršenja ugovora je godinu dana od dana zaključivanja ugovora.</w:t>
      </w:r>
    </w:p>
    <w:p w:rsidR="00F93EF5" w:rsidRPr="00513700" w:rsidRDefault="00F93EF5" w:rsidP="00F93EF5">
      <w:pPr>
        <w:suppressAutoHyphens/>
        <w:spacing w:after="0" w:line="240" w:lineRule="auto"/>
        <w:jc w:val="both"/>
        <w:rPr>
          <w:rFonts w:ascii="Arial Narrow" w:hAnsi="Arial Narrow" w:cs="Times New Roman"/>
          <w:sz w:val="24"/>
          <w:szCs w:val="24"/>
          <w:lang w:val="pl-PL" w:eastAsia="ar-SA"/>
        </w:rPr>
      </w:pPr>
      <w:r w:rsidRPr="00513700">
        <w:rPr>
          <w:rFonts w:ascii="Arial Narrow" w:hAnsi="Arial Narrow" w:cs="Times New Roman"/>
          <w:sz w:val="24"/>
          <w:szCs w:val="24"/>
          <w:lang w:val="pl-PL" w:eastAsia="ar-SA"/>
        </w:rPr>
        <w:t>b) Mjesto izvršenja ugovora je Budva.</w:t>
      </w:r>
    </w:p>
    <w:p w:rsidR="00F93EF5" w:rsidRPr="00EC6667" w:rsidRDefault="00F93EF5" w:rsidP="00F93EF5">
      <w:pPr>
        <w:suppressAutoHyphens/>
        <w:spacing w:after="0" w:line="240" w:lineRule="auto"/>
        <w:jc w:val="both"/>
        <w:rPr>
          <w:rFonts w:ascii="Arial Narrow" w:hAnsi="Arial Narrow" w:cs="Times New Roman"/>
          <w:color w:val="FF0000"/>
          <w:sz w:val="24"/>
          <w:szCs w:val="24"/>
          <w:lang w:val="pl-PL" w:eastAsia="ar-SA"/>
        </w:rPr>
      </w:pPr>
    </w:p>
    <w:p w:rsidR="00B460F9" w:rsidRPr="0051370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513700">
        <w:rPr>
          <w:rFonts w:ascii="Arial Narrow" w:hAnsi="Arial Narrow" w:cs="Times New Roman"/>
          <w:b/>
          <w:bCs/>
          <w:sz w:val="24"/>
          <w:szCs w:val="24"/>
          <w:lang w:val="pl-PL"/>
        </w:rPr>
        <w:t>VIII</w:t>
      </w:r>
      <w:r w:rsidR="00B460F9" w:rsidRPr="00513700">
        <w:rPr>
          <w:rFonts w:ascii="Arial Narrow" w:hAnsi="Arial Narrow" w:cs="Times New Roman"/>
          <w:b/>
          <w:bCs/>
          <w:sz w:val="24"/>
          <w:szCs w:val="24"/>
          <w:lang w:val="pl-PL"/>
        </w:rPr>
        <w:t xml:space="preserve"> Jezik ponude:</w:t>
      </w:r>
    </w:p>
    <w:p w:rsidR="00B460F9" w:rsidRPr="00513700" w:rsidRDefault="00B460F9" w:rsidP="00B460F9">
      <w:pPr>
        <w:spacing w:after="0" w:line="240" w:lineRule="auto"/>
        <w:jc w:val="both"/>
        <w:rPr>
          <w:rFonts w:ascii="Arial Narrow" w:hAnsi="Arial Narrow" w:cs="Times New Roman"/>
          <w:b/>
          <w:bCs/>
          <w:sz w:val="24"/>
          <w:szCs w:val="24"/>
          <w:lang w:val="hr-HR"/>
        </w:rPr>
      </w:pPr>
    </w:p>
    <w:p w:rsidR="00063B83" w:rsidRPr="00513700" w:rsidRDefault="00063B83" w:rsidP="00063B83">
      <w:pPr>
        <w:suppressAutoHyphens/>
        <w:spacing w:after="0" w:line="240" w:lineRule="auto"/>
        <w:jc w:val="both"/>
        <w:rPr>
          <w:rFonts w:ascii="Arial Narrow" w:hAnsi="Arial Narrow" w:cs="Times New Roman"/>
          <w:sz w:val="24"/>
          <w:szCs w:val="24"/>
          <w:lang w:val="pl-PL" w:eastAsia="ar-SA"/>
        </w:rPr>
      </w:pPr>
      <w:r w:rsidRPr="00513700">
        <w:rPr>
          <w:rFonts w:ascii="Arial Narrow" w:hAnsi="Arial Narrow" w:cs="Wingdings"/>
          <w:sz w:val="24"/>
          <w:szCs w:val="24"/>
          <w:lang w:eastAsia="ar-SA"/>
        </w:rPr>
        <w:t></w:t>
      </w:r>
      <w:r w:rsidRPr="00513700">
        <w:rPr>
          <w:rFonts w:ascii="Arial Narrow" w:hAnsi="Arial Narrow" w:cs="Times New Roman"/>
          <w:sz w:val="24"/>
          <w:szCs w:val="24"/>
          <w:lang w:val="pl-PL" w:eastAsia="ar-SA"/>
        </w:rPr>
        <w:t xml:space="preserve"> Crnogorski jezik i drugi jezik koji je u službenoj upotrebi u Crnoj Gori, u skladu sa Ustavom i zakonom.</w:t>
      </w:r>
    </w:p>
    <w:p w:rsidR="00A80019" w:rsidRPr="00513700" w:rsidRDefault="00A80019" w:rsidP="00063B83">
      <w:pPr>
        <w:suppressAutoHyphens/>
        <w:spacing w:after="0" w:line="240" w:lineRule="auto"/>
        <w:jc w:val="both"/>
        <w:rPr>
          <w:rFonts w:ascii="Arial Narrow" w:hAnsi="Arial Narrow" w:cs="Times New Roman"/>
          <w:sz w:val="24"/>
          <w:szCs w:val="24"/>
          <w:lang w:val="pl-PL" w:eastAsia="ar-SA"/>
        </w:rPr>
      </w:pPr>
    </w:p>
    <w:p w:rsidR="00A80019" w:rsidRPr="00513700" w:rsidRDefault="00A80019" w:rsidP="00A80019">
      <w:pPr>
        <w:spacing w:after="0" w:line="240" w:lineRule="auto"/>
        <w:jc w:val="both"/>
        <w:rPr>
          <w:rFonts w:ascii="Arial Narrow" w:hAnsi="Arial Narrow" w:cs="Times New Roman"/>
          <w:sz w:val="24"/>
          <w:szCs w:val="24"/>
        </w:rPr>
      </w:pPr>
      <w:r w:rsidRPr="00513700">
        <w:rPr>
          <w:rFonts w:ascii="Arial Narrow" w:hAnsi="Arial Narrow" w:cs="Times New Roman"/>
          <w:sz w:val="24"/>
          <w:szCs w:val="24"/>
        </w:rPr>
        <w:sym w:font="Wingdings" w:char="F0FE"/>
      </w:r>
      <w:r w:rsidRPr="00513700">
        <w:rPr>
          <w:rFonts w:ascii="Arial Narrow" w:hAnsi="Arial Narrow" w:cs="Times New Roman"/>
          <w:sz w:val="24"/>
          <w:szCs w:val="24"/>
        </w:rPr>
        <w:t xml:space="preserve"> engleski jezik za djelove ponude koji se odnose na:</w:t>
      </w:r>
    </w:p>
    <w:p w:rsidR="00A80019" w:rsidRPr="00513700" w:rsidRDefault="00A80019" w:rsidP="0011698A">
      <w:pPr>
        <w:pStyle w:val="ListParagraph"/>
        <w:numPr>
          <w:ilvl w:val="0"/>
          <w:numId w:val="12"/>
        </w:numPr>
        <w:tabs>
          <w:tab w:val="left" w:pos="426"/>
        </w:tabs>
        <w:spacing w:after="0" w:line="240" w:lineRule="auto"/>
        <w:jc w:val="both"/>
        <w:rPr>
          <w:rFonts w:ascii="Arial Narrow" w:hAnsi="Arial Narrow" w:cs="Times New Roman"/>
          <w:sz w:val="24"/>
          <w:szCs w:val="24"/>
        </w:rPr>
      </w:pPr>
      <w:r w:rsidRPr="00513700">
        <w:rPr>
          <w:rFonts w:ascii="Arial Narrow" w:hAnsi="Arial Narrow" w:cs="Times New Roman"/>
          <w:sz w:val="24"/>
          <w:szCs w:val="24"/>
        </w:rPr>
        <w:t>tehničke karakteristike - stručne izraze koji su kao takvi precizirani tehničkom specifikacijom.</w:t>
      </w:r>
    </w:p>
    <w:p w:rsidR="00063B83" w:rsidRPr="00513700" w:rsidRDefault="00063B83" w:rsidP="00063B83">
      <w:pPr>
        <w:suppressAutoHyphens/>
        <w:spacing w:after="0" w:line="240" w:lineRule="auto"/>
        <w:jc w:val="both"/>
        <w:rPr>
          <w:rFonts w:ascii="Arial Narrow" w:hAnsi="Arial Narrow" w:cs="Times New Roman"/>
          <w:sz w:val="24"/>
          <w:szCs w:val="24"/>
          <w:lang w:eastAsia="ar-SA"/>
        </w:rPr>
      </w:pPr>
    </w:p>
    <w:p w:rsidR="00B460F9" w:rsidRPr="00513700" w:rsidRDefault="00F97E35" w:rsidP="00B460F9">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513700">
        <w:rPr>
          <w:rFonts w:ascii="Arial Narrow" w:hAnsi="Arial Narrow" w:cs="Times New Roman"/>
          <w:b/>
          <w:bCs/>
          <w:sz w:val="24"/>
          <w:szCs w:val="24"/>
          <w:lang w:val="pl-PL"/>
        </w:rPr>
        <w:t>IX</w:t>
      </w:r>
      <w:r w:rsidR="00B460F9" w:rsidRPr="00513700">
        <w:rPr>
          <w:rFonts w:ascii="Arial Narrow" w:hAnsi="Arial Narrow" w:cs="Times New Roman"/>
          <w:b/>
          <w:bCs/>
          <w:sz w:val="24"/>
          <w:szCs w:val="24"/>
          <w:lang w:val="pl-PL"/>
        </w:rPr>
        <w:t xml:space="preserve">  Kriterijum za izbor najpovoljnije ponude:</w:t>
      </w:r>
    </w:p>
    <w:p w:rsidR="00B460F9" w:rsidRPr="00513700" w:rsidRDefault="00B460F9" w:rsidP="00B460F9">
      <w:pPr>
        <w:spacing w:after="0" w:line="240" w:lineRule="auto"/>
        <w:jc w:val="both"/>
        <w:rPr>
          <w:rFonts w:ascii="Arial Narrow" w:hAnsi="Arial Narrow" w:cs="Times New Roman"/>
          <w:b/>
          <w:bCs/>
          <w:sz w:val="24"/>
          <w:szCs w:val="24"/>
          <w:lang w:val="pl-PL"/>
        </w:rPr>
      </w:pPr>
    </w:p>
    <w:p w:rsidR="00AB6BB5" w:rsidRPr="00513700" w:rsidRDefault="00AB6BB5" w:rsidP="00AB6BB5">
      <w:pPr>
        <w:suppressAutoHyphens/>
        <w:spacing w:after="0" w:line="240" w:lineRule="auto"/>
        <w:jc w:val="both"/>
        <w:rPr>
          <w:rFonts w:ascii="Arial Narrow" w:hAnsi="Arial Narrow" w:cs="Times New Roman"/>
          <w:b/>
          <w:sz w:val="24"/>
          <w:szCs w:val="24"/>
          <w:lang w:val="de-DE" w:eastAsia="ar-SA"/>
        </w:rPr>
      </w:pPr>
      <w:r w:rsidRPr="00513700">
        <w:rPr>
          <w:rFonts w:ascii="Arial Narrow" w:hAnsi="Arial Narrow" w:cs="Times New Roman"/>
          <w:b/>
          <w:sz w:val="24"/>
          <w:szCs w:val="24"/>
          <w:lang w:val="sr-Latn-CS" w:eastAsia="ar-SA"/>
        </w:rPr>
        <w:t xml:space="preserve">PARTIJU 1: </w:t>
      </w:r>
      <w:r w:rsidR="00C84EFA" w:rsidRPr="00513700">
        <w:rPr>
          <w:rFonts w:ascii="Arial Narrow" w:hAnsi="Arial Narrow" w:cs="Times New Roman"/>
          <w:b/>
          <w:sz w:val="24"/>
          <w:szCs w:val="24"/>
          <w:lang w:val="de-DE" w:eastAsia="ar-SA"/>
        </w:rPr>
        <w:t>Izbor operatera za pružanje usluga fiksne telefonije</w:t>
      </w:r>
    </w:p>
    <w:p w:rsidR="00392A48" w:rsidRPr="00513700" w:rsidRDefault="00392A48" w:rsidP="00392A48">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lang w:val="pl-PL"/>
        </w:rPr>
        <w:t>Ekonomski najpovoljnija ponuda, sa slijede</w:t>
      </w:r>
      <w:r w:rsidRPr="00513700">
        <w:rPr>
          <w:rFonts w:ascii="Arial Narrow" w:hAnsi="Arial Narrow" w:cs="Times New Roman"/>
          <w:sz w:val="24"/>
          <w:szCs w:val="24"/>
          <w:lang w:val="hr-HR"/>
        </w:rPr>
        <w:t>ć</w:t>
      </w:r>
      <w:r w:rsidRPr="00513700">
        <w:rPr>
          <w:rFonts w:ascii="Arial Narrow" w:hAnsi="Arial Narrow" w:cs="Times New Roman"/>
          <w:sz w:val="24"/>
          <w:szCs w:val="24"/>
          <w:lang w:val="pl-PL"/>
        </w:rPr>
        <w:t>im podkriterijumima</w:t>
      </w:r>
      <w:r w:rsidRPr="00513700">
        <w:rPr>
          <w:rFonts w:ascii="Arial Narrow" w:hAnsi="Arial Narrow" w:cs="Times New Roman"/>
          <w:sz w:val="24"/>
          <w:szCs w:val="24"/>
          <w:lang w:val="hr-HR"/>
        </w:rPr>
        <w:t>:</w:t>
      </w:r>
    </w:p>
    <w:p w:rsidR="00392A48" w:rsidRPr="00513700" w:rsidRDefault="00392A48" w:rsidP="00392A48">
      <w:pPr>
        <w:spacing w:after="0" w:line="240" w:lineRule="auto"/>
        <w:jc w:val="both"/>
        <w:rPr>
          <w:rFonts w:ascii="Arial Narrow" w:hAnsi="Arial Narrow" w:cs="Times New Roman"/>
          <w:sz w:val="24"/>
          <w:szCs w:val="24"/>
          <w:lang w:val="hr-HR"/>
        </w:rPr>
      </w:pPr>
    </w:p>
    <w:p w:rsidR="00392A48" w:rsidRPr="00513700" w:rsidRDefault="00392A48" w:rsidP="00392A48">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rPr>
        <w:sym w:font="Wingdings" w:char="F0A8"/>
      </w:r>
      <w:r w:rsidRPr="00513700">
        <w:rPr>
          <w:rFonts w:ascii="Arial Narrow" w:hAnsi="Arial Narrow" w:cs="Times New Roman"/>
          <w:sz w:val="24"/>
          <w:szCs w:val="24"/>
          <w:lang w:val="hr-HR"/>
        </w:rPr>
        <w:t xml:space="preserve"> najniža ponuđena cijena</w:t>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t xml:space="preserve">           broj bodova     </w:t>
      </w:r>
      <w:r w:rsidRPr="00513700">
        <w:rPr>
          <w:rFonts w:ascii="Arial Narrow" w:hAnsi="Arial Narrow" w:cs="Times New Roman"/>
          <w:sz w:val="24"/>
          <w:szCs w:val="24"/>
          <w:bdr w:val="single" w:sz="4" w:space="0" w:color="auto"/>
          <w:lang w:val="hr-HR"/>
        </w:rPr>
        <w:t>85</w:t>
      </w:r>
    </w:p>
    <w:p w:rsidR="00392A48" w:rsidRPr="00513700" w:rsidRDefault="00392A48" w:rsidP="00392A48">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rPr>
        <w:sym w:font="Wingdings" w:char="F0A8"/>
      </w:r>
      <w:r w:rsidRPr="00513700">
        <w:rPr>
          <w:rFonts w:ascii="Arial Narrow" w:hAnsi="Arial Narrow" w:cs="Times New Roman"/>
          <w:sz w:val="24"/>
          <w:szCs w:val="24"/>
          <w:lang w:val="hr-HR"/>
        </w:rPr>
        <w:t xml:space="preserve"> troškovi ekonomičnosti</w:t>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t xml:space="preserve">             </w:t>
      </w:r>
      <w:r w:rsidRPr="00513700">
        <w:rPr>
          <w:rFonts w:ascii="Arial Narrow" w:hAnsi="Arial Narrow" w:cs="Times New Roman"/>
          <w:sz w:val="24"/>
          <w:szCs w:val="24"/>
          <w:lang w:val="de-DE"/>
        </w:rPr>
        <w:t xml:space="preserve">broj bodova   </w:t>
      </w:r>
      <w:r w:rsidRPr="00513700">
        <w:rPr>
          <w:rFonts w:ascii="Arial Narrow" w:hAnsi="Arial Narrow" w:cs="Times New Roman"/>
          <w:sz w:val="24"/>
          <w:szCs w:val="24"/>
          <w:bdr w:val="single" w:sz="4" w:space="0" w:color="auto"/>
          <w:lang w:val="de-DE"/>
        </w:rPr>
        <w:t>15</w:t>
      </w:r>
    </w:p>
    <w:p w:rsidR="00C84EFA" w:rsidRPr="00513700" w:rsidRDefault="00C84EFA" w:rsidP="00C84EFA">
      <w:pPr>
        <w:spacing w:after="0" w:line="240" w:lineRule="auto"/>
        <w:jc w:val="both"/>
        <w:rPr>
          <w:rFonts w:ascii="Arial Narrow" w:hAnsi="Arial Narrow" w:cs="Times New Roman"/>
          <w:sz w:val="24"/>
          <w:szCs w:val="24"/>
          <w:lang w:val="pl-PL"/>
        </w:rPr>
      </w:pPr>
    </w:p>
    <w:p w:rsidR="00C84EFA" w:rsidRPr="00513700" w:rsidRDefault="00C84EFA" w:rsidP="00C84EFA">
      <w:pPr>
        <w:suppressAutoHyphens/>
        <w:spacing w:after="0" w:line="240" w:lineRule="auto"/>
        <w:jc w:val="both"/>
        <w:rPr>
          <w:rFonts w:ascii="Arial Narrow" w:hAnsi="Arial Narrow" w:cs="Times New Roman"/>
          <w:b/>
          <w:sz w:val="24"/>
          <w:szCs w:val="24"/>
          <w:lang w:val="de-DE" w:eastAsia="ar-SA"/>
        </w:rPr>
      </w:pPr>
      <w:r w:rsidRPr="00513700">
        <w:rPr>
          <w:rFonts w:ascii="Arial Narrow" w:hAnsi="Arial Narrow" w:cs="Times New Roman"/>
          <w:b/>
          <w:sz w:val="24"/>
          <w:szCs w:val="24"/>
          <w:lang w:val="sr-Latn-CS" w:eastAsia="ar-SA"/>
        </w:rPr>
        <w:t xml:space="preserve">PARTIJU 2: </w:t>
      </w:r>
      <w:r w:rsidRPr="00513700">
        <w:rPr>
          <w:rFonts w:ascii="Arial Narrow" w:hAnsi="Arial Narrow" w:cs="Times New Roman"/>
          <w:b/>
          <w:sz w:val="24"/>
          <w:szCs w:val="24"/>
          <w:lang w:val="de-DE" w:eastAsia="ar-SA"/>
        </w:rPr>
        <w:t>Izbor operatera za pružanje usluga mobilne telefonije</w:t>
      </w:r>
    </w:p>
    <w:p w:rsidR="00C84EFA" w:rsidRPr="00513700" w:rsidRDefault="00C84EFA" w:rsidP="00C84EFA">
      <w:pPr>
        <w:suppressAutoHyphens/>
        <w:spacing w:after="0" w:line="240" w:lineRule="auto"/>
        <w:jc w:val="both"/>
        <w:rPr>
          <w:rFonts w:ascii="Arial Narrow" w:hAnsi="Arial Narrow" w:cs="Times New Roman"/>
          <w:sz w:val="24"/>
          <w:szCs w:val="24"/>
          <w:lang w:val="pl-PL" w:eastAsia="ar-SA"/>
        </w:rPr>
      </w:pPr>
    </w:p>
    <w:p w:rsidR="006002FB" w:rsidRPr="00513700" w:rsidRDefault="006002FB" w:rsidP="006002FB">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lang w:val="pl-PL"/>
        </w:rPr>
        <w:t>Ekonomski najpovoljnija ponuda, sa slijede</w:t>
      </w:r>
      <w:r w:rsidRPr="00513700">
        <w:rPr>
          <w:rFonts w:ascii="Arial Narrow" w:hAnsi="Arial Narrow" w:cs="Times New Roman"/>
          <w:sz w:val="24"/>
          <w:szCs w:val="24"/>
          <w:lang w:val="hr-HR"/>
        </w:rPr>
        <w:t>ć</w:t>
      </w:r>
      <w:r w:rsidRPr="00513700">
        <w:rPr>
          <w:rFonts w:ascii="Arial Narrow" w:hAnsi="Arial Narrow" w:cs="Times New Roman"/>
          <w:sz w:val="24"/>
          <w:szCs w:val="24"/>
          <w:lang w:val="pl-PL"/>
        </w:rPr>
        <w:t>im podkriterijumima</w:t>
      </w:r>
      <w:r w:rsidRPr="00513700">
        <w:rPr>
          <w:rFonts w:ascii="Arial Narrow" w:hAnsi="Arial Narrow" w:cs="Times New Roman"/>
          <w:sz w:val="24"/>
          <w:szCs w:val="24"/>
          <w:lang w:val="hr-HR"/>
        </w:rPr>
        <w:t>:</w:t>
      </w:r>
    </w:p>
    <w:p w:rsidR="006002FB" w:rsidRPr="00513700" w:rsidRDefault="006002FB" w:rsidP="006002FB">
      <w:pPr>
        <w:spacing w:after="0" w:line="240" w:lineRule="auto"/>
        <w:jc w:val="both"/>
        <w:rPr>
          <w:rFonts w:ascii="Arial Narrow" w:hAnsi="Arial Narrow" w:cs="Times New Roman"/>
          <w:sz w:val="24"/>
          <w:szCs w:val="24"/>
          <w:lang w:val="hr-HR"/>
        </w:rPr>
      </w:pPr>
    </w:p>
    <w:p w:rsidR="006002FB" w:rsidRPr="00513700" w:rsidRDefault="006002FB" w:rsidP="006002FB">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rPr>
        <w:sym w:font="Wingdings" w:char="F0A8"/>
      </w:r>
      <w:r w:rsidRPr="00513700">
        <w:rPr>
          <w:rFonts w:ascii="Arial Narrow" w:hAnsi="Arial Narrow" w:cs="Times New Roman"/>
          <w:sz w:val="24"/>
          <w:szCs w:val="24"/>
          <w:lang w:val="hr-HR"/>
        </w:rPr>
        <w:t xml:space="preserve"> najniža ponuđena cijena</w:t>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t xml:space="preserve">           broj bodova     </w:t>
      </w:r>
      <w:r w:rsidRPr="00513700">
        <w:rPr>
          <w:rFonts w:ascii="Arial Narrow" w:hAnsi="Arial Narrow" w:cs="Times New Roman"/>
          <w:sz w:val="24"/>
          <w:szCs w:val="24"/>
          <w:bdr w:val="single" w:sz="4" w:space="0" w:color="auto"/>
          <w:lang w:val="hr-HR"/>
        </w:rPr>
        <w:t>40</w:t>
      </w:r>
    </w:p>
    <w:p w:rsidR="006002FB" w:rsidRPr="00513700" w:rsidRDefault="006002FB" w:rsidP="006002FB">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rPr>
        <w:sym w:font="Wingdings" w:char="F0A8"/>
      </w:r>
      <w:r w:rsidRPr="00513700">
        <w:rPr>
          <w:rFonts w:ascii="Arial Narrow" w:hAnsi="Arial Narrow" w:cs="Times New Roman"/>
          <w:sz w:val="24"/>
          <w:szCs w:val="24"/>
          <w:lang w:val="hr-HR"/>
        </w:rPr>
        <w:t xml:space="preserve"> kvalitet</w:t>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r>
      <w:r w:rsidRPr="00513700">
        <w:rPr>
          <w:rFonts w:ascii="Arial Narrow" w:hAnsi="Arial Narrow" w:cs="Times New Roman"/>
          <w:sz w:val="24"/>
          <w:szCs w:val="24"/>
          <w:lang w:val="hr-HR"/>
        </w:rPr>
        <w:tab/>
        <w:t xml:space="preserve">             </w:t>
      </w:r>
      <w:r w:rsidRPr="00513700">
        <w:rPr>
          <w:rFonts w:ascii="Arial Narrow" w:hAnsi="Arial Narrow" w:cs="Times New Roman"/>
          <w:sz w:val="24"/>
          <w:szCs w:val="24"/>
          <w:lang w:val="de-DE"/>
        </w:rPr>
        <w:t xml:space="preserve">broj bodova   </w:t>
      </w:r>
      <w:r w:rsidRPr="00513700">
        <w:rPr>
          <w:rFonts w:ascii="Arial Narrow" w:hAnsi="Arial Narrow" w:cs="Times New Roman"/>
          <w:sz w:val="24"/>
          <w:szCs w:val="24"/>
          <w:bdr w:val="single" w:sz="4" w:space="0" w:color="auto"/>
          <w:lang w:val="de-DE"/>
        </w:rPr>
        <w:t>60</w:t>
      </w:r>
    </w:p>
    <w:p w:rsidR="00756A85" w:rsidRPr="00EC6667" w:rsidRDefault="00756A85" w:rsidP="00B460F9">
      <w:pPr>
        <w:spacing w:after="0" w:line="240" w:lineRule="auto"/>
        <w:jc w:val="both"/>
        <w:rPr>
          <w:rFonts w:ascii="Arial Narrow" w:hAnsi="Arial Narrow" w:cs="Times New Roman"/>
          <w:color w:val="FF0000"/>
          <w:sz w:val="24"/>
          <w:szCs w:val="24"/>
          <w:lang w:val="pl-PL"/>
        </w:rPr>
      </w:pPr>
    </w:p>
    <w:p w:rsidR="00523CF8" w:rsidRPr="00513700"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de-DE"/>
        </w:rPr>
      </w:pPr>
      <w:r w:rsidRPr="00513700">
        <w:rPr>
          <w:rFonts w:ascii="Arial Narrow" w:hAnsi="Arial Narrow" w:cs="Times New Roman"/>
          <w:b/>
          <w:bCs/>
          <w:sz w:val="24"/>
          <w:szCs w:val="24"/>
          <w:lang w:val="de-DE"/>
        </w:rPr>
        <w:t>X Otkup tenderske dokumentacije</w:t>
      </w:r>
    </w:p>
    <w:p w:rsidR="00523CF8" w:rsidRPr="00513700" w:rsidRDefault="00523CF8" w:rsidP="00B460F9">
      <w:pPr>
        <w:spacing w:after="0" w:line="240" w:lineRule="auto"/>
        <w:jc w:val="both"/>
        <w:rPr>
          <w:rFonts w:ascii="Arial Narrow" w:hAnsi="Arial Narrow" w:cs="Times New Roman"/>
          <w:sz w:val="24"/>
          <w:szCs w:val="24"/>
          <w:lang w:val="pl-PL"/>
        </w:rPr>
      </w:pPr>
    </w:p>
    <w:p w:rsidR="00A136CD" w:rsidRPr="00513700" w:rsidRDefault="00A136CD" w:rsidP="00A136CD">
      <w:pPr>
        <w:spacing w:after="0" w:line="240" w:lineRule="auto"/>
        <w:jc w:val="both"/>
        <w:rPr>
          <w:rFonts w:ascii="Arial Narrow" w:hAnsi="Arial Narrow" w:cs="Times New Roman"/>
          <w:b/>
          <w:sz w:val="24"/>
          <w:szCs w:val="24"/>
          <w:lang w:val="pl-PL"/>
        </w:rPr>
      </w:pPr>
      <w:r w:rsidRPr="00513700">
        <w:rPr>
          <w:rFonts w:ascii="Arial Narrow" w:hAnsi="Arial Narrow" w:cs="Times New Roman"/>
          <w:b/>
          <w:sz w:val="24"/>
          <w:szCs w:val="24"/>
          <w:lang w:val="pl-PL"/>
        </w:rPr>
        <w:t xml:space="preserve">Visina otkupa tenderske dokumentacije iznosi </w:t>
      </w:r>
      <w:r w:rsidR="00212451" w:rsidRPr="00513700">
        <w:rPr>
          <w:rFonts w:ascii="Arial Narrow" w:hAnsi="Arial Narrow" w:cs="Times New Roman"/>
          <w:b/>
          <w:sz w:val="24"/>
          <w:szCs w:val="24"/>
          <w:lang w:val="pl-PL"/>
        </w:rPr>
        <w:t>100</w:t>
      </w:r>
      <w:r w:rsidRPr="00513700">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A136CD" w:rsidRDefault="00A136CD" w:rsidP="00B460F9">
      <w:pPr>
        <w:spacing w:after="0" w:line="240" w:lineRule="auto"/>
        <w:jc w:val="both"/>
        <w:rPr>
          <w:rFonts w:ascii="Arial Narrow" w:hAnsi="Arial Narrow" w:cs="Times New Roman"/>
          <w:b/>
          <w:color w:val="FF0000"/>
          <w:sz w:val="24"/>
          <w:szCs w:val="24"/>
          <w:lang w:val="hr-HR"/>
        </w:rPr>
      </w:pPr>
    </w:p>
    <w:p w:rsidR="00513700" w:rsidRDefault="00513700" w:rsidP="00B460F9">
      <w:pPr>
        <w:spacing w:after="0" w:line="240" w:lineRule="auto"/>
        <w:jc w:val="both"/>
        <w:rPr>
          <w:rFonts w:ascii="Arial Narrow" w:hAnsi="Arial Narrow" w:cs="Times New Roman"/>
          <w:b/>
          <w:color w:val="FF0000"/>
          <w:sz w:val="24"/>
          <w:szCs w:val="24"/>
          <w:lang w:val="hr-HR"/>
        </w:rPr>
      </w:pPr>
    </w:p>
    <w:p w:rsidR="00513700" w:rsidRDefault="00513700" w:rsidP="00B460F9">
      <w:pPr>
        <w:spacing w:after="0" w:line="240" w:lineRule="auto"/>
        <w:jc w:val="both"/>
        <w:rPr>
          <w:rFonts w:ascii="Arial Narrow" w:hAnsi="Arial Narrow" w:cs="Times New Roman"/>
          <w:b/>
          <w:color w:val="FF0000"/>
          <w:sz w:val="24"/>
          <w:szCs w:val="24"/>
          <w:lang w:val="hr-HR"/>
        </w:rPr>
      </w:pPr>
    </w:p>
    <w:p w:rsidR="00513700" w:rsidRPr="00EC6667" w:rsidRDefault="00513700" w:rsidP="00B460F9">
      <w:pPr>
        <w:spacing w:after="0" w:line="240" w:lineRule="auto"/>
        <w:jc w:val="both"/>
        <w:rPr>
          <w:rFonts w:ascii="Arial Narrow" w:hAnsi="Arial Narrow" w:cs="Times New Roman"/>
          <w:b/>
          <w:color w:val="FF0000"/>
          <w:sz w:val="24"/>
          <w:szCs w:val="24"/>
          <w:lang w:val="hr-HR"/>
        </w:rPr>
      </w:pPr>
    </w:p>
    <w:p w:rsidR="00B460F9" w:rsidRPr="00513700"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13700">
        <w:rPr>
          <w:rFonts w:ascii="Arial Narrow" w:hAnsi="Arial Narrow" w:cs="Times New Roman"/>
          <w:b/>
          <w:bCs/>
          <w:sz w:val="24"/>
          <w:szCs w:val="24"/>
          <w:lang w:val="pl-PL"/>
        </w:rPr>
        <w:lastRenderedPageBreak/>
        <w:t>X</w:t>
      </w:r>
      <w:r w:rsidR="00AF5C9D" w:rsidRPr="00513700">
        <w:rPr>
          <w:rFonts w:ascii="Arial Narrow" w:hAnsi="Arial Narrow" w:cs="Times New Roman"/>
          <w:b/>
          <w:bCs/>
          <w:sz w:val="24"/>
          <w:szCs w:val="24"/>
          <w:lang w:val="pl-PL"/>
        </w:rPr>
        <w:t>I</w:t>
      </w:r>
      <w:r w:rsidR="00B460F9" w:rsidRPr="00513700">
        <w:rPr>
          <w:rFonts w:ascii="Arial Narrow" w:hAnsi="Arial Narrow" w:cs="Times New Roman"/>
          <w:b/>
          <w:bCs/>
          <w:sz w:val="24"/>
          <w:szCs w:val="24"/>
          <w:lang w:val="pl-PL"/>
        </w:rPr>
        <w:t xml:space="preserve"> Vrijeme i m</w:t>
      </w:r>
      <w:r w:rsidR="00D83B0B" w:rsidRPr="00513700">
        <w:rPr>
          <w:rFonts w:ascii="Arial Narrow" w:hAnsi="Arial Narrow" w:cs="Times New Roman"/>
          <w:b/>
          <w:bCs/>
          <w:sz w:val="24"/>
          <w:szCs w:val="24"/>
          <w:lang w:val="pl-PL"/>
        </w:rPr>
        <w:t>jesto podnošenja ponuda i</w:t>
      </w:r>
      <w:r w:rsidR="00B460F9" w:rsidRPr="00513700">
        <w:rPr>
          <w:rFonts w:ascii="Arial Narrow" w:hAnsi="Arial Narrow" w:cs="Times New Roman"/>
          <w:b/>
          <w:bCs/>
          <w:sz w:val="24"/>
          <w:szCs w:val="24"/>
          <w:lang w:val="pl-PL"/>
        </w:rPr>
        <w:t xml:space="preserve"> otvaranja ponuda</w:t>
      </w:r>
    </w:p>
    <w:p w:rsidR="00B460F9" w:rsidRPr="00513700" w:rsidRDefault="00B460F9" w:rsidP="00B460F9">
      <w:pPr>
        <w:spacing w:after="0" w:line="240" w:lineRule="auto"/>
        <w:jc w:val="both"/>
        <w:rPr>
          <w:rFonts w:ascii="Arial Narrow" w:hAnsi="Arial Narrow" w:cs="Times New Roman"/>
          <w:b/>
          <w:bCs/>
          <w:sz w:val="24"/>
          <w:szCs w:val="24"/>
          <w:lang w:val="pl-PL"/>
        </w:rPr>
      </w:pPr>
    </w:p>
    <w:p w:rsidR="00063B83" w:rsidRPr="00513700" w:rsidRDefault="00063B83" w:rsidP="00063B83">
      <w:pPr>
        <w:suppressAutoHyphens/>
        <w:spacing w:after="0" w:line="240" w:lineRule="auto"/>
        <w:jc w:val="both"/>
        <w:rPr>
          <w:rFonts w:ascii="Arial Narrow" w:hAnsi="Arial Narrow" w:cs="Times New Roman"/>
          <w:sz w:val="24"/>
          <w:szCs w:val="24"/>
          <w:lang w:val="pl-PL" w:eastAsia="ar-SA"/>
        </w:rPr>
      </w:pPr>
      <w:r w:rsidRPr="00513700">
        <w:rPr>
          <w:rFonts w:ascii="Arial Narrow" w:hAnsi="Arial Narrow" w:cs="Times New Roman"/>
          <w:sz w:val="24"/>
          <w:szCs w:val="24"/>
          <w:lang w:val="pl-PL" w:eastAsia="ar-SA"/>
        </w:rPr>
        <w:t xml:space="preserve">Ponude se predaju  radnim danima od </w:t>
      </w:r>
      <w:r w:rsidR="005055CE" w:rsidRPr="00513700">
        <w:rPr>
          <w:rFonts w:ascii="Arial Narrow" w:hAnsi="Arial Narrow" w:cs="Times New Roman"/>
          <w:sz w:val="24"/>
          <w:szCs w:val="24"/>
          <w:lang w:val="pl-PL" w:eastAsia="ar-SA"/>
        </w:rPr>
        <w:t>09</w:t>
      </w:r>
      <w:r w:rsidRPr="00513700">
        <w:rPr>
          <w:rFonts w:ascii="Arial Narrow" w:hAnsi="Arial Narrow" w:cs="Times New Roman"/>
          <w:sz w:val="24"/>
          <w:szCs w:val="24"/>
          <w:lang w:val="pl-PL" w:eastAsia="ar-SA"/>
        </w:rPr>
        <w:t>.00 do 14.00 sati, zaključno sa danom</w:t>
      </w:r>
      <w:r w:rsidR="009C1BD6" w:rsidRPr="00513700">
        <w:rPr>
          <w:rFonts w:ascii="Arial Narrow" w:hAnsi="Arial Narrow" w:cs="Times New Roman"/>
          <w:sz w:val="24"/>
          <w:szCs w:val="24"/>
          <w:lang w:val="pl-PL" w:eastAsia="ar-SA"/>
        </w:rPr>
        <w:t xml:space="preserve"> </w:t>
      </w:r>
      <w:r w:rsidR="00885F9E">
        <w:rPr>
          <w:rFonts w:ascii="Arial Narrow" w:hAnsi="Arial Narrow" w:cs="Times New Roman"/>
          <w:sz w:val="24"/>
          <w:szCs w:val="24"/>
          <w:lang w:val="pl-PL" w:eastAsia="ar-SA"/>
        </w:rPr>
        <w:t>08</w:t>
      </w:r>
      <w:r w:rsidR="00AB6BB5" w:rsidRPr="00513700">
        <w:rPr>
          <w:rFonts w:ascii="Arial Narrow" w:hAnsi="Arial Narrow" w:cs="Times New Roman"/>
          <w:sz w:val="24"/>
          <w:szCs w:val="24"/>
          <w:lang w:val="pl-PL" w:eastAsia="ar-SA"/>
        </w:rPr>
        <w:t>.</w:t>
      </w:r>
      <w:r w:rsidR="0086336C" w:rsidRPr="00513700">
        <w:rPr>
          <w:rFonts w:ascii="Arial Narrow" w:hAnsi="Arial Narrow" w:cs="Times New Roman"/>
          <w:sz w:val="24"/>
          <w:szCs w:val="24"/>
          <w:lang w:val="pl-PL" w:eastAsia="ar-SA"/>
        </w:rPr>
        <w:t>07</w:t>
      </w:r>
      <w:r w:rsidR="001F2E45" w:rsidRPr="00513700">
        <w:rPr>
          <w:rFonts w:ascii="Arial Narrow" w:hAnsi="Arial Narrow" w:cs="Times New Roman"/>
          <w:sz w:val="24"/>
          <w:szCs w:val="24"/>
          <w:lang w:val="pl-PL" w:eastAsia="ar-SA"/>
        </w:rPr>
        <w:t>.</w:t>
      </w:r>
      <w:r w:rsidR="00212451" w:rsidRPr="00513700">
        <w:rPr>
          <w:rFonts w:ascii="Arial Narrow" w:hAnsi="Arial Narrow" w:cs="Times New Roman"/>
          <w:sz w:val="24"/>
          <w:szCs w:val="24"/>
          <w:lang w:val="pl-PL" w:eastAsia="ar-SA"/>
        </w:rPr>
        <w:t>202</w:t>
      </w:r>
      <w:r w:rsidR="00513700" w:rsidRPr="00513700">
        <w:rPr>
          <w:rFonts w:ascii="Arial Narrow" w:hAnsi="Arial Narrow" w:cs="Times New Roman"/>
          <w:sz w:val="24"/>
          <w:szCs w:val="24"/>
          <w:lang w:val="pl-PL" w:eastAsia="ar-SA"/>
        </w:rPr>
        <w:t>4</w:t>
      </w:r>
      <w:r w:rsidRPr="00513700">
        <w:rPr>
          <w:rFonts w:ascii="Arial Narrow" w:hAnsi="Arial Narrow" w:cs="Times New Roman"/>
          <w:sz w:val="24"/>
          <w:szCs w:val="24"/>
          <w:lang w:val="pl-PL" w:eastAsia="ar-SA"/>
        </w:rPr>
        <w:t xml:space="preserve">. godine do </w:t>
      </w:r>
      <w:r w:rsidR="00513700" w:rsidRPr="00513700">
        <w:rPr>
          <w:rFonts w:ascii="Arial Narrow" w:hAnsi="Arial Narrow" w:cs="Times New Roman"/>
          <w:sz w:val="24"/>
          <w:szCs w:val="24"/>
          <w:lang w:val="pl-PL" w:eastAsia="ar-SA"/>
        </w:rPr>
        <w:t>11</w:t>
      </w:r>
      <w:r w:rsidRPr="00513700">
        <w:rPr>
          <w:rFonts w:ascii="Arial Narrow" w:hAnsi="Arial Narrow" w:cs="Times New Roman"/>
          <w:sz w:val="24"/>
          <w:szCs w:val="24"/>
          <w:lang w:val="pl-PL" w:eastAsia="ar-SA"/>
        </w:rPr>
        <w:t>.</w:t>
      </w:r>
      <w:r w:rsidR="00212451" w:rsidRPr="00513700">
        <w:rPr>
          <w:rFonts w:ascii="Arial Narrow" w:hAnsi="Arial Narrow" w:cs="Times New Roman"/>
          <w:sz w:val="24"/>
          <w:szCs w:val="24"/>
          <w:lang w:val="pl-PL" w:eastAsia="ar-SA"/>
        </w:rPr>
        <w:t>30</w:t>
      </w:r>
      <w:r w:rsidRPr="00513700">
        <w:rPr>
          <w:rFonts w:ascii="Arial Narrow" w:hAnsi="Arial Narrow" w:cs="Times New Roman"/>
          <w:sz w:val="24"/>
          <w:szCs w:val="24"/>
          <w:lang w:val="pl-PL" w:eastAsia="ar-SA"/>
        </w:rPr>
        <w:t xml:space="preserve"> sati.</w:t>
      </w:r>
    </w:p>
    <w:p w:rsidR="00E60302" w:rsidRPr="00513700"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513700" w:rsidRDefault="00FA03DD" w:rsidP="00FA03DD">
      <w:pPr>
        <w:suppressAutoHyphens/>
        <w:spacing w:after="0" w:line="240" w:lineRule="auto"/>
        <w:jc w:val="both"/>
        <w:rPr>
          <w:rFonts w:ascii="Arial Narrow" w:hAnsi="Arial Narrow" w:cs="Times New Roman"/>
          <w:sz w:val="24"/>
          <w:szCs w:val="24"/>
          <w:lang w:val="pl-PL" w:eastAsia="ar-SA"/>
        </w:rPr>
      </w:pPr>
      <w:r w:rsidRPr="00513700">
        <w:rPr>
          <w:rFonts w:ascii="Arial Narrow" w:hAnsi="Arial Narrow" w:cs="Times New Roman"/>
          <w:sz w:val="24"/>
          <w:szCs w:val="24"/>
          <w:lang w:val="pl-PL" w:eastAsia="ar-SA"/>
        </w:rPr>
        <w:t>Ponude se mogu predati:</w:t>
      </w:r>
    </w:p>
    <w:p w:rsidR="00FA03DD" w:rsidRPr="00513700"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513700" w:rsidRDefault="00FA03DD" w:rsidP="00FA03DD">
      <w:pPr>
        <w:suppressAutoHyphens/>
        <w:spacing w:after="0" w:line="240" w:lineRule="auto"/>
        <w:jc w:val="both"/>
        <w:rPr>
          <w:rFonts w:ascii="Arial Narrow" w:hAnsi="Arial Narrow" w:cs="Times New Roman"/>
          <w:sz w:val="24"/>
          <w:szCs w:val="24"/>
          <w:lang w:val="pl-PL" w:eastAsia="ar-SA"/>
        </w:rPr>
      </w:pPr>
      <w:r w:rsidRPr="00513700">
        <w:rPr>
          <w:rFonts w:ascii="Arial Narrow" w:hAnsi="Arial Narrow" w:cs="Times New Roman"/>
          <w:sz w:val="24"/>
          <w:szCs w:val="24"/>
          <w:lang w:eastAsia="ar-SA"/>
        </w:rPr>
        <w:t></w:t>
      </w:r>
      <w:r w:rsidRPr="00513700">
        <w:rPr>
          <w:rFonts w:ascii="Arial Narrow" w:hAnsi="Arial Narrow" w:cs="Times New Roman"/>
          <w:sz w:val="24"/>
          <w:szCs w:val="24"/>
          <w:lang w:val="pl-PL" w:eastAsia="ar-SA"/>
        </w:rPr>
        <w:t xml:space="preserve"> neposrednom predajom na arhivi naručioca na adresi Trg slobode 1 Budva .</w:t>
      </w:r>
    </w:p>
    <w:p w:rsidR="00FA03DD" w:rsidRPr="00513700" w:rsidRDefault="00FA03DD" w:rsidP="00FA03DD">
      <w:pPr>
        <w:suppressAutoHyphens/>
        <w:spacing w:after="0" w:line="240" w:lineRule="auto"/>
        <w:jc w:val="both"/>
        <w:rPr>
          <w:rFonts w:ascii="Arial Narrow" w:hAnsi="Arial Narrow" w:cs="Times New Roman"/>
          <w:sz w:val="24"/>
          <w:szCs w:val="24"/>
          <w:lang w:val="pl-PL" w:eastAsia="ar-SA"/>
        </w:rPr>
      </w:pPr>
      <w:r w:rsidRPr="00513700">
        <w:rPr>
          <w:rFonts w:ascii="Arial Narrow" w:hAnsi="Arial Narrow" w:cs="Times New Roman"/>
          <w:sz w:val="24"/>
          <w:szCs w:val="24"/>
          <w:lang w:eastAsia="ar-SA"/>
        </w:rPr>
        <w:t></w:t>
      </w:r>
      <w:r w:rsidRPr="00513700">
        <w:rPr>
          <w:rFonts w:ascii="Arial Narrow" w:hAnsi="Arial Narrow" w:cs="Times New Roman"/>
          <w:sz w:val="24"/>
          <w:szCs w:val="24"/>
          <w:lang w:val="pl-PL" w:eastAsia="ar-SA"/>
        </w:rPr>
        <w:t xml:space="preserve"> preporučenom pošiljkom sa povratnicom na adresi Trg slobode 1, 85310 Budva.</w:t>
      </w:r>
    </w:p>
    <w:p w:rsidR="00FA03DD" w:rsidRPr="00513700"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513700" w:rsidRDefault="00FA03DD" w:rsidP="00FA03DD">
      <w:pPr>
        <w:suppressAutoHyphens/>
        <w:spacing w:after="0" w:line="240" w:lineRule="auto"/>
        <w:jc w:val="both"/>
        <w:rPr>
          <w:rFonts w:ascii="Arial Narrow" w:hAnsi="Arial Narrow" w:cs="Times New Roman"/>
          <w:sz w:val="24"/>
          <w:szCs w:val="24"/>
          <w:lang w:val="pl-PL" w:eastAsia="ar-SA"/>
        </w:rPr>
      </w:pPr>
      <w:r w:rsidRPr="00513700">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885F9E">
        <w:rPr>
          <w:rFonts w:ascii="Arial Narrow" w:hAnsi="Arial Narrow" w:cs="Times New Roman"/>
          <w:sz w:val="24"/>
          <w:szCs w:val="24"/>
          <w:lang w:val="pl-PL" w:eastAsia="ar-SA"/>
        </w:rPr>
        <w:t>08</w:t>
      </w:r>
      <w:r w:rsidR="00AB6BB5" w:rsidRPr="00513700">
        <w:rPr>
          <w:rFonts w:ascii="Arial Narrow" w:hAnsi="Arial Narrow" w:cs="Times New Roman"/>
          <w:sz w:val="24"/>
          <w:szCs w:val="24"/>
          <w:lang w:val="pl-PL" w:eastAsia="ar-SA"/>
        </w:rPr>
        <w:t>.</w:t>
      </w:r>
      <w:r w:rsidR="0086336C" w:rsidRPr="00513700">
        <w:rPr>
          <w:rFonts w:ascii="Arial Narrow" w:hAnsi="Arial Narrow" w:cs="Times New Roman"/>
          <w:sz w:val="24"/>
          <w:szCs w:val="24"/>
          <w:lang w:val="pl-PL" w:eastAsia="ar-SA"/>
        </w:rPr>
        <w:t>07</w:t>
      </w:r>
      <w:r w:rsidR="001F2E45" w:rsidRPr="00513700">
        <w:rPr>
          <w:rFonts w:ascii="Arial Narrow" w:hAnsi="Arial Narrow" w:cs="Times New Roman"/>
          <w:sz w:val="24"/>
          <w:szCs w:val="24"/>
          <w:lang w:val="pl-PL" w:eastAsia="ar-SA"/>
        </w:rPr>
        <w:t>.</w:t>
      </w:r>
      <w:r w:rsidR="00212451" w:rsidRPr="00513700">
        <w:rPr>
          <w:rFonts w:ascii="Arial Narrow" w:hAnsi="Arial Narrow" w:cs="Times New Roman"/>
          <w:sz w:val="24"/>
          <w:szCs w:val="24"/>
          <w:lang w:val="pl-PL" w:eastAsia="ar-SA"/>
        </w:rPr>
        <w:t>202</w:t>
      </w:r>
      <w:r w:rsidR="00513700" w:rsidRPr="00513700">
        <w:rPr>
          <w:rFonts w:ascii="Arial Narrow" w:hAnsi="Arial Narrow" w:cs="Times New Roman"/>
          <w:sz w:val="24"/>
          <w:szCs w:val="24"/>
          <w:lang w:val="pl-PL" w:eastAsia="ar-SA"/>
        </w:rPr>
        <w:t>4</w:t>
      </w:r>
      <w:r w:rsidRPr="00513700">
        <w:rPr>
          <w:rFonts w:ascii="Arial Narrow" w:hAnsi="Arial Narrow" w:cs="Times New Roman"/>
          <w:sz w:val="24"/>
          <w:szCs w:val="24"/>
          <w:lang w:val="pl-PL" w:eastAsia="ar-SA"/>
        </w:rPr>
        <w:t>.</w:t>
      </w:r>
      <w:r w:rsidR="001F560B" w:rsidRPr="00513700">
        <w:rPr>
          <w:rFonts w:ascii="Arial Narrow" w:hAnsi="Arial Narrow" w:cs="Times New Roman"/>
          <w:sz w:val="24"/>
          <w:szCs w:val="24"/>
          <w:lang w:val="pl-PL" w:eastAsia="ar-SA"/>
        </w:rPr>
        <w:t xml:space="preserve"> </w:t>
      </w:r>
      <w:r w:rsidRPr="00513700">
        <w:rPr>
          <w:rFonts w:ascii="Arial Narrow" w:hAnsi="Arial Narrow" w:cs="Times New Roman"/>
          <w:sz w:val="24"/>
          <w:szCs w:val="24"/>
          <w:lang w:val="pl-PL" w:eastAsia="ar-SA"/>
        </w:rPr>
        <w:t xml:space="preserve">godine u </w:t>
      </w:r>
      <w:r w:rsidR="00513700" w:rsidRPr="00513700">
        <w:rPr>
          <w:rFonts w:ascii="Arial Narrow" w:hAnsi="Arial Narrow" w:cs="Times New Roman"/>
          <w:sz w:val="24"/>
          <w:szCs w:val="24"/>
          <w:lang w:val="pl-PL" w:eastAsia="ar-SA"/>
        </w:rPr>
        <w:t>12</w:t>
      </w:r>
      <w:r w:rsidRPr="00513700">
        <w:rPr>
          <w:rFonts w:ascii="Arial Narrow" w:hAnsi="Arial Narrow" w:cs="Times New Roman"/>
          <w:sz w:val="24"/>
          <w:szCs w:val="24"/>
          <w:lang w:val="pl-PL" w:eastAsia="ar-SA"/>
        </w:rPr>
        <w:t>.</w:t>
      </w:r>
      <w:r w:rsidR="001D7F46" w:rsidRPr="00513700">
        <w:rPr>
          <w:rFonts w:ascii="Arial Narrow" w:hAnsi="Arial Narrow" w:cs="Times New Roman"/>
          <w:sz w:val="24"/>
          <w:szCs w:val="24"/>
          <w:lang w:val="pl-PL" w:eastAsia="ar-SA"/>
        </w:rPr>
        <w:t>00</w:t>
      </w:r>
      <w:r w:rsidRPr="00513700">
        <w:rPr>
          <w:rFonts w:ascii="Arial Narrow" w:hAnsi="Arial Narrow" w:cs="Times New Roman"/>
          <w:sz w:val="24"/>
          <w:szCs w:val="24"/>
          <w:lang w:val="pl-PL" w:eastAsia="ar-SA"/>
        </w:rPr>
        <w:t xml:space="preserve"> </w:t>
      </w:r>
      <w:r w:rsidR="004676AA" w:rsidRPr="00513700">
        <w:rPr>
          <w:rFonts w:ascii="Arial Narrow" w:hAnsi="Arial Narrow" w:cs="Times New Roman"/>
          <w:sz w:val="24"/>
          <w:szCs w:val="24"/>
          <w:lang w:val="pl-PL" w:eastAsia="ar-SA"/>
        </w:rPr>
        <w:t>časova</w:t>
      </w:r>
      <w:r w:rsidRPr="00513700">
        <w:rPr>
          <w:rFonts w:ascii="Arial Narrow" w:hAnsi="Arial Narrow" w:cs="Times New Roman"/>
          <w:sz w:val="24"/>
          <w:szCs w:val="24"/>
          <w:lang w:val="pl-PL" w:eastAsia="ar-SA"/>
        </w:rPr>
        <w:t xml:space="preserve">,  u prostorijama Upravne zgrade Hotelske grupe „Budvanska rivijera” a.d.Budva  na </w:t>
      </w:r>
      <w:r w:rsidR="00C31D35" w:rsidRPr="00513700">
        <w:rPr>
          <w:rFonts w:ascii="Arial Narrow" w:hAnsi="Arial Narrow" w:cs="Times New Roman"/>
          <w:sz w:val="24"/>
          <w:szCs w:val="24"/>
          <w:lang w:val="pl-PL" w:eastAsia="ar-SA"/>
        </w:rPr>
        <w:t>adresi Trg slobode br 1, Budva.</w:t>
      </w:r>
    </w:p>
    <w:p w:rsidR="00B460F9" w:rsidRPr="00513700" w:rsidRDefault="00B460F9" w:rsidP="00B460F9">
      <w:pPr>
        <w:spacing w:after="0" w:line="240" w:lineRule="auto"/>
        <w:jc w:val="both"/>
        <w:rPr>
          <w:rFonts w:ascii="Arial Narrow" w:hAnsi="Arial Narrow" w:cs="Times New Roman"/>
          <w:sz w:val="24"/>
          <w:szCs w:val="24"/>
          <w:lang w:val="pl-PL"/>
        </w:rPr>
      </w:pPr>
    </w:p>
    <w:p w:rsidR="00B460F9" w:rsidRPr="00513700"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13700">
        <w:rPr>
          <w:rFonts w:ascii="Arial Narrow" w:hAnsi="Arial Narrow" w:cs="Times New Roman"/>
          <w:b/>
          <w:bCs/>
          <w:sz w:val="24"/>
          <w:szCs w:val="24"/>
          <w:lang w:val="pl-PL"/>
        </w:rPr>
        <w:t>XII</w:t>
      </w:r>
      <w:r w:rsidR="00B460F9" w:rsidRPr="00513700">
        <w:rPr>
          <w:rFonts w:ascii="Arial Narrow" w:hAnsi="Arial Narrow" w:cs="Times New Roman"/>
          <w:b/>
          <w:bCs/>
          <w:sz w:val="24"/>
          <w:szCs w:val="24"/>
          <w:lang w:val="pl-PL"/>
        </w:rPr>
        <w:t xml:space="preserve"> Rok za donošenje odluke o izboru najpovoljnije ponude </w:t>
      </w:r>
    </w:p>
    <w:p w:rsidR="00B460F9" w:rsidRPr="00513700" w:rsidRDefault="00B460F9" w:rsidP="00B460F9">
      <w:pPr>
        <w:spacing w:after="0" w:line="240" w:lineRule="auto"/>
        <w:jc w:val="both"/>
        <w:rPr>
          <w:rFonts w:ascii="Arial Narrow" w:hAnsi="Arial Narrow" w:cs="Times New Roman"/>
          <w:b/>
          <w:bCs/>
          <w:sz w:val="24"/>
          <w:szCs w:val="24"/>
          <w:lang w:val="pl-PL"/>
        </w:rPr>
      </w:pPr>
    </w:p>
    <w:p w:rsidR="00B460F9" w:rsidRPr="00513700" w:rsidRDefault="00B460F9" w:rsidP="00B460F9">
      <w:pPr>
        <w:spacing w:after="0" w:line="240" w:lineRule="auto"/>
        <w:jc w:val="both"/>
        <w:rPr>
          <w:rFonts w:ascii="Arial Narrow" w:hAnsi="Arial Narrow" w:cs="Times New Roman"/>
          <w:b/>
          <w:bCs/>
          <w:sz w:val="24"/>
          <w:szCs w:val="24"/>
          <w:lang w:val="pl-PL"/>
        </w:rPr>
      </w:pPr>
      <w:r w:rsidRPr="00513700">
        <w:rPr>
          <w:rFonts w:ascii="Arial Narrow" w:hAnsi="Arial Narrow" w:cs="Times New Roman"/>
          <w:sz w:val="24"/>
          <w:szCs w:val="24"/>
          <w:lang w:val="pl-PL"/>
        </w:rPr>
        <w:t xml:space="preserve">Odluka o izboru najpovoljnije ponude donijeće se u roku od </w:t>
      </w:r>
      <w:r w:rsidR="005055CE" w:rsidRPr="00513700">
        <w:rPr>
          <w:rFonts w:ascii="Arial Narrow" w:hAnsi="Arial Narrow" w:cs="Times New Roman"/>
          <w:sz w:val="24"/>
          <w:szCs w:val="24"/>
          <w:lang w:val="pl-PL"/>
        </w:rPr>
        <w:t>20</w:t>
      </w:r>
      <w:r w:rsidRPr="00513700">
        <w:rPr>
          <w:rFonts w:ascii="Arial Narrow" w:hAnsi="Arial Narrow" w:cs="Times New Roman"/>
          <w:sz w:val="24"/>
          <w:szCs w:val="24"/>
          <w:lang w:val="pl-PL"/>
        </w:rPr>
        <w:t xml:space="preserve"> dana od dana javnog otvaranja ponuda.</w:t>
      </w:r>
    </w:p>
    <w:p w:rsidR="00B460F9" w:rsidRPr="00513700" w:rsidRDefault="00B460F9" w:rsidP="00B460F9">
      <w:pPr>
        <w:spacing w:after="0" w:line="240" w:lineRule="auto"/>
        <w:jc w:val="both"/>
        <w:rPr>
          <w:rFonts w:ascii="Arial Narrow" w:hAnsi="Arial Narrow" w:cs="Times New Roman"/>
          <w:b/>
          <w:bCs/>
          <w:sz w:val="24"/>
          <w:szCs w:val="24"/>
          <w:lang w:val="pl-PL"/>
        </w:rPr>
      </w:pPr>
    </w:p>
    <w:p w:rsidR="00B460F9" w:rsidRPr="00513700"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513700">
        <w:rPr>
          <w:rFonts w:ascii="Arial Narrow" w:hAnsi="Arial Narrow" w:cs="Times New Roman"/>
          <w:b/>
          <w:bCs/>
          <w:sz w:val="24"/>
          <w:szCs w:val="24"/>
          <w:lang w:val="pl-PL"/>
        </w:rPr>
        <w:t>XII</w:t>
      </w:r>
      <w:r w:rsidR="00AF5C9D" w:rsidRPr="00513700">
        <w:rPr>
          <w:rFonts w:ascii="Arial Narrow" w:hAnsi="Arial Narrow" w:cs="Times New Roman"/>
          <w:b/>
          <w:bCs/>
          <w:sz w:val="24"/>
          <w:szCs w:val="24"/>
          <w:lang w:val="pl-PL"/>
        </w:rPr>
        <w:t>I</w:t>
      </w:r>
      <w:r w:rsidR="00B460F9" w:rsidRPr="00513700">
        <w:rPr>
          <w:rFonts w:ascii="Arial Narrow" w:hAnsi="Arial Narrow" w:cs="Times New Roman"/>
          <w:b/>
          <w:bCs/>
          <w:sz w:val="24"/>
          <w:szCs w:val="24"/>
          <w:lang w:val="pl-PL"/>
        </w:rPr>
        <w:t xml:space="preserve"> Drugi podaci i uslovi od značaj</w:t>
      </w:r>
      <w:r w:rsidR="00577722" w:rsidRPr="00513700">
        <w:rPr>
          <w:rFonts w:ascii="Arial Narrow" w:hAnsi="Arial Narrow" w:cs="Times New Roman"/>
          <w:b/>
          <w:bCs/>
          <w:sz w:val="24"/>
          <w:szCs w:val="24"/>
          <w:lang w:val="pl-PL"/>
        </w:rPr>
        <w:t xml:space="preserve">a za sprovodjenje postupka </w:t>
      </w:r>
      <w:r w:rsidR="00FD1220" w:rsidRPr="00513700">
        <w:rPr>
          <w:rFonts w:ascii="Arial Narrow" w:hAnsi="Arial Narrow" w:cs="Times New Roman"/>
          <w:b/>
          <w:bCs/>
          <w:sz w:val="24"/>
          <w:szCs w:val="24"/>
          <w:lang w:val="pl-PL"/>
        </w:rPr>
        <w:t xml:space="preserve"> nabavke</w:t>
      </w:r>
    </w:p>
    <w:p w:rsidR="00B460F9" w:rsidRPr="00513700" w:rsidRDefault="00B460F9" w:rsidP="00B460F9">
      <w:pPr>
        <w:spacing w:after="0" w:line="240" w:lineRule="auto"/>
        <w:jc w:val="both"/>
        <w:rPr>
          <w:rFonts w:ascii="Arial Narrow" w:hAnsi="Arial Narrow" w:cs="Times New Roman"/>
          <w:b/>
          <w:bCs/>
          <w:sz w:val="24"/>
          <w:szCs w:val="24"/>
          <w:lang w:val="sr-Latn-CS"/>
        </w:rPr>
      </w:pPr>
      <w:r w:rsidRPr="00513700">
        <w:rPr>
          <w:rFonts w:ascii="Arial Narrow" w:hAnsi="Arial Narrow" w:cs="Times New Roman"/>
          <w:b/>
          <w:bCs/>
          <w:sz w:val="24"/>
          <w:szCs w:val="24"/>
          <w:lang w:val="pl-PL"/>
        </w:rPr>
        <w:t>Rok i način pla</w:t>
      </w:r>
      <w:r w:rsidRPr="00513700">
        <w:rPr>
          <w:rFonts w:ascii="Arial Narrow" w:hAnsi="Arial Narrow" w:cs="Times New Roman"/>
          <w:b/>
          <w:bCs/>
          <w:sz w:val="24"/>
          <w:szCs w:val="24"/>
          <w:lang w:val="sr-Latn-CS"/>
        </w:rPr>
        <w:t>ćanja</w:t>
      </w:r>
    </w:p>
    <w:p w:rsidR="007539E2" w:rsidRPr="00513700" w:rsidRDefault="007539E2" w:rsidP="00281DC2">
      <w:pPr>
        <w:pStyle w:val="ListParagraph"/>
        <w:spacing w:before="0" w:after="0" w:line="240" w:lineRule="auto"/>
        <w:ind w:left="0"/>
        <w:jc w:val="both"/>
        <w:rPr>
          <w:rFonts w:ascii="Arial Narrow" w:hAnsi="Arial Narrow" w:cs="Times New Roman"/>
          <w:sz w:val="24"/>
          <w:szCs w:val="24"/>
        </w:rPr>
      </w:pPr>
    </w:p>
    <w:p w:rsidR="00B80071" w:rsidRPr="00513700" w:rsidRDefault="00B80071" w:rsidP="00B80071">
      <w:pPr>
        <w:suppressAutoHyphens/>
        <w:spacing w:after="0" w:line="240" w:lineRule="auto"/>
        <w:ind w:firstLine="567"/>
        <w:jc w:val="both"/>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 xml:space="preserve">Rok plaćanja je: </w:t>
      </w:r>
      <w:r w:rsidR="00E964F5" w:rsidRPr="00513700">
        <w:rPr>
          <w:rFonts w:ascii="Arial Narrow" w:hAnsi="Arial Narrow" w:cs="Times New Roman"/>
          <w:sz w:val="24"/>
          <w:szCs w:val="24"/>
          <w:lang w:val="sr-Latn-CS" w:eastAsia="ar-SA"/>
        </w:rPr>
        <w:t>60</w:t>
      </w:r>
      <w:r w:rsidRPr="00513700">
        <w:rPr>
          <w:rFonts w:ascii="Arial Narrow" w:hAnsi="Arial Narrow" w:cs="Times New Roman"/>
          <w:sz w:val="24"/>
          <w:szCs w:val="24"/>
          <w:lang w:val="sr-Latn-CS" w:eastAsia="ar-SA"/>
        </w:rPr>
        <w:t xml:space="preserve"> dana od dana dostavljanja fakture </w:t>
      </w:r>
    </w:p>
    <w:p w:rsidR="00C71CB1" w:rsidRPr="00513700" w:rsidRDefault="00B80071" w:rsidP="00B1223C">
      <w:pPr>
        <w:suppressAutoHyphens/>
        <w:spacing w:after="0" w:line="240" w:lineRule="auto"/>
        <w:ind w:firstLine="567"/>
        <w:jc w:val="both"/>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 xml:space="preserve">Način plaćanja je: </w:t>
      </w:r>
      <w:r w:rsidR="00985941" w:rsidRPr="00513700">
        <w:rPr>
          <w:rFonts w:ascii="Arial Narrow" w:hAnsi="Arial Narrow" w:cs="Times New Roman"/>
          <w:sz w:val="24"/>
          <w:szCs w:val="24"/>
          <w:lang w:val="sr-Latn-CS" w:eastAsia="ar-SA"/>
        </w:rPr>
        <w:t>V</w:t>
      </w:r>
      <w:r w:rsidRPr="00513700">
        <w:rPr>
          <w:rFonts w:ascii="Arial Narrow" w:hAnsi="Arial Narrow" w:cs="Times New Roman"/>
          <w:sz w:val="24"/>
          <w:szCs w:val="24"/>
          <w:lang w:val="sr-Latn-CS" w:eastAsia="ar-SA"/>
        </w:rPr>
        <w:t>irmanski</w:t>
      </w:r>
      <w:r w:rsidR="00985941" w:rsidRPr="00513700">
        <w:rPr>
          <w:rFonts w:ascii="Arial Narrow" w:hAnsi="Arial Narrow" w:cs="Times New Roman"/>
          <w:sz w:val="24"/>
          <w:szCs w:val="24"/>
          <w:lang w:val="sr-Latn-CS" w:eastAsia="ar-SA"/>
        </w:rPr>
        <w:t>.</w:t>
      </w:r>
    </w:p>
    <w:p w:rsidR="00985941" w:rsidRPr="00513700"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513700" w:rsidRDefault="00C71CB1" w:rsidP="00C71CB1">
      <w:pPr>
        <w:spacing w:after="0" w:line="240" w:lineRule="auto"/>
        <w:jc w:val="both"/>
        <w:rPr>
          <w:rFonts w:ascii="Arial Narrow" w:hAnsi="Arial Narrow" w:cs="Times New Roman"/>
          <w:b/>
          <w:bCs/>
          <w:sz w:val="24"/>
          <w:szCs w:val="24"/>
          <w:lang w:val="sr-Latn-CS"/>
        </w:rPr>
      </w:pPr>
      <w:r w:rsidRPr="00513700">
        <w:rPr>
          <w:rFonts w:ascii="Arial Narrow" w:hAnsi="Arial Narrow" w:cs="Times New Roman"/>
          <w:sz w:val="24"/>
          <w:szCs w:val="24"/>
        </w:rPr>
        <w:sym w:font="Wingdings" w:char="F0A8"/>
      </w:r>
      <w:r w:rsidRPr="00513700">
        <w:rPr>
          <w:rFonts w:ascii="Arial Narrow" w:hAnsi="Arial Narrow" w:cs="Times New Roman"/>
          <w:sz w:val="24"/>
          <w:szCs w:val="24"/>
          <w:lang w:val="sr-Latn-CS"/>
        </w:rPr>
        <w:t xml:space="preserve">  </w:t>
      </w:r>
      <w:r w:rsidRPr="00513700">
        <w:rPr>
          <w:rFonts w:ascii="Arial Narrow" w:hAnsi="Arial Narrow" w:cs="Times New Roman"/>
          <w:b/>
          <w:bCs/>
          <w:sz w:val="24"/>
          <w:szCs w:val="24"/>
        </w:rPr>
        <w:t>Sredstva</w:t>
      </w:r>
      <w:r w:rsidRPr="00513700">
        <w:rPr>
          <w:rFonts w:ascii="Arial Narrow" w:hAnsi="Arial Narrow" w:cs="Times New Roman"/>
          <w:b/>
          <w:bCs/>
          <w:sz w:val="24"/>
          <w:szCs w:val="24"/>
          <w:lang w:val="sr-Latn-CS"/>
        </w:rPr>
        <w:t xml:space="preserve"> </w:t>
      </w:r>
      <w:r w:rsidRPr="00513700">
        <w:rPr>
          <w:rFonts w:ascii="Arial Narrow" w:hAnsi="Arial Narrow" w:cs="Times New Roman"/>
          <w:b/>
          <w:bCs/>
          <w:sz w:val="24"/>
          <w:szCs w:val="24"/>
        </w:rPr>
        <w:t>finansijskog</w:t>
      </w:r>
      <w:r w:rsidRPr="00513700">
        <w:rPr>
          <w:rFonts w:ascii="Arial Narrow" w:hAnsi="Arial Narrow" w:cs="Times New Roman"/>
          <w:b/>
          <w:bCs/>
          <w:sz w:val="24"/>
          <w:szCs w:val="24"/>
          <w:lang w:val="sr-Latn-CS"/>
        </w:rPr>
        <w:t xml:space="preserve"> </w:t>
      </w:r>
      <w:r w:rsidRPr="00513700">
        <w:rPr>
          <w:rFonts w:ascii="Arial Narrow" w:hAnsi="Arial Narrow" w:cs="Times New Roman"/>
          <w:b/>
          <w:bCs/>
          <w:sz w:val="24"/>
          <w:szCs w:val="24"/>
        </w:rPr>
        <w:t>obezbje</w:t>
      </w:r>
      <w:r w:rsidRPr="00513700">
        <w:rPr>
          <w:rFonts w:ascii="Arial Narrow" w:hAnsi="Arial Narrow" w:cs="Times New Roman"/>
          <w:b/>
          <w:bCs/>
          <w:sz w:val="24"/>
          <w:szCs w:val="24"/>
          <w:lang w:val="sr-Latn-CS"/>
        </w:rPr>
        <w:t>đ</w:t>
      </w:r>
      <w:r w:rsidRPr="00513700">
        <w:rPr>
          <w:rFonts w:ascii="Arial Narrow" w:hAnsi="Arial Narrow" w:cs="Times New Roman"/>
          <w:b/>
          <w:bCs/>
          <w:sz w:val="24"/>
          <w:szCs w:val="24"/>
        </w:rPr>
        <w:t>enja</w:t>
      </w:r>
      <w:r w:rsidRPr="00513700">
        <w:rPr>
          <w:rFonts w:ascii="Arial Narrow" w:hAnsi="Arial Narrow" w:cs="Times New Roman"/>
          <w:b/>
          <w:bCs/>
          <w:sz w:val="24"/>
          <w:szCs w:val="24"/>
          <w:lang w:val="sr-Latn-CS"/>
        </w:rPr>
        <w:t xml:space="preserve"> </w:t>
      </w:r>
      <w:r w:rsidRPr="00513700">
        <w:rPr>
          <w:rFonts w:ascii="Arial Narrow" w:hAnsi="Arial Narrow" w:cs="Times New Roman"/>
          <w:b/>
          <w:bCs/>
          <w:sz w:val="24"/>
          <w:szCs w:val="24"/>
        </w:rPr>
        <w:t>ugovora</w:t>
      </w:r>
      <w:r w:rsidRPr="00513700">
        <w:rPr>
          <w:rFonts w:ascii="Arial Narrow" w:hAnsi="Arial Narrow" w:cs="Times New Roman"/>
          <w:b/>
          <w:bCs/>
          <w:sz w:val="24"/>
          <w:szCs w:val="24"/>
          <w:lang w:val="sr-Latn-CS"/>
        </w:rPr>
        <w:t xml:space="preserve"> </w:t>
      </w:r>
      <w:r w:rsidRPr="00513700">
        <w:rPr>
          <w:rFonts w:ascii="Arial Narrow" w:hAnsi="Arial Narrow" w:cs="Times New Roman"/>
          <w:b/>
          <w:bCs/>
          <w:sz w:val="24"/>
          <w:szCs w:val="24"/>
        </w:rPr>
        <w:t>o</w:t>
      </w:r>
      <w:r w:rsidRPr="00513700">
        <w:rPr>
          <w:rFonts w:ascii="Arial Narrow" w:hAnsi="Arial Narrow" w:cs="Times New Roman"/>
          <w:b/>
          <w:bCs/>
          <w:sz w:val="24"/>
          <w:szCs w:val="24"/>
          <w:lang w:val="sr-Latn-CS"/>
        </w:rPr>
        <w:t xml:space="preserve">  </w:t>
      </w:r>
      <w:r w:rsidRPr="00513700">
        <w:rPr>
          <w:rFonts w:ascii="Arial Narrow" w:hAnsi="Arial Narrow" w:cs="Times New Roman"/>
          <w:b/>
          <w:bCs/>
          <w:sz w:val="24"/>
          <w:szCs w:val="24"/>
        </w:rPr>
        <w:t>nabavci</w:t>
      </w:r>
    </w:p>
    <w:p w:rsidR="00C71CB1" w:rsidRPr="00513700" w:rsidRDefault="00C71CB1" w:rsidP="00C71CB1">
      <w:pPr>
        <w:spacing w:after="0" w:line="240" w:lineRule="auto"/>
        <w:jc w:val="both"/>
        <w:rPr>
          <w:rFonts w:ascii="Arial Narrow" w:hAnsi="Arial Narrow" w:cs="Times New Roman"/>
          <w:b/>
          <w:bCs/>
          <w:sz w:val="24"/>
          <w:szCs w:val="24"/>
          <w:lang w:val="sr-Latn-CS"/>
        </w:rPr>
      </w:pPr>
    </w:p>
    <w:p w:rsidR="006B15C2" w:rsidRPr="00513700"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p>
    <w:p w:rsidR="006B15C2" w:rsidRPr="00513700"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r w:rsidRPr="00513700">
        <w:rPr>
          <w:rFonts w:ascii="Arial Narrow" w:hAnsi="Arial Narrow" w:cs="Times New Roman"/>
          <w:sz w:val="24"/>
          <w:szCs w:val="24"/>
          <w:lang w:eastAsia="ar-SA"/>
        </w:rPr>
        <w:t>Ponu</w:t>
      </w:r>
      <w:r w:rsidRPr="00513700">
        <w:rPr>
          <w:rFonts w:ascii="Arial Narrow" w:hAnsi="Arial Narrow" w:cs="Times New Roman"/>
          <w:sz w:val="24"/>
          <w:szCs w:val="24"/>
          <w:lang w:val="sr-Latn-CS" w:eastAsia="ar-SA"/>
        </w:rPr>
        <w:t>đ</w:t>
      </w:r>
      <w:r w:rsidRPr="00513700">
        <w:rPr>
          <w:rFonts w:ascii="Arial Narrow" w:hAnsi="Arial Narrow" w:cs="Times New Roman"/>
          <w:sz w:val="24"/>
          <w:szCs w:val="24"/>
          <w:lang w:eastAsia="ar-SA"/>
        </w:rPr>
        <w:t>a</w:t>
      </w:r>
      <w:r w:rsidRPr="00513700">
        <w:rPr>
          <w:rFonts w:ascii="Arial Narrow" w:hAnsi="Arial Narrow" w:cs="Times New Roman"/>
          <w:sz w:val="24"/>
          <w:szCs w:val="24"/>
          <w:lang w:val="sr-Latn-CS" w:eastAsia="ar-SA"/>
        </w:rPr>
        <w:t>č č</w:t>
      </w:r>
      <w:r w:rsidRPr="00513700">
        <w:rPr>
          <w:rFonts w:ascii="Arial Narrow" w:hAnsi="Arial Narrow" w:cs="Times New Roman"/>
          <w:sz w:val="24"/>
          <w:szCs w:val="24"/>
          <w:lang w:eastAsia="ar-SA"/>
        </w:rPr>
        <w:t>ija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ponuda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bude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izabrana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kao</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najpovoljnija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du</w:t>
      </w:r>
      <w:r w:rsidRPr="00513700">
        <w:rPr>
          <w:rFonts w:ascii="Arial Narrow" w:hAnsi="Arial Narrow" w:cs="Times New Roman"/>
          <w:sz w:val="24"/>
          <w:szCs w:val="24"/>
          <w:lang w:val="sr-Latn-CS" w:eastAsia="ar-SA"/>
        </w:rPr>
        <w:t>ž</w:t>
      </w:r>
      <w:r w:rsidRPr="00513700">
        <w:rPr>
          <w:rFonts w:ascii="Arial Narrow" w:hAnsi="Arial Narrow" w:cs="Times New Roman"/>
          <w:sz w:val="24"/>
          <w:szCs w:val="24"/>
          <w:lang w:eastAsia="ar-SA"/>
        </w:rPr>
        <w:t>an</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prije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zaklju</w:t>
      </w:r>
      <w:r w:rsidRPr="00513700">
        <w:rPr>
          <w:rFonts w:ascii="Arial Narrow" w:hAnsi="Arial Narrow" w:cs="Times New Roman"/>
          <w:sz w:val="24"/>
          <w:szCs w:val="24"/>
          <w:lang w:val="sr-Latn-CS" w:eastAsia="ar-SA"/>
        </w:rPr>
        <w:t>č</w:t>
      </w:r>
      <w:r w:rsidRPr="00513700">
        <w:rPr>
          <w:rFonts w:ascii="Arial Narrow" w:hAnsi="Arial Narrow" w:cs="Times New Roman"/>
          <w:sz w:val="24"/>
          <w:szCs w:val="24"/>
          <w:lang w:eastAsia="ar-SA"/>
        </w:rPr>
        <w:t>ivanja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ugovora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nabavci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dostavi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naru</w:t>
      </w:r>
      <w:r w:rsidRPr="00513700">
        <w:rPr>
          <w:rFonts w:ascii="Arial Narrow" w:hAnsi="Arial Narrow" w:cs="Times New Roman"/>
          <w:sz w:val="24"/>
          <w:szCs w:val="24"/>
          <w:lang w:val="sr-Latn-CS" w:eastAsia="ar-SA"/>
        </w:rPr>
        <w:t>č</w:t>
      </w:r>
      <w:r w:rsidRPr="00513700">
        <w:rPr>
          <w:rFonts w:ascii="Arial Narrow" w:hAnsi="Arial Narrow" w:cs="Times New Roman"/>
          <w:sz w:val="24"/>
          <w:szCs w:val="24"/>
          <w:lang w:eastAsia="ar-SA"/>
        </w:rPr>
        <w:t>iocu</w:t>
      </w:r>
      <w:r w:rsidRPr="00513700">
        <w:rPr>
          <w:rFonts w:ascii="Arial Narrow" w:hAnsi="Arial Narrow" w:cs="Times New Roman"/>
          <w:sz w:val="24"/>
          <w:szCs w:val="24"/>
          <w:lang w:val="sr-Latn-CS" w:eastAsia="ar-SA"/>
        </w:rPr>
        <w:t>:</w:t>
      </w:r>
    </w:p>
    <w:p w:rsidR="006B15C2" w:rsidRPr="00513700"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r w:rsidRPr="00513700">
        <w:rPr>
          <w:rFonts w:ascii="Arial Narrow" w:hAnsi="Arial Narrow" w:cs="Times New Roman"/>
          <w:sz w:val="24"/>
          <w:szCs w:val="24"/>
          <w:lang w:eastAsia="ar-SA"/>
        </w:rPr>
        <w:t></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garanciju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za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dobro</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izvr</w:t>
      </w:r>
      <w:r w:rsidRPr="00513700">
        <w:rPr>
          <w:rFonts w:ascii="Arial Narrow" w:hAnsi="Arial Narrow" w:cs="Times New Roman"/>
          <w:sz w:val="24"/>
          <w:szCs w:val="24"/>
          <w:lang w:val="sr-Latn-CS" w:eastAsia="ar-SA"/>
        </w:rPr>
        <w:t>š</w:t>
      </w:r>
      <w:r w:rsidRPr="00513700">
        <w:rPr>
          <w:rFonts w:ascii="Arial Narrow" w:hAnsi="Arial Narrow" w:cs="Times New Roman"/>
          <w:sz w:val="24"/>
          <w:szCs w:val="24"/>
          <w:lang w:eastAsia="ar-SA"/>
        </w:rPr>
        <w:t>enje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ugovora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iznosu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od</w:t>
      </w:r>
      <w:r w:rsidRPr="00513700">
        <w:rPr>
          <w:rFonts w:ascii="Arial Narrow" w:hAnsi="Arial Narrow" w:cs="Times New Roman"/>
          <w:sz w:val="24"/>
          <w:szCs w:val="24"/>
          <w:lang w:val="sr-Latn-CS" w:eastAsia="ar-SA"/>
        </w:rPr>
        <w:t xml:space="preserve"> 5 % </w:t>
      </w:r>
      <w:r w:rsidRPr="00513700">
        <w:rPr>
          <w:rFonts w:ascii="Arial Narrow" w:hAnsi="Arial Narrow" w:cs="Times New Roman"/>
          <w:sz w:val="24"/>
          <w:szCs w:val="24"/>
          <w:lang w:eastAsia="ar-SA"/>
        </w:rPr>
        <w:t>od</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vrijednosti</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ugovora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rokom</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va</w:t>
      </w:r>
      <w:r w:rsidRPr="00513700">
        <w:rPr>
          <w:rFonts w:ascii="Arial Narrow" w:hAnsi="Arial Narrow" w:cs="Times New Roman"/>
          <w:sz w:val="24"/>
          <w:szCs w:val="24"/>
          <w:lang w:val="sr-Latn-CS" w:eastAsia="ar-SA"/>
        </w:rPr>
        <w:t>ž</w:t>
      </w:r>
      <w:r w:rsidRPr="00513700">
        <w:rPr>
          <w:rFonts w:ascii="Arial Narrow" w:hAnsi="Arial Narrow" w:cs="Times New Roman"/>
          <w:sz w:val="24"/>
          <w:szCs w:val="24"/>
          <w:lang w:eastAsia="ar-SA"/>
        </w:rPr>
        <w:t>nosti</w:t>
      </w:r>
      <w:r w:rsidRPr="00513700">
        <w:rPr>
          <w:rFonts w:ascii="Arial Narrow" w:hAnsi="Arial Narrow" w:cs="Times New Roman"/>
          <w:sz w:val="24"/>
          <w:szCs w:val="24"/>
          <w:lang w:val="sr-Latn-CS" w:eastAsia="ar-SA"/>
        </w:rPr>
        <w:t xml:space="preserve">  7 (</w:t>
      </w:r>
      <w:r w:rsidRPr="00513700">
        <w:rPr>
          <w:rFonts w:ascii="Arial Narrow" w:hAnsi="Arial Narrow" w:cs="Times New Roman"/>
          <w:sz w:val="24"/>
          <w:szCs w:val="24"/>
          <w:lang w:eastAsia="ar-SA"/>
        </w:rPr>
        <w:t>sedam</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dana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du</w:t>
      </w:r>
      <w:r w:rsidRPr="00513700">
        <w:rPr>
          <w:rFonts w:ascii="Arial Narrow" w:hAnsi="Arial Narrow" w:cs="Times New Roman"/>
          <w:sz w:val="24"/>
          <w:szCs w:val="24"/>
          <w:lang w:val="sr-Latn-CS" w:eastAsia="ar-SA"/>
        </w:rPr>
        <w:t>ž</w:t>
      </w:r>
      <w:r w:rsidRPr="00513700">
        <w:rPr>
          <w:rFonts w:ascii="Arial Narrow" w:hAnsi="Arial Narrow" w:cs="Times New Roman"/>
          <w:sz w:val="24"/>
          <w:szCs w:val="24"/>
          <w:lang w:eastAsia="ar-SA"/>
        </w:rPr>
        <w:t>im</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od</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ugovorenog</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roka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iz</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Ugovora</w:t>
      </w:r>
      <w:r w:rsidRPr="00513700">
        <w:rPr>
          <w:rFonts w:ascii="Arial Narrow" w:hAnsi="Arial Narrow" w:cs="Times New Roman"/>
          <w:sz w:val="24"/>
          <w:szCs w:val="24"/>
          <w:lang w:val="sr-Latn-CS" w:eastAsia="ar-SA"/>
        </w:rPr>
        <w:t>.</w:t>
      </w:r>
    </w:p>
    <w:p w:rsidR="006B15C2" w:rsidRPr="00513700"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p>
    <w:p w:rsidR="001B0B1A" w:rsidRPr="00513700" w:rsidRDefault="006B15C2" w:rsidP="006B15C2">
      <w:pPr>
        <w:suppressAutoHyphens/>
        <w:spacing w:after="0" w:line="240" w:lineRule="auto"/>
        <w:ind w:left="630" w:hanging="252"/>
        <w:jc w:val="both"/>
        <w:rPr>
          <w:rFonts w:ascii="Arial Narrow" w:hAnsi="Arial Narrow" w:cs="Times New Roman"/>
          <w:sz w:val="24"/>
          <w:szCs w:val="24"/>
          <w:lang w:val="sr-Latn-CS" w:eastAsia="ar-SA"/>
        </w:rPr>
      </w:pPr>
      <w:r w:rsidRPr="00513700">
        <w:rPr>
          <w:rFonts w:ascii="Arial Narrow" w:hAnsi="Arial Narrow" w:cs="Times New Roman"/>
          <w:sz w:val="24"/>
          <w:szCs w:val="24"/>
          <w:lang w:eastAsia="ar-SA"/>
        </w:rPr>
        <w:t>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slu</w:t>
      </w:r>
      <w:r w:rsidRPr="00513700">
        <w:rPr>
          <w:rFonts w:ascii="Arial Narrow" w:hAnsi="Arial Narrow" w:cs="Times New Roman"/>
          <w:sz w:val="24"/>
          <w:szCs w:val="24"/>
          <w:lang w:val="sr-Latn-CS" w:eastAsia="ar-SA"/>
        </w:rPr>
        <w:t>č</w:t>
      </w:r>
      <w:r w:rsidRPr="00513700">
        <w:rPr>
          <w:rFonts w:ascii="Arial Narrow" w:hAnsi="Arial Narrow" w:cs="Times New Roman"/>
          <w:sz w:val="24"/>
          <w:szCs w:val="24"/>
          <w:lang w:eastAsia="ar-SA"/>
        </w:rPr>
        <w:t>aju</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kr</w:t>
      </w:r>
      <w:r w:rsidRPr="00513700">
        <w:rPr>
          <w:rFonts w:ascii="Arial Narrow" w:hAnsi="Arial Narrow" w:cs="Times New Roman"/>
          <w:sz w:val="24"/>
          <w:szCs w:val="24"/>
          <w:lang w:val="sr-Latn-CS" w:eastAsia="ar-SA"/>
        </w:rPr>
        <w:t>š</w:t>
      </w:r>
      <w:r w:rsidRPr="00513700">
        <w:rPr>
          <w:rFonts w:ascii="Arial Narrow" w:hAnsi="Arial Narrow" w:cs="Times New Roman"/>
          <w:sz w:val="24"/>
          <w:szCs w:val="24"/>
          <w:lang w:eastAsia="ar-SA"/>
        </w:rPr>
        <w:t>enja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ugovora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od</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strane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izabranog</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ponu</w:t>
      </w:r>
      <w:r w:rsidRPr="00513700">
        <w:rPr>
          <w:rFonts w:ascii="Arial Narrow" w:hAnsi="Arial Narrow" w:cs="Times New Roman"/>
          <w:sz w:val="24"/>
          <w:szCs w:val="24"/>
          <w:lang w:val="sr-Latn-CS" w:eastAsia="ar-SA"/>
        </w:rPr>
        <w:t>đ</w:t>
      </w:r>
      <w:r w:rsidRPr="00513700">
        <w:rPr>
          <w:rFonts w:ascii="Arial Narrow" w:hAnsi="Arial Narrow" w:cs="Times New Roman"/>
          <w:sz w:val="24"/>
          <w:szCs w:val="24"/>
          <w:lang w:eastAsia="ar-SA"/>
        </w:rPr>
        <w:t>a</w:t>
      </w:r>
      <w:r w:rsidRPr="00513700">
        <w:rPr>
          <w:rFonts w:ascii="Arial Narrow" w:hAnsi="Arial Narrow" w:cs="Times New Roman"/>
          <w:sz w:val="24"/>
          <w:szCs w:val="24"/>
          <w:lang w:val="sr-Latn-CS" w:eastAsia="ar-SA"/>
        </w:rPr>
        <w:t>č</w:t>
      </w:r>
      <w:r w:rsidRPr="00513700">
        <w:rPr>
          <w:rFonts w:ascii="Arial Narrow" w:hAnsi="Arial Narrow" w:cs="Times New Roman"/>
          <w:sz w:val="24"/>
          <w:szCs w:val="24"/>
          <w:lang w:eastAsia="ar-SA"/>
        </w:rPr>
        <w:t>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aktivira</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garancije</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iz</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prethodnog</w:t>
      </w:r>
      <w:r w:rsidRPr="00513700">
        <w:rPr>
          <w:rFonts w:ascii="Arial Narrow" w:hAnsi="Arial Narrow" w:cs="Times New Roman"/>
          <w:sz w:val="24"/>
          <w:szCs w:val="24"/>
          <w:lang w:val="sr-Latn-CS" w:eastAsia="ar-SA"/>
        </w:rPr>
        <w:t xml:space="preserve"> </w:t>
      </w:r>
      <w:r w:rsidRPr="00513700">
        <w:rPr>
          <w:rFonts w:ascii="Arial Narrow" w:hAnsi="Arial Narrow" w:cs="Times New Roman"/>
          <w:sz w:val="24"/>
          <w:szCs w:val="24"/>
          <w:lang w:eastAsia="ar-SA"/>
        </w:rPr>
        <w:t>stava</w:t>
      </w:r>
      <w:r w:rsidRPr="00513700">
        <w:rPr>
          <w:rFonts w:ascii="Arial Narrow" w:hAnsi="Arial Narrow" w:cs="Times New Roman"/>
          <w:sz w:val="24"/>
          <w:szCs w:val="24"/>
          <w:lang w:val="sr-Latn-CS" w:eastAsia="ar-SA"/>
        </w:rPr>
        <w:t>.</w:t>
      </w:r>
    </w:p>
    <w:p w:rsidR="00541D13" w:rsidRPr="00EC6667" w:rsidRDefault="00541D13" w:rsidP="00D166D5">
      <w:pPr>
        <w:suppressAutoHyphens/>
        <w:spacing w:after="0" w:line="240" w:lineRule="auto"/>
        <w:jc w:val="both"/>
        <w:rPr>
          <w:rFonts w:ascii="Arial Narrow" w:hAnsi="Arial Narrow" w:cs="Times New Roman"/>
          <w:color w:val="FF0000"/>
          <w:sz w:val="24"/>
          <w:szCs w:val="24"/>
          <w:lang w:val="sr-Latn-CS" w:eastAsia="ar-SA"/>
        </w:rPr>
      </w:pPr>
    </w:p>
    <w:p w:rsidR="00D86B19" w:rsidRPr="00EC6667" w:rsidRDefault="00D86B19" w:rsidP="00D166D5">
      <w:pPr>
        <w:suppressAutoHyphens/>
        <w:spacing w:after="0" w:line="240" w:lineRule="auto"/>
        <w:jc w:val="both"/>
        <w:rPr>
          <w:rFonts w:ascii="Arial Narrow" w:hAnsi="Arial Narrow" w:cs="Times New Roman"/>
          <w:color w:val="FF0000"/>
          <w:sz w:val="24"/>
          <w:szCs w:val="24"/>
          <w:lang w:val="sr-Latn-CS" w:eastAsia="ar-SA"/>
        </w:rPr>
      </w:pPr>
    </w:p>
    <w:p w:rsidR="003A3D85" w:rsidRPr="00EC6667" w:rsidRDefault="003A3D85" w:rsidP="00D166D5">
      <w:pPr>
        <w:suppressAutoHyphens/>
        <w:spacing w:after="0" w:line="240" w:lineRule="auto"/>
        <w:jc w:val="both"/>
        <w:rPr>
          <w:rFonts w:ascii="Arial Narrow" w:hAnsi="Arial Narrow" w:cs="Times New Roman"/>
          <w:color w:val="FF0000"/>
          <w:sz w:val="24"/>
          <w:szCs w:val="24"/>
          <w:lang w:val="sr-Latn-CS" w:eastAsia="ar-SA"/>
        </w:rPr>
      </w:pPr>
    </w:p>
    <w:p w:rsidR="005018B7" w:rsidRPr="00EC6667" w:rsidRDefault="005018B7" w:rsidP="00D166D5">
      <w:pPr>
        <w:suppressAutoHyphens/>
        <w:spacing w:after="0" w:line="240" w:lineRule="auto"/>
        <w:jc w:val="both"/>
        <w:rPr>
          <w:rFonts w:ascii="Arial Narrow" w:hAnsi="Arial Narrow" w:cs="Times New Roman"/>
          <w:color w:val="FF0000"/>
          <w:sz w:val="24"/>
          <w:szCs w:val="24"/>
          <w:lang w:val="sr-Latn-CS" w:eastAsia="ar-SA"/>
        </w:rPr>
      </w:pPr>
    </w:p>
    <w:p w:rsidR="00856B29" w:rsidRPr="00EC6667" w:rsidRDefault="00856B29" w:rsidP="00D166D5">
      <w:pPr>
        <w:suppressAutoHyphens/>
        <w:spacing w:after="0" w:line="240" w:lineRule="auto"/>
        <w:jc w:val="both"/>
        <w:rPr>
          <w:rFonts w:ascii="Arial Narrow" w:hAnsi="Arial Narrow" w:cs="Times New Roman"/>
          <w:color w:val="FF0000"/>
          <w:sz w:val="24"/>
          <w:szCs w:val="24"/>
          <w:lang w:val="sr-Latn-CS" w:eastAsia="ar-SA"/>
        </w:rPr>
      </w:pPr>
    </w:p>
    <w:p w:rsidR="00856B29" w:rsidRPr="00EC6667" w:rsidRDefault="00856B29" w:rsidP="00D166D5">
      <w:pPr>
        <w:suppressAutoHyphens/>
        <w:spacing w:after="0" w:line="240" w:lineRule="auto"/>
        <w:jc w:val="both"/>
        <w:rPr>
          <w:rFonts w:ascii="Arial Narrow" w:hAnsi="Arial Narrow" w:cs="Times New Roman"/>
          <w:color w:val="FF0000"/>
          <w:sz w:val="24"/>
          <w:szCs w:val="24"/>
          <w:lang w:val="sr-Latn-CS" w:eastAsia="ar-SA"/>
        </w:rPr>
      </w:pPr>
    </w:p>
    <w:p w:rsidR="00856B29" w:rsidRPr="00EC6667" w:rsidRDefault="00856B29" w:rsidP="00D166D5">
      <w:pPr>
        <w:suppressAutoHyphens/>
        <w:spacing w:after="0" w:line="240" w:lineRule="auto"/>
        <w:jc w:val="both"/>
        <w:rPr>
          <w:rFonts w:ascii="Arial Narrow" w:hAnsi="Arial Narrow" w:cs="Times New Roman"/>
          <w:color w:val="FF0000"/>
          <w:sz w:val="24"/>
          <w:szCs w:val="24"/>
          <w:lang w:val="sr-Latn-CS" w:eastAsia="ar-SA"/>
        </w:rPr>
      </w:pPr>
    </w:p>
    <w:p w:rsidR="00856B29" w:rsidRPr="00EC6667" w:rsidRDefault="00856B29" w:rsidP="00D166D5">
      <w:pPr>
        <w:suppressAutoHyphens/>
        <w:spacing w:after="0" w:line="240" w:lineRule="auto"/>
        <w:jc w:val="both"/>
        <w:rPr>
          <w:rFonts w:ascii="Arial Narrow" w:hAnsi="Arial Narrow" w:cs="Times New Roman"/>
          <w:color w:val="FF0000"/>
          <w:sz w:val="24"/>
          <w:szCs w:val="24"/>
          <w:lang w:val="sr-Latn-CS" w:eastAsia="ar-SA"/>
        </w:rPr>
      </w:pPr>
    </w:p>
    <w:p w:rsidR="00856B29" w:rsidRPr="00EC6667" w:rsidRDefault="00856B29" w:rsidP="00D166D5">
      <w:pPr>
        <w:suppressAutoHyphens/>
        <w:spacing w:after="0" w:line="240" w:lineRule="auto"/>
        <w:jc w:val="both"/>
        <w:rPr>
          <w:rFonts w:ascii="Arial Narrow" w:hAnsi="Arial Narrow" w:cs="Times New Roman"/>
          <w:color w:val="FF0000"/>
          <w:sz w:val="24"/>
          <w:szCs w:val="24"/>
          <w:lang w:val="sr-Latn-CS" w:eastAsia="ar-SA"/>
        </w:rPr>
      </w:pPr>
    </w:p>
    <w:p w:rsidR="00856B29" w:rsidRPr="00EC6667" w:rsidRDefault="00856B29" w:rsidP="00D166D5">
      <w:pPr>
        <w:suppressAutoHyphens/>
        <w:spacing w:after="0" w:line="240" w:lineRule="auto"/>
        <w:jc w:val="both"/>
        <w:rPr>
          <w:rFonts w:ascii="Arial Narrow" w:hAnsi="Arial Narrow" w:cs="Times New Roman"/>
          <w:color w:val="FF0000"/>
          <w:sz w:val="24"/>
          <w:szCs w:val="24"/>
          <w:lang w:val="sr-Latn-CS" w:eastAsia="ar-SA"/>
        </w:rPr>
      </w:pPr>
    </w:p>
    <w:p w:rsidR="00856B29" w:rsidRPr="00EC6667" w:rsidRDefault="00856B29" w:rsidP="00D166D5">
      <w:pPr>
        <w:suppressAutoHyphens/>
        <w:spacing w:after="0" w:line="240" w:lineRule="auto"/>
        <w:jc w:val="both"/>
        <w:rPr>
          <w:rFonts w:ascii="Arial Narrow" w:hAnsi="Arial Narrow" w:cs="Times New Roman"/>
          <w:color w:val="FF0000"/>
          <w:sz w:val="24"/>
          <w:szCs w:val="24"/>
          <w:lang w:val="sr-Latn-CS" w:eastAsia="ar-SA"/>
        </w:rPr>
      </w:pPr>
    </w:p>
    <w:p w:rsidR="00E964F5" w:rsidRPr="00EC6667" w:rsidRDefault="00E964F5" w:rsidP="00D166D5">
      <w:pPr>
        <w:suppressAutoHyphens/>
        <w:spacing w:after="0" w:line="240" w:lineRule="auto"/>
        <w:jc w:val="both"/>
        <w:rPr>
          <w:rFonts w:ascii="Arial Narrow" w:hAnsi="Arial Narrow" w:cs="Times New Roman"/>
          <w:color w:val="FF0000"/>
          <w:sz w:val="24"/>
          <w:szCs w:val="24"/>
          <w:lang w:val="sr-Latn-CS" w:eastAsia="ar-SA"/>
        </w:rPr>
      </w:pPr>
    </w:p>
    <w:p w:rsidR="00E964F5" w:rsidRPr="00EC6667" w:rsidRDefault="00E964F5" w:rsidP="00D166D5">
      <w:pPr>
        <w:suppressAutoHyphens/>
        <w:spacing w:after="0" w:line="240" w:lineRule="auto"/>
        <w:jc w:val="both"/>
        <w:rPr>
          <w:rFonts w:ascii="Arial Narrow" w:hAnsi="Arial Narrow" w:cs="Times New Roman"/>
          <w:color w:val="FF0000"/>
          <w:sz w:val="24"/>
          <w:szCs w:val="24"/>
          <w:lang w:val="sr-Latn-CS" w:eastAsia="ar-SA"/>
        </w:rPr>
      </w:pPr>
    </w:p>
    <w:p w:rsidR="00E964F5" w:rsidRPr="00EC6667" w:rsidRDefault="00E964F5" w:rsidP="00D166D5">
      <w:pPr>
        <w:suppressAutoHyphens/>
        <w:spacing w:after="0" w:line="240" w:lineRule="auto"/>
        <w:jc w:val="both"/>
        <w:rPr>
          <w:rFonts w:ascii="Arial Narrow" w:hAnsi="Arial Narrow" w:cs="Times New Roman"/>
          <w:color w:val="FF0000"/>
          <w:sz w:val="24"/>
          <w:szCs w:val="24"/>
          <w:lang w:val="sr-Latn-CS" w:eastAsia="ar-SA"/>
        </w:rPr>
      </w:pPr>
    </w:p>
    <w:p w:rsidR="006B6CE1" w:rsidRPr="00EC6667" w:rsidRDefault="006B6CE1" w:rsidP="005E35DB">
      <w:pPr>
        <w:tabs>
          <w:tab w:val="left" w:pos="1950"/>
        </w:tabs>
        <w:suppressAutoHyphens/>
        <w:rPr>
          <w:rFonts w:ascii="Arial Narrow" w:hAnsi="Arial Narrow" w:cs="Times New Roman"/>
          <w:color w:val="FF0000"/>
          <w:lang w:val="sr-Latn-CS" w:eastAsia="ar-SA"/>
        </w:rPr>
      </w:pPr>
      <w:bookmarkStart w:id="5" w:name="_Toc416180138"/>
    </w:p>
    <w:p w:rsidR="00705D08" w:rsidRPr="00513700" w:rsidRDefault="00705D08" w:rsidP="00705D08">
      <w:pPr>
        <w:keepNext/>
        <w:widowControl w:val="0"/>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autoSpaceDN w:val="0"/>
        <w:spacing w:after="0" w:line="240" w:lineRule="auto"/>
        <w:jc w:val="center"/>
        <w:outlineLvl w:val="0"/>
        <w:rPr>
          <w:rFonts w:ascii="Arial Narrow" w:eastAsia="PMingLiU, 新細明體" w:hAnsi="Arial Narrow" w:cs="Times New Roman"/>
          <w:b/>
          <w:bCs/>
          <w:kern w:val="3"/>
          <w:sz w:val="24"/>
          <w:szCs w:val="24"/>
          <w:lang w:val="sr-Latn-ME" w:eastAsia="sr-Cyrl-RS"/>
        </w:rPr>
      </w:pPr>
      <w:bookmarkStart w:id="6" w:name="_Toc477332409"/>
      <w:bookmarkStart w:id="7" w:name="_Toc170299751"/>
      <w:r w:rsidRPr="00513700">
        <w:rPr>
          <w:rFonts w:ascii="Arial Narrow" w:eastAsia="PMingLiU, 新細明體" w:hAnsi="Arial Narrow" w:cs="Times New Roman"/>
          <w:b/>
          <w:bCs/>
          <w:kern w:val="3"/>
          <w:sz w:val="24"/>
          <w:szCs w:val="24"/>
          <w:lang w:val="sr-Cyrl-RS" w:eastAsia="sr-Cyrl-RS"/>
        </w:rPr>
        <w:lastRenderedPageBreak/>
        <w:t>TEHNIČKE KARAKTERISTIKE ILI SPECIFIKACIJE PREDMETA  NABAVKE</w:t>
      </w:r>
      <w:bookmarkEnd w:id="6"/>
      <w:r w:rsidRPr="00513700">
        <w:rPr>
          <w:rFonts w:ascii="Arial Narrow" w:eastAsia="PMingLiU, 新細明體" w:hAnsi="Arial Narrow" w:cs="Times New Roman"/>
          <w:b/>
          <w:bCs/>
          <w:kern w:val="3"/>
          <w:sz w:val="24"/>
          <w:szCs w:val="24"/>
          <w:lang w:val="sr-Latn-ME" w:eastAsia="sr-Cyrl-RS"/>
        </w:rPr>
        <w:t xml:space="preserve"> ZA PARTIJU 1 - </w:t>
      </w:r>
      <w:r w:rsidRPr="00513700">
        <w:rPr>
          <w:rFonts w:ascii="Arial Narrow" w:hAnsi="Arial Narrow" w:cs="Times New Roman"/>
          <w:b/>
          <w:sz w:val="24"/>
          <w:szCs w:val="24"/>
          <w:lang w:val="sr-Latn-CS" w:eastAsia="ar-SA"/>
        </w:rPr>
        <w:t>IZBOR OPERATERA ZA PRUŽANJE USLUGA FIKSNE TELEFONIJE</w:t>
      </w:r>
      <w:bookmarkEnd w:id="7"/>
      <w:r w:rsidRPr="00513700">
        <w:rPr>
          <w:rFonts w:ascii="Arial Narrow" w:hAnsi="Arial Narrow" w:cs="Times New Roman"/>
          <w:b/>
          <w:sz w:val="24"/>
          <w:szCs w:val="24"/>
          <w:lang w:val="sr-Latn-CS" w:eastAsia="ar-SA"/>
        </w:rPr>
        <w:t xml:space="preserve"> </w:t>
      </w:r>
    </w:p>
    <w:tbl>
      <w:tblPr>
        <w:tblW w:w="11175" w:type="dxa"/>
        <w:tblInd w:w="-1051" w:type="dxa"/>
        <w:tblLayout w:type="fixed"/>
        <w:tblCellMar>
          <w:left w:w="70" w:type="dxa"/>
          <w:right w:w="70" w:type="dxa"/>
        </w:tblCellMar>
        <w:tblLook w:val="00A0" w:firstRow="1" w:lastRow="0" w:firstColumn="1" w:lastColumn="0" w:noHBand="0" w:noVBand="0"/>
      </w:tblPr>
      <w:tblGrid>
        <w:gridCol w:w="1388"/>
        <w:gridCol w:w="2979"/>
        <w:gridCol w:w="3688"/>
        <w:gridCol w:w="1560"/>
        <w:gridCol w:w="1560"/>
      </w:tblGrid>
      <w:tr w:rsidR="00705D08" w:rsidRPr="00513700" w:rsidTr="00715CF1">
        <w:trPr>
          <w:trHeight w:val="1059"/>
        </w:trPr>
        <w:tc>
          <w:tcPr>
            <w:tcW w:w="138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eastAsia="sr-Latn-CS"/>
              </w:rPr>
            </w:pPr>
            <w:r w:rsidRPr="00513700">
              <w:rPr>
                <w:rFonts w:ascii="Arial Narrow" w:hAnsi="Arial Narrow" w:cs="Times New Roman"/>
                <w:sz w:val="24"/>
                <w:szCs w:val="24"/>
                <w:lang w:eastAsia="sr-Latn-CS"/>
              </w:rPr>
              <w:t>r.b.</w:t>
            </w:r>
          </w:p>
        </w:tc>
        <w:tc>
          <w:tcPr>
            <w:tcW w:w="2979" w:type="dxa"/>
            <w:tcBorders>
              <w:top w:val="single" w:sz="8" w:space="0" w:color="auto"/>
              <w:left w:val="nil"/>
              <w:bottom w:val="single" w:sz="8" w:space="0" w:color="auto"/>
              <w:right w:val="single" w:sz="4"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eastAsia="sr-Latn-CS"/>
              </w:rPr>
            </w:pPr>
            <w:r w:rsidRPr="00513700">
              <w:rPr>
                <w:rFonts w:ascii="Arial Narrow" w:hAnsi="Arial Narrow" w:cs="Times New Roman"/>
                <w:sz w:val="24"/>
                <w:szCs w:val="24"/>
                <w:lang w:val="sr-Latn-CS" w:eastAsia="sr-Latn-CS"/>
              </w:rPr>
              <w:t>opis predmeta</w:t>
            </w:r>
          </w:p>
        </w:tc>
        <w:tc>
          <w:tcPr>
            <w:tcW w:w="3688" w:type="dxa"/>
            <w:tcBorders>
              <w:top w:val="single" w:sz="8" w:space="0" w:color="auto"/>
              <w:left w:val="single" w:sz="4" w:space="0" w:color="auto"/>
              <w:bottom w:val="single" w:sz="8" w:space="0" w:color="auto"/>
              <w:right w:val="single" w:sz="8"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eastAsia="sr-Latn-CS"/>
              </w:rPr>
            </w:pPr>
            <w:r w:rsidRPr="00513700">
              <w:rPr>
                <w:rFonts w:ascii="Arial Narrow" w:hAnsi="Arial Narrow" w:cs="Times New Roman"/>
                <w:sz w:val="24"/>
                <w:szCs w:val="24"/>
                <w:lang w:val="sr-Latn-CS" w:eastAsia="sr-Latn-CS"/>
              </w:rPr>
              <w:t>bitne karakteristike ponuđenog predmeta nabavke</w:t>
            </w:r>
          </w:p>
        </w:tc>
        <w:tc>
          <w:tcPr>
            <w:tcW w:w="1560" w:type="dxa"/>
            <w:tcBorders>
              <w:top w:val="single" w:sz="8" w:space="0" w:color="auto"/>
              <w:left w:val="nil"/>
              <w:bottom w:val="single" w:sz="8" w:space="0" w:color="auto"/>
              <w:right w:val="single" w:sz="8"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eastAsia="sr-Latn-CS"/>
              </w:rPr>
            </w:pPr>
            <w:r w:rsidRPr="00513700">
              <w:rPr>
                <w:rFonts w:ascii="Arial Narrow" w:hAnsi="Arial Narrow" w:cs="Times New Roman"/>
                <w:sz w:val="24"/>
                <w:szCs w:val="24"/>
                <w:lang w:val="sr-Latn-CS" w:eastAsia="sr-Latn-CS"/>
              </w:rPr>
              <w:t>jedinica mjere</w:t>
            </w:r>
          </w:p>
        </w:tc>
        <w:tc>
          <w:tcPr>
            <w:tcW w:w="1560" w:type="dxa"/>
            <w:tcBorders>
              <w:top w:val="single" w:sz="8" w:space="0" w:color="auto"/>
              <w:left w:val="nil"/>
              <w:bottom w:val="single" w:sz="8" w:space="0" w:color="auto"/>
              <w:right w:val="single" w:sz="8"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eastAsia="sr-Latn-CS"/>
              </w:rPr>
            </w:pPr>
            <w:r w:rsidRPr="00513700">
              <w:rPr>
                <w:rFonts w:ascii="Arial Narrow" w:hAnsi="Arial Narrow" w:cs="Times New Roman"/>
                <w:sz w:val="24"/>
                <w:szCs w:val="24"/>
                <w:lang w:val="sr-Latn-CS" w:eastAsia="sr-Latn-CS"/>
              </w:rPr>
              <w:t>količina</w:t>
            </w:r>
          </w:p>
        </w:tc>
      </w:tr>
      <w:tr w:rsidR="00705D08" w:rsidRPr="00513700" w:rsidTr="00715CF1">
        <w:trPr>
          <w:trHeight w:val="320"/>
        </w:trPr>
        <w:tc>
          <w:tcPr>
            <w:tcW w:w="1388"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b/>
                <w:sz w:val="24"/>
                <w:szCs w:val="24"/>
                <w:lang w:val="fr-FR" w:eastAsia="ar-SA"/>
              </w:rPr>
            </w:pPr>
            <w:r w:rsidRPr="00513700">
              <w:rPr>
                <w:rFonts w:ascii="Arial Narrow" w:hAnsi="Arial Narrow" w:cs="Times New Roman"/>
                <w:sz w:val="24"/>
                <w:szCs w:val="24"/>
                <w:lang w:val="sr-Latn-CS" w:eastAsia="ar-SA"/>
              </w:rPr>
              <w:t>1.</w:t>
            </w:r>
          </w:p>
        </w:tc>
        <w:tc>
          <w:tcPr>
            <w:tcW w:w="2979" w:type="dxa"/>
            <w:tcBorders>
              <w:top w:val="nil"/>
              <w:left w:val="nil"/>
              <w:bottom w:val="single" w:sz="8" w:space="0" w:color="auto"/>
              <w:right w:val="single" w:sz="4" w:space="0" w:color="auto"/>
            </w:tcBorders>
            <w:vAlign w:val="center"/>
            <w:hideMark/>
          </w:tcPr>
          <w:p w:rsidR="00705D08" w:rsidRPr="00513700" w:rsidRDefault="00705D08" w:rsidP="00715CF1">
            <w:pPr>
              <w:suppressAutoHyphens/>
              <w:jc w:val="center"/>
              <w:rPr>
                <w:rFonts w:ascii="Arial Narrow" w:hAnsi="Arial Narrow" w:cs="Times New Roman"/>
                <w:sz w:val="24"/>
                <w:szCs w:val="24"/>
                <w:lang w:val="de-DE" w:eastAsia="ar-SA"/>
              </w:rPr>
            </w:pPr>
            <w:r w:rsidRPr="00513700">
              <w:rPr>
                <w:rFonts w:ascii="Arial Narrow" w:hAnsi="Arial Narrow" w:cs="Times New Roman"/>
                <w:b/>
                <w:sz w:val="24"/>
                <w:szCs w:val="24"/>
                <w:lang w:val="fr-FR" w:eastAsia="ar-SA"/>
              </w:rPr>
              <w:t>Instalaciona taksa za direktan telefonski priključak</w:t>
            </w:r>
          </w:p>
        </w:tc>
        <w:tc>
          <w:tcPr>
            <w:tcW w:w="3688" w:type="dxa"/>
            <w:tcBorders>
              <w:top w:val="nil"/>
              <w:left w:val="single" w:sz="4" w:space="0" w:color="auto"/>
              <w:bottom w:val="single" w:sz="8" w:space="0" w:color="auto"/>
              <w:right w:val="single" w:sz="8" w:space="0" w:color="auto"/>
            </w:tcBorders>
          </w:tcPr>
          <w:p w:rsidR="00705D08" w:rsidRPr="00513700" w:rsidRDefault="00705D08" w:rsidP="00715CF1">
            <w:pPr>
              <w:suppressAutoHyphens/>
              <w:spacing w:before="96"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Instalaciona taksa pokriva troškove instaliranja opreme neophodne za ostvarivanje usluga poziva i usluga faxa. Ponuđač treba da pruži usluge priključenja na elektronsku komunikacionu mrežu i elektronske komunikacione usluge.</w:t>
            </w:r>
            <w:r w:rsidRPr="00513700">
              <w:rPr>
                <w:rFonts w:ascii="Arial Narrow" w:hAnsi="Arial Narrow" w:cs="Times New Roman"/>
                <w:b/>
                <w:sz w:val="24"/>
                <w:szCs w:val="24"/>
                <w:lang w:val="sr-Latn-CS" w:eastAsia="ar-SA"/>
              </w:rPr>
              <w:t xml:space="preserve"> </w:t>
            </w:r>
            <w:r w:rsidRPr="00513700">
              <w:rPr>
                <w:rFonts w:ascii="Arial Narrow" w:hAnsi="Arial Narrow" w:cs="Times New Roman"/>
                <w:sz w:val="24"/>
                <w:szCs w:val="24"/>
                <w:lang w:val="sr-Latn-CS" w:eastAsia="ar-SA"/>
              </w:rPr>
              <w:t>Potrebno je obezbjediti odgovarajuće priključke na elektronsku komunikacionu mrežu na lokacijama Naručioca. Priključci treba da obezbjede da se preko njih pružaju elektronske komunikacione usluge telefonskih poziva, prenosa podataka putem fax-a prema zahtjevima Naručioca. Priključak se može realizovati bilo kojom tehnologijom (telekomunikacioni kablovi sa bakarnim paricama, telekomunikacioni kablovi sa optičkim vlaknima, telekomunikacioni koaksijalni kablovi, bežičnim putem) koja zadovoljava uslove tražene ovom tenderskom dokumentacijom. Priključenje na elektronsku komunikacionu mrežu na svim lokacijama treba da obuhvati stvaranje tehničkih uslova za priključenje ne elektronsku komunikacionu mrežu, instalaciju, terminalnu opremu (modemi, spliteri, itd). Broj priključaka i lokacija se može mijenjati u zavisnosti od potreba Naručioca. Ponuđač treba da ponudi mogućnost priključenja na elektronsku komunikacionu mrežu za sljedeće:</w:t>
            </w:r>
          </w:p>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 direktan telefonski priključak preko koga se koriste samo usluge telefonskih poziva i fax-a.</w:t>
            </w:r>
          </w:p>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U slučaju da kao najpovoljnija bude izabrana ponuda operatora čije usluge na fiksnoj lokaciji Naručioca već koristi naplaćivaće se samo priključenje na elektronsku komunikacionu mrežu za lokacije na kojima priključak još uvjek nije realizovan.</w:t>
            </w:r>
          </w:p>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 xml:space="preserve">Raspoloživost elektronskih usluga koje </w:t>
            </w:r>
            <w:r w:rsidRPr="00513700">
              <w:rPr>
                <w:rFonts w:ascii="Arial Narrow" w:hAnsi="Arial Narrow" w:cs="Times New Roman"/>
                <w:sz w:val="24"/>
                <w:szCs w:val="24"/>
                <w:lang w:val="sr-Latn-CS" w:eastAsia="ar-SA"/>
              </w:rPr>
              <w:lastRenderedPageBreak/>
              <w:t>se koriste preko svakog pojedinačnog  priključka  treba da bude veća od 95% vremena na mjesečnom nivou. Potrebno je da budu zadržani svi telefonski brojevi koje sada na navedenim lokacijama koristi Naručilac.</w:t>
            </w:r>
          </w:p>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eastAsia="ar-SA"/>
              </w:rPr>
              <w:lastRenderedPageBreak/>
              <w:t xml:space="preserve">Instalaciona taksa </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sz w:val="24"/>
                <w:szCs w:val="24"/>
                <w:lang w:eastAsia="ar-SA"/>
              </w:rPr>
            </w:pPr>
            <w:r w:rsidRPr="00513700">
              <w:rPr>
                <w:rFonts w:ascii="Arial Narrow" w:hAnsi="Arial Narrow" w:cs="Times New Roman"/>
                <w:sz w:val="24"/>
                <w:szCs w:val="24"/>
                <w:lang w:val="sr-Latn-CS" w:eastAsia="ar-SA"/>
              </w:rPr>
              <w:t>1</w:t>
            </w:r>
          </w:p>
        </w:tc>
      </w:tr>
      <w:tr w:rsidR="00705D08" w:rsidRPr="00513700" w:rsidTr="00715CF1">
        <w:trPr>
          <w:trHeight w:val="320"/>
        </w:trPr>
        <w:tc>
          <w:tcPr>
            <w:tcW w:w="1388" w:type="dxa"/>
            <w:tcBorders>
              <w:top w:val="single" w:sz="8" w:space="0" w:color="auto"/>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b/>
                <w:sz w:val="24"/>
                <w:szCs w:val="24"/>
                <w:lang w:val="fr-FR" w:eastAsia="ar-SA"/>
              </w:rPr>
            </w:pPr>
            <w:r w:rsidRPr="00513700">
              <w:rPr>
                <w:rFonts w:ascii="Arial Narrow" w:hAnsi="Arial Narrow" w:cs="Times New Roman"/>
                <w:sz w:val="24"/>
                <w:szCs w:val="24"/>
                <w:lang w:val="sr-Latn-CS" w:eastAsia="ar-SA"/>
              </w:rPr>
              <w:lastRenderedPageBreak/>
              <w:t>2.</w:t>
            </w:r>
          </w:p>
        </w:tc>
        <w:tc>
          <w:tcPr>
            <w:tcW w:w="2979" w:type="dxa"/>
            <w:tcBorders>
              <w:top w:val="single" w:sz="8" w:space="0" w:color="auto"/>
              <w:left w:val="single" w:sz="8" w:space="0" w:color="auto"/>
              <w:bottom w:val="single" w:sz="8" w:space="0" w:color="auto"/>
              <w:right w:val="single" w:sz="8" w:space="0" w:color="auto"/>
            </w:tcBorders>
            <w:vAlign w:val="center"/>
            <w:hideMark/>
          </w:tcPr>
          <w:p w:rsidR="00705D08" w:rsidRPr="00513700" w:rsidRDefault="00705D08" w:rsidP="00715CF1">
            <w:pPr>
              <w:suppressAutoHyphens/>
              <w:jc w:val="center"/>
              <w:rPr>
                <w:rFonts w:ascii="Arial Narrow" w:hAnsi="Arial Narrow" w:cs="Times New Roman"/>
                <w:sz w:val="24"/>
                <w:szCs w:val="24"/>
                <w:lang w:val="de-DE" w:eastAsia="ar-SA"/>
              </w:rPr>
            </w:pPr>
            <w:r w:rsidRPr="00513700">
              <w:rPr>
                <w:rFonts w:ascii="Arial Narrow" w:hAnsi="Arial Narrow" w:cs="Times New Roman"/>
                <w:b/>
                <w:sz w:val="24"/>
                <w:szCs w:val="24"/>
                <w:lang w:val="fr-FR" w:eastAsia="ar-SA"/>
              </w:rPr>
              <w:t>Mjesečna pretplata za direktni telefonski priključak</w:t>
            </w:r>
          </w:p>
        </w:tc>
        <w:tc>
          <w:tcPr>
            <w:tcW w:w="3688" w:type="dxa"/>
            <w:tcBorders>
              <w:top w:val="single" w:sz="8" w:space="0" w:color="auto"/>
              <w:left w:val="single" w:sz="8" w:space="0" w:color="auto"/>
              <w:bottom w:val="single" w:sz="8" w:space="0" w:color="auto"/>
              <w:right w:val="single" w:sz="8" w:space="0" w:color="auto"/>
            </w:tcBorders>
          </w:tcPr>
          <w:p w:rsidR="00705D08" w:rsidRPr="00513700" w:rsidRDefault="00705D08" w:rsidP="00715CF1">
            <w:pPr>
              <w:suppressAutoHyphens/>
              <w:spacing w:after="0" w:line="240" w:lineRule="auto"/>
              <w:jc w:val="both"/>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Ponuđač treba da izrazi iznos mjesečne pretplate po svakom telefonskom priključku koja podrazumijeva broj uključenih minuta prema svim fiksnim i mobilnim mrežama u Crnoj Gori.</w:t>
            </w:r>
          </w:p>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p>
        </w:tc>
        <w:tc>
          <w:tcPr>
            <w:tcW w:w="1560" w:type="dxa"/>
            <w:tcBorders>
              <w:top w:val="single" w:sz="8" w:space="0" w:color="auto"/>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fr-FR" w:eastAsia="ar-SA"/>
              </w:rPr>
              <w:t xml:space="preserve">Mjesečna </w:t>
            </w:r>
            <w:r w:rsidRPr="00513700">
              <w:rPr>
                <w:rFonts w:ascii="Arial Narrow" w:hAnsi="Arial Narrow" w:cs="Times New Roman"/>
                <w:sz w:val="24"/>
                <w:szCs w:val="24"/>
                <w:lang w:val="sr-Latn-CS" w:eastAsia="ar-SA"/>
              </w:rPr>
              <w:t>pretplata</w:t>
            </w:r>
          </w:p>
        </w:tc>
        <w:tc>
          <w:tcPr>
            <w:tcW w:w="1560" w:type="dxa"/>
            <w:tcBorders>
              <w:top w:val="single" w:sz="8" w:space="0" w:color="auto"/>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sz w:val="24"/>
                <w:szCs w:val="24"/>
                <w:lang w:eastAsia="ar-SA"/>
              </w:rPr>
            </w:pPr>
            <w:r w:rsidRPr="00513700">
              <w:rPr>
                <w:rFonts w:ascii="Arial Narrow" w:hAnsi="Arial Narrow" w:cs="Times New Roman"/>
                <w:sz w:val="24"/>
                <w:szCs w:val="24"/>
                <w:lang w:val="sr-Latn-CS" w:eastAsia="ar-SA"/>
              </w:rPr>
              <w:t>1</w:t>
            </w:r>
          </w:p>
        </w:tc>
      </w:tr>
      <w:tr w:rsidR="00705D08" w:rsidRPr="00513700" w:rsidTr="00715CF1">
        <w:trPr>
          <w:trHeight w:val="320"/>
        </w:trPr>
        <w:tc>
          <w:tcPr>
            <w:tcW w:w="1388" w:type="dxa"/>
            <w:tcBorders>
              <w:top w:val="single" w:sz="8" w:space="0" w:color="auto"/>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eastAsia="Times New Roman" w:hAnsi="Arial Narrow" w:cs="Times New Roman"/>
                <w:b/>
                <w:sz w:val="24"/>
                <w:szCs w:val="24"/>
                <w:lang w:eastAsia="ar-SA"/>
              </w:rPr>
            </w:pPr>
            <w:r w:rsidRPr="00513700">
              <w:rPr>
                <w:rFonts w:ascii="Arial Narrow" w:hAnsi="Arial Narrow" w:cs="Times New Roman"/>
                <w:sz w:val="24"/>
                <w:szCs w:val="24"/>
                <w:lang w:val="sr-Latn-CS" w:eastAsia="ar-SA"/>
              </w:rPr>
              <w:t>3.</w:t>
            </w:r>
          </w:p>
        </w:tc>
        <w:tc>
          <w:tcPr>
            <w:tcW w:w="2979" w:type="dxa"/>
            <w:tcBorders>
              <w:top w:val="single" w:sz="8" w:space="0" w:color="auto"/>
              <w:left w:val="nil"/>
              <w:bottom w:val="single" w:sz="8" w:space="0" w:color="auto"/>
              <w:right w:val="single" w:sz="4" w:space="0" w:color="auto"/>
            </w:tcBorders>
            <w:vAlign w:val="center"/>
            <w:hideMark/>
          </w:tcPr>
          <w:p w:rsidR="00705D08" w:rsidRPr="00513700" w:rsidRDefault="00705D08" w:rsidP="00715CF1">
            <w:pPr>
              <w:suppressAutoHyphens/>
              <w:jc w:val="center"/>
              <w:rPr>
                <w:rFonts w:ascii="Arial Narrow" w:hAnsi="Arial Narrow" w:cs="Times New Roman"/>
                <w:sz w:val="24"/>
                <w:szCs w:val="24"/>
                <w:lang w:eastAsia="ar-SA"/>
              </w:rPr>
            </w:pPr>
            <w:r w:rsidRPr="00513700">
              <w:rPr>
                <w:rFonts w:ascii="Arial Narrow" w:eastAsia="Times New Roman" w:hAnsi="Arial Narrow" w:cs="Times New Roman"/>
                <w:b/>
                <w:sz w:val="24"/>
                <w:szCs w:val="24"/>
                <w:lang w:eastAsia="ar-SA"/>
              </w:rPr>
              <w:t xml:space="preserve">Cijena </w:t>
            </w:r>
            <w:r w:rsidRPr="00513700">
              <w:rPr>
                <w:rFonts w:ascii="Arial Narrow" w:hAnsi="Arial Narrow" w:cs="Times New Roman"/>
                <w:b/>
                <w:sz w:val="24"/>
                <w:szCs w:val="24"/>
                <w:lang w:eastAsia="ar-SA"/>
              </w:rPr>
              <w:t xml:space="preserve">minuta </w:t>
            </w:r>
            <w:r w:rsidRPr="00513700">
              <w:rPr>
                <w:rFonts w:ascii="Arial Narrow" w:eastAsia="Times New Roman" w:hAnsi="Arial Narrow" w:cs="Times New Roman"/>
                <w:b/>
                <w:sz w:val="24"/>
                <w:szCs w:val="24"/>
                <w:lang w:eastAsia="ar-SA"/>
              </w:rPr>
              <w:t>razgovora za sve fiksne mreže u Crnoj Gori (prosječna cijena)</w:t>
            </w:r>
          </w:p>
        </w:tc>
        <w:tc>
          <w:tcPr>
            <w:tcW w:w="3688" w:type="dxa"/>
            <w:tcBorders>
              <w:top w:val="single" w:sz="8" w:space="0" w:color="auto"/>
              <w:left w:val="single" w:sz="4"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both"/>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Ponuđač treba da omogući obavljanje telefonskih poziva sa korisnicima  svih fiksnih mreža u Crnoj Gori. Tarifni interval za  telefonske pozive je 1 sekund, osim za pozive prema specijalnim brojevima koje ponuđač prema svom cjenovniku usluga  obračunava prema pozivu</w:t>
            </w:r>
            <w:r w:rsidRPr="00513700">
              <w:rPr>
                <w:rFonts w:ascii="Arial Narrow" w:hAnsi="Arial Narrow" w:cs="Times New Roman"/>
                <w:b/>
                <w:sz w:val="24"/>
                <w:szCs w:val="24"/>
                <w:lang w:val="sr-Latn-CS" w:eastAsia="ar-SA"/>
              </w:rPr>
              <w:t xml:space="preserve">. </w:t>
            </w:r>
            <w:r w:rsidRPr="00513700">
              <w:rPr>
                <w:rFonts w:ascii="Arial Narrow" w:hAnsi="Arial Narrow" w:cs="Times New Roman"/>
                <w:sz w:val="24"/>
                <w:szCs w:val="24"/>
                <w:lang w:val="sr-Latn-CS" w:eastAsia="ar-SA"/>
              </w:rPr>
              <w:t>Obračun će se vršiti na osnovu dužine trajanja telefonskog poziva, osim za pozive prema specijalnim brojevima koje ponuđač prema svom cjenovniku usluga  obračunava prema pozivu.</w:t>
            </w:r>
          </w:p>
        </w:tc>
        <w:tc>
          <w:tcPr>
            <w:tcW w:w="1560" w:type="dxa"/>
            <w:tcBorders>
              <w:top w:val="single" w:sz="8" w:space="0" w:color="auto"/>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Minut</w:t>
            </w:r>
          </w:p>
        </w:tc>
        <w:tc>
          <w:tcPr>
            <w:tcW w:w="1560" w:type="dxa"/>
            <w:tcBorders>
              <w:top w:val="single" w:sz="8" w:space="0" w:color="auto"/>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sz w:val="24"/>
                <w:szCs w:val="24"/>
                <w:lang w:eastAsia="ar-SA"/>
              </w:rPr>
            </w:pPr>
            <w:r w:rsidRPr="00513700">
              <w:rPr>
                <w:rFonts w:ascii="Arial Narrow" w:hAnsi="Arial Narrow" w:cs="Times New Roman"/>
                <w:sz w:val="24"/>
                <w:szCs w:val="24"/>
                <w:lang w:val="sr-Latn-CS" w:eastAsia="ar-SA"/>
              </w:rPr>
              <w:t>1</w:t>
            </w:r>
          </w:p>
        </w:tc>
      </w:tr>
      <w:tr w:rsidR="00705D08" w:rsidRPr="00513700" w:rsidTr="00715CF1">
        <w:trPr>
          <w:trHeight w:val="320"/>
        </w:trPr>
        <w:tc>
          <w:tcPr>
            <w:tcW w:w="1388"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b/>
                <w:sz w:val="24"/>
                <w:szCs w:val="24"/>
                <w:lang w:eastAsia="ar-SA"/>
              </w:rPr>
            </w:pPr>
            <w:r w:rsidRPr="00513700">
              <w:rPr>
                <w:rFonts w:ascii="Arial Narrow" w:hAnsi="Arial Narrow" w:cs="Times New Roman"/>
                <w:sz w:val="24"/>
                <w:szCs w:val="24"/>
                <w:lang w:val="sr-Latn-CS" w:eastAsia="ar-SA"/>
              </w:rPr>
              <w:t>4.</w:t>
            </w:r>
          </w:p>
        </w:tc>
        <w:tc>
          <w:tcPr>
            <w:tcW w:w="2979" w:type="dxa"/>
            <w:tcBorders>
              <w:top w:val="nil"/>
              <w:left w:val="nil"/>
              <w:bottom w:val="single" w:sz="8" w:space="0" w:color="auto"/>
              <w:right w:val="single" w:sz="4" w:space="0" w:color="auto"/>
            </w:tcBorders>
            <w:vAlign w:val="center"/>
            <w:hideMark/>
          </w:tcPr>
          <w:p w:rsidR="00705D08" w:rsidRPr="00513700" w:rsidRDefault="00705D08" w:rsidP="00715CF1">
            <w:pPr>
              <w:suppressAutoHyphens/>
              <w:jc w:val="center"/>
              <w:rPr>
                <w:rFonts w:ascii="Arial Narrow" w:hAnsi="Arial Narrow" w:cs="Times New Roman"/>
                <w:sz w:val="24"/>
                <w:szCs w:val="24"/>
                <w:lang w:eastAsia="ar-SA"/>
              </w:rPr>
            </w:pPr>
            <w:r w:rsidRPr="00513700">
              <w:rPr>
                <w:rFonts w:ascii="Arial Narrow" w:hAnsi="Arial Narrow" w:cs="Times New Roman"/>
                <w:b/>
                <w:sz w:val="24"/>
                <w:szCs w:val="24"/>
                <w:lang w:eastAsia="ar-SA"/>
              </w:rPr>
              <w:t>Cijena minuta za razgovore prema svim mobilnim mrežama u Crnoj Gori PRILOG 1</w:t>
            </w:r>
          </w:p>
        </w:tc>
        <w:tc>
          <w:tcPr>
            <w:tcW w:w="3688"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both"/>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Ponuđač treba da omogući obavljanje telefonskih poziva sa korisnicima  svih mobilnih mreža u Crnoj Gori, Tarifni interval za  telefonske pozive je 1 sekund, osim za pozive prema specijalnim brojevima koje ponuđač prema svom cjenovniku usluga  obračunava prema pozivu.</w:t>
            </w:r>
            <w:r w:rsidRPr="00513700">
              <w:rPr>
                <w:rFonts w:ascii="Arial Narrow" w:hAnsi="Arial Narrow" w:cs="Times New Roman"/>
                <w:b/>
                <w:sz w:val="24"/>
                <w:szCs w:val="24"/>
                <w:lang w:val="sr-Latn-CS" w:eastAsia="ar-SA"/>
              </w:rPr>
              <w:t xml:space="preserve"> </w:t>
            </w:r>
            <w:r w:rsidRPr="00513700">
              <w:rPr>
                <w:rFonts w:ascii="Arial Narrow" w:hAnsi="Arial Narrow" w:cs="Times New Roman"/>
                <w:sz w:val="24"/>
                <w:szCs w:val="24"/>
                <w:lang w:val="sr-Latn-CS" w:eastAsia="ar-SA"/>
              </w:rPr>
              <w:t>Obračun će se vršiti na osnovu dužine trajanja telefonskog poziva, osim za pozive prema specijalnim brojevima koje ponuđač prema svom cjenovniku usluga  obračunava prema pozivu.</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Minut</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sz w:val="24"/>
                <w:szCs w:val="24"/>
                <w:lang w:eastAsia="ar-SA"/>
              </w:rPr>
            </w:pPr>
            <w:r w:rsidRPr="00513700">
              <w:rPr>
                <w:rFonts w:ascii="Arial Narrow" w:hAnsi="Arial Narrow" w:cs="Times New Roman"/>
                <w:sz w:val="24"/>
                <w:szCs w:val="24"/>
                <w:lang w:val="sr-Latn-CS" w:eastAsia="ar-SA"/>
              </w:rPr>
              <w:t>1</w:t>
            </w:r>
          </w:p>
        </w:tc>
      </w:tr>
      <w:tr w:rsidR="00705D08" w:rsidRPr="00513700" w:rsidTr="00715CF1">
        <w:trPr>
          <w:trHeight w:val="320"/>
        </w:trPr>
        <w:tc>
          <w:tcPr>
            <w:tcW w:w="1388"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b/>
                <w:sz w:val="24"/>
                <w:szCs w:val="24"/>
                <w:lang w:eastAsia="ar-SA"/>
              </w:rPr>
            </w:pPr>
            <w:r w:rsidRPr="00513700">
              <w:rPr>
                <w:rFonts w:ascii="Arial Narrow" w:hAnsi="Arial Narrow" w:cs="Times New Roman"/>
                <w:sz w:val="24"/>
                <w:szCs w:val="24"/>
                <w:lang w:val="sr-Latn-CS" w:eastAsia="ar-SA"/>
              </w:rPr>
              <w:t>5.</w:t>
            </w:r>
          </w:p>
        </w:tc>
        <w:tc>
          <w:tcPr>
            <w:tcW w:w="2979" w:type="dxa"/>
            <w:tcBorders>
              <w:top w:val="nil"/>
              <w:left w:val="nil"/>
              <w:bottom w:val="single" w:sz="8" w:space="0" w:color="auto"/>
              <w:right w:val="single" w:sz="4" w:space="0" w:color="auto"/>
            </w:tcBorders>
            <w:vAlign w:val="center"/>
            <w:hideMark/>
          </w:tcPr>
          <w:p w:rsidR="00705D08" w:rsidRPr="00513700" w:rsidRDefault="00705D08" w:rsidP="00715CF1">
            <w:pPr>
              <w:suppressAutoHyphens/>
              <w:jc w:val="center"/>
              <w:rPr>
                <w:rFonts w:ascii="Arial Narrow" w:hAnsi="Arial Narrow" w:cs="Times New Roman"/>
                <w:sz w:val="24"/>
                <w:szCs w:val="24"/>
                <w:lang w:eastAsia="ar-SA"/>
              </w:rPr>
            </w:pPr>
            <w:r w:rsidRPr="00513700">
              <w:rPr>
                <w:rFonts w:ascii="Arial Narrow" w:hAnsi="Arial Narrow" w:cs="Times New Roman"/>
                <w:b/>
                <w:sz w:val="24"/>
                <w:szCs w:val="24"/>
                <w:lang w:eastAsia="ar-SA"/>
              </w:rPr>
              <w:t>Cijena minuta za razgovore prema svim fiksnim mrežama u Republici Srbiji (prosjek)</w:t>
            </w:r>
          </w:p>
        </w:tc>
        <w:tc>
          <w:tcPr>
            <w:tcW w:w="3688"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eastAsia="ar-SA"/>
              </w:rPr>
              <w:t xml:space="preserve">Ponuđač treba da omogući obavljanje telefonskih poziva sa korisnicima  svih fiksnih mreža u Republici Srbiji. </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Minut</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sz w:val="24"/>
                <w:szCs w:val="24"/>
                <w:lang w:eastAsia="ar-SA"/>
              </w:rPr>
            </w:pPr>
            <w:r w:rsidRPr="00513700">
              <w:rPr>
                <w:rFonts w:ascii="Arial Narrow" w:hAnsi="Arial Narrow" w:cs="Times New Roman"/>
                <w:sz w:val="24"/>
                <w:szCs w:val="24"/>
                <w:lang w:val="sr-Latn-CS" w:eastAsia="ar-SA"/>
              </w:rPr>
              <w:t>1</w:t>
            </w:r>
          </w:p>
        </w:tc>
      </w:tr>
      <w:tr w:rsidR="00705D08" w:rsidRPr="00513700" w:rsidTr="00715CF1">
        <w:trPr>
          <w:trHeight w:val="320"/>
        </w:trPr>
        <w:tc>
          <w:tcPr>
            <w:tcW w:w="1388"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b/>
                <w:sz w:val="24"/>
                <w:szCs w:val="24"/>
                <w:lang w:eastAsia="ar-SA"/>
              </w:rPr>
            </w:pPr>
            <w:r w:rsidRPr="00513700">
              <w:rPr>
                <w:rFonts w:ascii="Arial Narrow" w:hAnsi="Arial Narrow" w:cs="Times New Roman"/>
                <w:sz w:val="24"/>
                <w:szCs w:val="24"/>
                <w:lang w:val="sr-Latn-CS" w:eastAsia="ar-SA"/>
              </w:rPr>
              <w:t>6.</w:t>
            </w:r>
          </w:p>
        </w:tc>
        <w:tc>
          <w:tcPr>
            <w:tcW w:w="2979" w:type="dxa"/>
            <w:tcBorders>
              <w:top w:val="nil"/>
              <w:left w:val="nil"/>
              <w:bottom w:val="single" w:sz="8" w:space="0" w:color="auto"/>
              <w:right w:val="single" w:sz="4" w:space="0" w:color="auto"/>
            </w:tcBorders>
            <w:vAlign w:val="center"/>
            <w:hideMark/>
          </w:tcPr>
          <w:p w:rsidR="00705D08" w:rsidRPr="00513700" w:rsidRDefault="00705D08" w:rsidP="00715CF1">
            <w:pPr>
              <w:suppressAutoHyphens/>
              <w:jc w:val="center"/>
              <w:rPr>
                <w:rFonts w:ascii="Arial Narrow" w:hAnsi="Arial Narrow" w:cs="Times New Roman"/>
                <w:sz w:val="24"/>
                <w:szCs w:val="24"/>
                <w:lang w:eastAsia="ar-SA"/>
              </w:rPr>
            </w:pPr>
            <w:r w:rsidRPr="00513700">
              <w:rPr>
                <w:rFonts w:ascii="Arial Narrow" w:hAnsi="Arial Narrow" w:cs="Times New Roman"/>
                <w:b/>
                <w:sz w:val="24"/>
                <w:szCs w:val="24"/>
                <w:lang w:eastAsia="ar-SA"/>
              </w:rPr>
              <w:t xml:space="preserve">Cijena minuta za razgovore prema svim fiksnim i mobilnim mrežama u sljedećim državama  (Albanija, Bugarska, Hrvatska, Mađarska, BJR Makedonija, </w:t>
            </w:r>
            <w:r w:rsidRPr="00513700">
              <w:rPr>
                <w:rFonts w:ascii="Arial Narrow" w:hAnsi="Arial Narrow" w:cs="Times New Roman"/>
                <w:b/>
                <w:sz w:val="24"/>
                <w:szCs w:val="24"/>
                <w:lang w:eastAsia="ar-SA"/>
              </w:rPr>
              <w:lastRenderedPageBreak/>
              <w:t>Rumunija, BiH, Rusija.). (prosjek)</w:t>
            </w:r>
          </w:p>
        </w:tc>
        <w:tc>
          <w:tcPr>
            <w:tcW w:w="3688"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eastAsia="ar-SA"/>
              </w:rPr>
              <w:lastRenderedPageBreak/>
              <w:t>Ponuđač treba da omogući obavljanje telefonskih poziva sa korisnicima  svih fiksnih i mobilnih mreža u Albaniji, Bugarskoj, Hrvatskoj, Mađarskoj, BJR Makedoniji, Rumuniji, BiH, Rusiji.</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Minut</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sz w:val="24"/>
                <w:szCs w:val="24"/>
                <w:lang w:eastAsia="ar-SA"/>
              </w:rPr>
            </w:pPr>
            <w:r w:rsidRPr="00513700">
              <w:rPr>
                <w:rFonts w:ascii="Arial Narrow" w:hAnsi="Arial Narrow" w:cs="Times New Roman"/>
                <w:sz w:val="24"/>
                <w:szCs w:val="24"/>
                <w:lang w:val="sr-Latn-CS" w:eastAsia="ar-SA"/>
              </w:rPr>
              <w:t>1</w:t>
            </w:r>
          </w:p>
        </w:tc>
      </w:tr>
      <w:tr w:rsidR="00705D08" w:rsidRPr="00513700" w:rsidTr="00715CF1">
        <w:trPr>
          <w:trHeight w:val="320"/>
        </w:trPr>
        <w:tc>
          <w:tcPr>
            <w:tcW w:w="1388"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b/>
                <w:sz w:val="24"/>
                <w:szCs w:val="24"/>
                <w:lang w:val="fr-FR" w:eastAsia="ar-SA"/>
              </w:rPr>
            </w:pPr>
            <w:r w:rsidRPr="00513700">
              <w:rPr>
                <w:rFonts w:ascii="Arial Narrow" w:hAnsi="Arial Narrow" w:cs="Times New Roman"/>
                <w:sz w:val="24"/>
                <w:szCs w:val="24"/>
                <w:lang w:val="sr-Latn-CS" w:eastAsia="ar-SA"/>
              </w:rPr>
              <w:lastRenderedPageBreak/>
              <w:t>7.</w:t>
            </w:r>
          </w:p>
        </w:tc>
        <w:tc>
          <w:tcPr>
            <w:tcW w:w="2979" w:type="dxa"/>
            <w:tcBorders>
              <w:top w:val="nil"/>
              <w:left w:val="nil"/>
              <w:bottom w:val="single" w:sz="8" w:space="0" w:color="auto"/>
              <w:right w:val="single" w:sz="4" w:space="0" w:color="auto"/>
            </w:tcBorders>
            <w:vAlign w:val="center"/>
            <w:hideMark/>
          </w:tcPr>
          <w:p w:rsidR="00705D08" w:rsidRPr="00513700" w:rsidRDefault="00705D08" w:rsidP="00715CF1">
            <w:pPr>
              <w:suppressAutoHyphens/>
              <w:jc w:val="center"/>
              <w:rPr>
                <w:rFonts w:ascii="Arial Narrow" w:hAnsi="Arial Narrow" w:cs="Times New Roman"/>
                <w:sz w:val="24"/>
                <w:szCs w:val="24"/>
                <w:lang w:val="fr-FR" w:eastAsia="ar-SA"/>
              </w:rPr>
            </w:pPr>
            <w:r w:rsidRPr="00513700">
              <w:rPr>
                <w:rFonts w:ascii="Arial Narrow" w:hAnsi="Arial Narrow" w:cs="Times New Roman"/>
                <w:b/>
                <w:sz w:val="24"/>
                <w:szCs w:val="24"/>
                <w:lang w:val="fr-FR" w:eastAsia="ar-SA"/>
              </w:rPr>
              <w:t>Identifikacija dolaznih poziva na telefonskim priključcima za sve brojeve</w:t>
            </w:r>
          </w:p>
        </w:tc>
        <w:tc>
          <w:tcPr>
            <w:tcW w:w="3688"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fr-FR" w:eastAsia="ar-SA"/>
              </w:rPr>
              <w:t>Identifikacija dolaznih poziva se tretira kao dodatna usluga, te  će se iz tog razloganaplaćivati prema standardnom cjenovniku ponuđača za pravna lica.</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cs="Times New Roman"/>
                <w:sz w:val="24"/>
                <w:szCs w:val="24"/>
                <w:lang w:val="sr-Latn-CS" w:eastAsia="ar-SA"/>
              </w:rPr>
            </w:pPr>
            <w:r w:rsidRPr="00513700">
              <w:rPr>
                <w:rFonts w:ascii="Arial Narrow" w:hAnsi="Arial Narrow" w:cs="Times New Roman"/>
                <w:sz w:val="24"/>
                <w:szCs w:val="24"/>
                <w:lang w:val="sr-Latn-CS" w:eastAsia="ar-SA"/>
              </w:rPr>
              <w:t>Pretplata po liniji</w:t>
            </w:r>
          </w:p>
        </w:tc>
        <w:tc>
          <w:tcPr>
            <w:tcW w:w="1560" w:type="dxa"/>
            <w:tcBorders>
              <w:top w:val="nil"/>
              <w:left w:val="nil"/>
              <w:bottom w:val="single" w:sz="8" w:space="0" w:color="auto"/>
              <w:right w:val="single" w:sz="8" w:space="0" w:color="auto"/>
            </w:tcBorders>
            <w:vAlign w:val="center"/>
            <w:hideMark/>
          </w:tcPr>
          <w:p w:rsidR="00705D08" w:rsidRPr="00513700" w:rsidRDefault="00705D08" w:rsidP="00715CF1">
            <w:pPr>
              <w:suppressAutoHyphens/>
              <w:spacing w:after="0" w:line="240" w:lineRule="auto"/>
              <w:jc w:val="center"/>
              <w:rPr>
                <w:rFonts w:ascii="Arial Narrow" w:hAnsi="Arial Narrow"/>
                <w:sz w:val="24"/>
                <w:szCs w:val="24"/>
                <w:lang w:eastAsia="ar-SA"/>
              </w:rPr>
            </w:pPr>
            <w:r w:rsidRPr="00513700">
              <w:rPr>
                <w:rFonts w:ascii="Arial Narrow" w:hAnsi="Arial Narrow" w:cs="Times New Roman"/>
                <w:sz w:val="24"/>
                <w:szCs w:val="24"/>
                <w:lang w:val="sr-Latn-CS" w:eastAsia="ar-SA"/>
              </w:rPr>
              <w:t>1</w:t>
            </w:r>
          </w:p>
        </w:tc>
      </w:tr>
    </w:tbl>
    <w:p w:rsidR="00705D08" w:rsidRPr="00513700" w:rsidRDefault="00705D08" w:rsidP="00705D08">
      <w:pPr>
        <w:spacing w:after="0" w:line="240" w:lineRule="auto"/>
        <w:ind w:right="574"/>
        <w:rPr>
          <w:rFonts w:ascii="Arial Narrow" w:hAnsi="Arial Narrow" w:cs="Times New Roman"/>
          <w:sz w:val="24"/>
          <w:szCs w:val="24"/>
        </w:rPr>
      </w:pPr>
    </w:p>
    <w:p w:rsidR="00705D08" w:rsidRPr="00513700" w:rsidRDefault="00705D08" w:rsidP="00705D08">
      <w:pPr>
        <w:spacing w:after="0" w:line="240" w:lineRule="auto"/>
        <w:ind w:left="708" w:right="574" w:firstLine="708"/>
        <w:rPr>
          <w:rFonts w:ascii="Arial Narrow" w:hAnsi="Arial Narrow" w:cs="Times New Roman"/>
          <w:sz w:val="24"/>
          <w:szCs w:val="24"/>
          <w:lang w:val="sr-Latn-ME"/>
        </w:rPr>
      </w:pPr>
      <w:r w:rsidRPr="00513700">
        <w:rPr>
          <w:rFonts w:ascii="Arial Narrow" w:hAnsi="Arial Narrow" w:cs="Times New Roman"/>
          <w:sz w:val="24"/>
          <w:szCs w:val="24"/>
        </w:rPr>
        <w:t>Troskovna ekonomi</w:t>
      </w:r>
      <w:r w:rsidRPr="00513700">
        <w:rPr>
          <w:rFonts w:ascii="Arial Narrow" w:hAnsi="Arial Narrow" w:cs="Times New Roman"/>
          <w:sz w:val="24"/>
          <w:szCs w:val="24"/>
          <w:lang w:val="sr-Latn-ME"/>
        </w:rPr>
        <w:t>čnost</w:t>
      </w:r>
    </w:p>
    <w:p w:rsidR="00705D08" w:rsidRPr="00513700" w:rsidRDefault="00705D08" w:rsidP="00705D08">
      <w:pPr>
        <w:spacing w:after="0" w:line="240" w:lineRule="auto"/>
        <w:ind w:right="574"/>
        <w:rPr>
          <w:rFonts w:ascii="Arial Narrow" w:hAnsi="Arial Narrow" w:cs="Times New Roman"/>
          <w:sz w:val="24"/>
          <w:szCs w:val="24"/>
        </w:rPr>
      </w:pPr>
    </w:p>
    <w:p w:rsidR="00705D08" w:rsidRPr="00513700" w:rsidRDefault="00705D08" w:rsidP="00705D08">
      <w:pPr>
        <w:spacing w:after="0" w:line="240" w:lineRule="auto"/>
        <w:ind w:right="574"/>
        <w:rPr>
          <w:rFonts w:ascii="Arial Narrow" w:hAnsi="Arial Narrow" w:cs="Times New Roman"/>
          <w:sz w:val="24"/>
          <w:szCs w:val="24"/>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4"/>
        <w:gridCol w:w="3013"/>
        <w:gridCol w:w="3503"/>
        <w:gridCol w:w="1975"/>
      </w:tblGrid>
      <w:tr w:rsidR="00705D08" w:rsidRPr="00513700" w:rsidTr="00715CF1">
        <w:trPr>
          <w:trHeight w:val="1059"/>
        </w:trPr>
        <w:tc>
          <w:tcPr>
            <w:tcW w:w="8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5D08" w:rsidRPr="00513700" w:rsidRDefault="00705D08" w:rsidP="00715CF1">
            <w:pPr>
              <w:suppressAutoHyphens/>
              <w:jc w:val="center"/>
              <w:rPr>
                <w:rFonts w:ascii="Arial Narrow" w:hAnsi="Arial Narrow"/>
                <w:sz w:val="24"/>
                <w:szCs w:val="24"/>
                <w:lang w:val="sr-Latn-CS" w:eastAsia="ar-SA"/>
              </w:rPr>
            </w:pPr>
            <w:r w:rsidRPr="00513700">
              <w:rPr>
                <w:rFonts w:ascii="Arial Narrow" w:hAnsi="Arial Narrow"/>
                <w:sz w:val="24"/>
                <w:szCs w:val="24"/>
                <w:lang w:eastAsia="ar-SA"/>
              </w:rPr>
              <w:t>r.b.</w:t>
            </w:r>
          </w:p>
        </w:tc>
        <w:tc>
          <w:tcPr>
            <w:tcW w:w="30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5D08" w:rsidRPr="00513700" w:rsidRDefault="00705D08" w:rsidP="00715CF1">
            <w:pPr>
              <w:suppressAutoHyphens/>
              <w:jc w:val="center"/>
              <w:rPr>
                <w:rFonts w:ascii="Arial Narrow" w:hAnsi="Arial Narrow"/>
                <w:sz w:val="24"/>
                <w:szCs w:val="24"/>
                <w:lang w:val="sr-Latn-CS" w:eastAsia="ar-SA"/>
              </w:rPr>
            </w:pPr>
            <w:r w:rsidRPr="00513700">
              <w:rPr>
                <w:rFonts w:ascii="Arial Narrow" w:hAnsi="Arial Narrow"/>
                <w:sz w:val="24"/>
                <w:szCs w:val="24"/>
                <w:lang w:val="sr-Latn-CS" w:eastAsia="ar-SA"/>
              </w:rPr>
              <w:t>opis predmeta</w:t>
            </w:r>
          </w:p>
        </w:tc>
        <w:tc>
          <w:tcPr>
            <w:tcW w:w="35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5D08" w:rsidRPr="00513700" w:rsidRDefault="00705D08" w:rsidP="00715CF1">
            <w:pPr>
              <w:suppressAutoHyphens/>
              <w:jc w:val="center"/>
              <w:rPr>
                <w:rFonts w:ascii="Arial Narrow" w:hAnsi="Arial Narrow"/>
                <w:sz w:val="24"/>
                <w:szCs w:val="24"/>
                <w:lang w:val="sr-Latn-CS" w:eastAsia="ar-SA"/>
              </w:rPr>
            </w:pPr>
            <w:r w:rsidRPr="00513700">
              <w:rPr>
                <w:rFonts w:ascii="Arial Narrow" w:hAnsi="Arial Narrow"/>
                <w:sz w:val="24"/>
                <w:szCs w:val="24"/>
                <w:lang w:val="sr-Latn-CS" w:eastAsia="ar-SA"/>
              </w:rPr>
              <w:t>bitne karakteristike ponuđenog predmeta nabavke</w:t>
            </w:r>
          </w:p>
        </w:tc>
        <w:tc>
          <w:tcPr>
            <w:tcW w:w="19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5D08" w:rsidRPr="00513700" w:rsidRDefault="00705D08" w:rsidP="00715CF1">
            <w:pPr>
              <w:suppressAutoHyphens/>
              <w:jc w:val="center"/>
              <w:rPr>
                <w:rFonts w:ascii="Arial Narrow" w:hAnsi="Arial Narrow"/>
                <w:sz w:val="24"/>
                <w:szCs w:val="24"/>
                <w:lang w:val="sr-Latn-CS" w:eastAsia="ar-SA"/>
              </w:rPr>
            </w:pPr>
            <w:r w:rsidRPr="00513700">
              <w:rPr>
                <w:rFonts w:ascii="Arial Narrow" w:hAnsi="Arial Narrow"/>
                <w:sz w:val="24"/>
                <w:szCs w:val="24"/>
                <w:lang w:val="sr-Latn-CS" w:eastAsia="ar-SA"/>
              </w:rPr>
              <w:t>jedinica mjere</w:t>
            </w:r>
          </w:p>
        </w:tc>
      </w:tr>
      <w:tr w:rsidR="00705D08" w:rsidRPr="00513700" w:rsidTr="00715CF1">
        <w:trPr>
          <w:trHeight w:val="1059"/>
        </w:trPr>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eastAsia="PMingLiU" w:hAnsi="Arial Narrow"/>
                <w:bCs/>
                <w:sz w:val="24"/>
                <w:szCs w:val="24"/>
                <w:lang w:eastAsia="ar-SA"/>
              </w:rPr>
            </w:pPr>
            <w:r w:rsidRPr="00513700">
              <w:rPr>
                <w:rFonts w:ascii="Arial Narrow" w:hAnsi="Arial Narrow"/>
                <w:sz w:val="24"/>
                <w:szCs w:val="24"/>
                <w:lang w:eastAsia="ar-SA"/>
              </w:rPr>
              <w:t>1</w:t>
            </w:r>
          </w:p>
        </w:tc>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eastAsia="PMingLiU" w:hAnsi="Arial Narrow"/>
                <w:bCs/>
                <w:sz w:val="24"/>
                <w:szCs w:val="24"/>
                <w:lang w:eastAsia="ar-SA"/>
              </w:rPr>
            </w:pPr>
            <w:r w:rsidRPr="00513700">
              <w:rPr>
                <w:rFonts w:ascii="Arial Narrow" w:eastAsia="PMingLiU" w:hAnsi="Arial Narrow"/>
                <w:bCs/>
                <w:sz w:val="24"/>
                <w:szCs w:val="24"/>
                <w:lang w:eastAsia="ar-SA"/>
              </w:rPr>
              <w:t xml:space="preserve">Broj </w:t>
            </w:r>
            <w:r w:rsidRPr="00513700">
              <w:rPr>
                <w:rFonts w:ascii="Arial Narrow" w:hAnsi="Arial Narrow"/>
                <w:sz w:val="24"/>
                <w:szCs w:val="24"/>
                <w:lang w:eastAsia="ar-SA"/>
              </w:rPr>
              <w:t>uključenih</w:t>
            </w:r>
            <w:r w:rsidRPr="00513700">
              <w:rPr>
                <w:rFonts w:ascii="Arial Narrow" w:eastAsia="PMingLiU" w:hAnsi="Arial Narrow"/>
                <w:bCs/>
                <w:sz w:val="24"/>
                <w:szCs w:val="24"/>
                <w:lang w:eastAsia="ar-SA"/>
              </w:rPr>
              <w:t xml:space="preserve"> minuta</w:t>
            </w:r>
            <w:r w:rsidRPr="00513700">
              <w:rPr>
                <w:rFonts w:ascii="Arial Narrow" w:hAnsi="Arial Narrow"/>
                <w:sz w:val="24"/>
                <w:szCs w:val="24"/>
                <w:lang w:eastAsia="ar-SA"/>
              </w:rPr>
              <w:t xml:space="preserve"> </w:t>
            </w:r>
            <w:r w:rsidRPr="00513700">
              <w:rPr>
                <w:rFonts w:ascii="Arial Narrow" w:eastAsia="PMingLiU" w:hAnsi="Arial Narrow"/>
                <w:bCs/>
                <w:sz w:val="24"/>
                <w:szCs w:val="24"/>
                <w:lang w:eastAsia="ar-SA"/>
              </w:rPr>
              <w:t xml:space="preserve">u okviru pretplate </w:t>
            </w:r>
            <w:r w:rsidRPr="00513700">
              <w:rPr>
                <w:rFonts w:ascii="Arial Narrow" w:hAnsi="Arial Narrow"/>
                <w:sz w:val="24"/>
                <w:szCs w:val="24"/>
                <w:lang w:eastAsia="ar-SA"/>
              </w:rPr>
              <w:t xml:space="preserve">u sopstvenoj fiksnoj mreži </w:t>
            </w:r>
            <w:r w:rsidRPr="00513700">
              <w:rPr>
                <w:rFonts w:ascii="Arial Narrow" w:eastAsia="PMingLiU" w:hAnsi="Arial Narrow"/>
                <w:bCs/>
                <w:sz w:val="24"/>
                <w:szCs w:val="24"/>
                <w:lang w:eastAsia="ar-SA"/>
              </w:rPr>
              <w:t>mrež</w:t>
            </w:r>
            <w:r w:rsidRPr="00513700">
              <w:rPr>
                <w:rFonts w:ascii="Arial Narrow" w:eastAsia="PMingLiU" w:hAnsi="Arial Narrow"/>
                <w:bCs/>
                <w:sz w:val="24"/>
                <w:szCs w:val="24"/>
                <w:lang w:val="sr-Latn-ME" w:eastAsia="ar-SA"/>
              </w:rPr>
              <w:t>i</w:t>
            </w:r>
            <w:r w:rsidRPr="00513700">
              <w:rPr>
                <w:rFonts w:ascii="Arial Narrow" w:eastAsia="PMingLiU" w:hAnsi="Arial Narrow"/>
                <w:bCs/>
                <w:sz w:val="24"/>
                <w:szCs w:val="24"/>
                <w:lang w:eastAsia="ar-SA"/>
              </w:rPr>
              <w:t xml:space="preserve"> u </w:t>
            </w:r>
            <w:r w:rsidRPr="00513700">
              <w:rPr>
                <w:rFonts w:ascii="Arial Narrow" w:eastAsia="PMingLiU" w:hAnsi="Arial Narrow"/>
                <w:b/>
                <w:bCs/>
                <w:sz w:val="24"/>
                <w:szCs w:val="24"/>
                <w:lang w:eastAsia="ar-SA"/>
              </w:rPr>
              <w:t xml:space="preserve"> </w:t>
            </w:r>
            <w:r w:rsidRPr="00513700">
              <w:rPr>
                <w:rFonts w:ascii="Arial Narrow" w:eastAsia="PMingLiU" w:hAnsi="Arial Narrow"/>
                <w:bCs/>
                <w:sz w:val="24"/>
                <w:szCs w:val="24"/>
                <w:lang w:eastAsia="ar-SA"/>
              </w:rPr>
              <w:t>Crnoj Gori</w:t>
            </w:r>
            <w:r w:rsidRPr="00513700">
              <w:rPr>
                <w:rFonts w:ascii="Arial Narrow" w:hAnsi="Arial Narrow"/>
                <w:sz w:val="24"/>
                <w:szCs w:val="24"/>
                <w:lang w:eastAsia="ar-SA"/>
              </w:rPr>
              <w:t xml:space="preserve"> </w:t>
            </w:r>
          </w:p>
        </w:tc>
        <w:tc>
          <w:tcPr>
            <w:tcW w:w="3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hAnsi="Arial Narrow"/>
                <w:sz w:val="24"/>
                <w:szCs w:val="24"/>
                <w:lang w:val="sr-Latn-CS" w:eastAsia="ar-SA"/>
              </w:rPr>
            </w:pPr>
            <w:r w:rsidRPr="00513700">
              <w:rPr>
                <w:rFonts w:ascii="Arial Narrow" w:eastAsia="PMingLiU" w:hAnsi="Arial Narrow"/>
                <w:bCs/>
                <w:sz w:val="24"/>
                <w:szCs w:val="24"/>
                <w:lang w:eastAsia="ar-SA"/>
              </w:rPr>
              <w:t xml:space="preserve">Ponuđač je u ponudi dužan iskazati broj minuta </w:t>
            </w:r>
            <w:r w:rsidRPr="00513700">
              <w:rPr>
                <w:rFonts w:ascii="Arial Narrow" w:hAnsi="Arial Narrow"/>
                <w:sz w:val="24"/>
                <w:szCs w:val="24"/>
                <w:lang w:eastAsia="ar-SA"/>
              </w:rPr>
              <w:t>uključenih</w:t>
            </w:r>
            <w:r w:rsidRPr="00513700">
              <w:rPr>
                <w:rFonts w:ascii="Arial Narrow" w:eastAsia="PMingLiU" w:hAnsi="Arial Narrow"/>
                <w:bCs/>
                <w:sz w:val="24"/>
                <w:szCs w:val="24"/>
                <w:lang w:eastAsia="ar-SA"/>
              </w:rPr>
              <w:t xml:space="preserve"> u okviru pretplate </w:t>
            </w:r>
            <w:r w:rsidRPr="00513700">
              <w:rPr>
                <w:rFonts w:ascii="Arial Narrow" w:hAnsi="Arial Narrow"/>
                <w:sz w:val="24"/>
                <w:szCs w:val="24"/>
                <w:lang w:eastAsia="ar-SA"/>
              </w:rPr>
              <w:t xml:space="preserve">u sopstvenoj fiksnoj mreži </w:t>
            </w:r>
            <w:r w:rsidRPr="00513700">
              <w:rPr>
                <w:rFonts w:ascii="Arial Narrow" w:eastAsia="PMingLiU" w:hAnsi="Arial Narrow"/>
                <w:bCs/>
                <w:sz w:val="24"/>
                <w:szCs w:val="24"/>
                <w:lang w:eastAsia="ar-SA"/>
              </w:rPr>
              <w:t xml:space="preserve">u </w:t>
            </w:r>
            <w:r w:rsidRPr="00513700">
              <w:rPr>
                <w:rFonts w:ascii="Arial Narrow" w:eastAsia="PMingLiU" w:hAnsi="Arial Narrow"/>
                <w:b/>
                <w:bCs/>
                <w:sz w:val="24"/>
                <w:szCs w:val="24"/>
                <w:lang w:eastAsia="ar-SA"/>
              </w:rPr>
              <w:t xml:space="preserve"> </w:t>
            </w:r>
            <w:r w:rsidRPr="00513700">
              <w:rPr>
                <w:rFonts w:ascii="Arial Narrow" w:eastAsia="PMingLiU" w:hAnsi="Arial Narrow"/>
                <w:bCs/>
                <w:sz w:val="24"/>
                <w:szCs w:val="24"/>
                <w:lang w:eastAsia="ar-SA"/>
              </w:rPr>
              <w:t>Crnoj Gori</w:t>
            </w:r>
          </w:p>
        </w:tc>
        <w:tc>
          <w:tcPr>
            <w:tcW w:w="19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hAnsi="Arial Narrow"/>
                <w:sz w:val="24"/>
                <w:szCs w:val="24"/>
                <w:lang w:eastAsia="ar-SA"/>
              </w:rPr>
            </w:pPr>
            <w:r w:rsidRPr="00513700">
              <w:rPr>
                <w:rFonts w:ascii="Arial Narrow" w:hAnsi="Arial Narrow"/>
                <w:sz w:val="24"/>
                <w:szCs w:val="24"/>
                <w:lang w:val="sr-Latn-CS" w:eastAsia="ar-SA"/>
              </w:rPr>
              <w:t>Broj ponuđenih minuta</w:t>
            </w:r>
          </w:p>
        </w:tc>
      </w:tr>
      <w:tr w:rsidR="00705D08" w:rsidRPr="00513700" w:rsidTr="00715CF1">
        <w:trPr>
          <w:trHeight w:val="1059"/>
        </w:trPr>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eastAsia="PMingLiU" w:hAnsi="Arial Narrow"/>
                <w:bCs/>
                <w:sz w:val="24"/>
                <w:szCs w:val="24"/>
                <w:lang w:eastAsia="ar-SA"/>
              </w:rPr>
            </w:pPr>
            <w:r w:rsidRPr="00513700">
              <w:rPr>
                <w:rFonts w:ascii="Arial Narrow" w:hAnsi="Arial Narrow"/>
                <w:sz w:val="24"/>
                <w:szCs w:val="24"/>
                <w:lang w:eastAsia="ar-SA"/>
              </w:rPr>
              <w:t>2</w:t>
            </w:r>
          </w:p>
        </w:tc>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eastAsia="PMingLiU" w:hAnsi="Arial Narrow"/>
                <w:bCs/>
                <w:sz w:val="24"/>
                <w:szCs w:val="24"/>
                <w:lang w:eastAsia="ar-SA"/>
              </w:rPr>
            </w:pPr>
            <w:r w:rsidRPr="00513700">
              <w:rPr>
                <w:rFonts w:ascii="Arial Narrow" w:eastAsia="PMingLiU" w:hAnsi="Arial Narrow"/>
                <w:bCs/>
                <w:sz w:val="24"/>
                <w:szCs w:val="24"/>
                <w:lang w:eastAsia="ar-SA"/>
              </w:rPr>
              <w:t xml:space="preserve">Broj </w:t>
            </w:r>
            <w:r w:rsidRPr="00513700">
              <w:rPr>
                <w:rFonts w:ascii="Arial Narrow" w:hAnsi="Arial Narrow"/>
                <w:sz w:val="24"/>
                <w:szCs w:val="24"/>
                <w:lang w:eastAsia="ar-SA"/>
              </w:rPr>
              <w:t>uključenih</w:t>
            </w:r>
            <w:r w:rsidRPr="00513700">
              <w:rPr>
                <w:rFonts w:ascii="Arial Narrow" w:eastAsia="PMingLiU" w:hAnsi="Arial Narrow"/>
                <w:bCs/>
                <w:sz w:val="24"/>
                <w:szCs w:val="24"/>
                <w:lang w:eastAsia="ar-SA"/>
              </w:rPr>
              <w:t xml:space="preserve"> minuta u okviru pretplate </w:t>
            </w:r>
            <w:r w:rsidRPr="00513700">
              <w:rPr>
                <w:rFonts w:ascii="Arial Narrow" w:hAnsi="Arial Narrow"/>
                <w:sz w:val="24"/>
                <w:szCs w:val="24"/>
                <w:lang w:eastAsia="ar-SA"/>
              </w:rPr>
              <w:t xml:space="preserve">prema ostalim  fiksnim mrežama </w:t>
            </w:r>
            <w:r w:rsidRPr="00513700">
              <w:rPr>
                <w:rFonts w:ascii="Arial Narrow" w:eastAsia="PMingLiU" w:hAnsi="Arial Narrow"/>
                <w:bCs/>
                <w:sz w:val="24"/>
                <w:szCs w:val="24"/>
                <w:lang w:eastAsia="ar-SA"/>
              </w:rPr>
              <w:t xml:space="preserve">u </w:t>
            </w:r>
            <w:r w:rsidRPr="00513700">
              <w:rPr>
                <w:rFonts w:ascii="Arial Narrow" w:eastAsia="PMingLiU" w:hAnsi="Arial Narrow"/>
                <w:b/>
                <w:bCs/>
                <w:sz w:val="24"/>
                <w:szCs w:val="24"/>
                <w:lang w:eastAsia="ar-SA"/>
              </w:rPr>
              <w:t xml:space="preserve"> </w:t>
            </w:r>
            <w:r w:rsidRPr="00513700">
              <w:rPr>
                <w:rFonts w:ascii="Arial Narrow" w:eastAsia="PMingLiU" w:hAnsi="Arial Narrow"/>
                <w:bCs/>
                <w:sz w:val="24"/>
                <w:szCs w:val="24"/>
                <w:lang w:eastAsia="ar-SA"/>
              </w:rPr>
              <w:t>Crnoj Gori</w:t>
            </w:r>
            <w:r w:rsidRPr="00513700">
              <w:rPr>
                <w:rFonts w:ascii="Arial Narrow" w:hAnsi="Arial Narrow"/>
                <w:sz w:val="24"/>
                <w:szCs w:val="24"/>
                <w:lang w:eastAsia="ar-SA"/>
              </w:rPr>
              <w:t xml:space="preserve"> </w:t>
            </w:r>
          </w:p>
        </w:tc>
        <w:tc>
          <w:tcPr>
            <w:tcW w:w="3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hAnsi="Arial Narrow"/>
                <w:sz w:val="24"/>
                <w:szCs w:val="24"/>
                <w:lang w:val="sr-Latn-CS" w:eastAsia="ar-SA"/>
              </w:rPr>
            </w:pPr>
            <w:r w:rsidRPr="00513700">
              <w:rPr>
                <w:rFonts w:ascii="Arial Narrow" w:eastAsia="PMingLiU" w:hAnsi="Arial Narrow"/>
                <w:bCs/>
                <w:sz w:val="24"/>
                <w:szCs w:val="24"/>
                <w:lang w:eastAsia="ar-SA"/>
              </w:rPr>
              <w:t xml:space="preserve">Ponuđač je u ponudi dužan iskazati broj minuta </w:t>
            </w:r>
            <w:r w:rsidRPr="00513700">
              <w:rPr>
                <w:rFonts w:ascii="Arial Narrow" w:hAnsi="Arial Narrow"/>
                <w:sz w:val="24"/>
                <w:szCs w:val="24"/>
                <w:lang w:eastAsia="ar-SA"/>
              </w:rPr>
              <w:t>uključenih</w:t>
            </w:r>
            <w:r w:rsidRPr="00513700">
              <w:rPr>
                <w:rFonts w:ascii="Arial Narrow" w:eastAsia="PMingLiU" w:hAnsi="Arial Narrow"/>
                <w:bCs/>
                <w:sz w:val="24"/>
                <w:szCs w:val="24"/>
                <w:lang w:eastAsia="ar-SA"/>
              </w:rPr>
              <w:t xml:space="preserve"> u okviru pretplate </w:t>
            </w:r>
            <w:r w:rsidRPr="00513700">
              <w:rPr>
                <w:rFonts w:ascii="Arial Narrow" w:hAnsi="Arial Narrow"/>
                <w:sz w:val="24"/>
                <w:szCs w:val="24"/>
                <w:lang w:eastAsia="ar-SA"/>
              </w:rPr>
              <w:t xml:space="preserve">prema ostalim  fiksnim mrežama </w:t>
            </w:r>
            <w:r w:rsidRPr="00513700">
              <w:rPr>
                <w:rFonts w:ascii="Arial Narrow" w:eastAsia="PMingLiU" w:hAnsi="Arial Narrow"/>
                <w:bCs/>
                <w:sz w:val="24"/>
                <w:szCs w:val="24"/>
                <w:lang w:eastAsia="ar-SA"/>
              </w:rPr>
              <w:t xml:space="preserve">u </w:t>
            </w:r>
            <w:r w:rsidRPr="00513700">
              <w:rPr>
                <w:rFonts w:ascii="Arial Narrow" w:eastAsia="PMingLiU" w:hAnsi="Arial Narrow"/>
                <w:b/>
                <w:bCs/>
                <w:sz w:val="24"/>
                <w:szCs w:val="24"/>
                <w:lang w:eastAsia="ar-SA"/>
              </w:rPr>
              <w:t xml:space="preserve"> </w:t>
            </w:r>
            <w:r w:rsidRPr="00513700">
              <w:rPr>
                <w:rFonts w:ascii="Arial Narrow" w:eastAsia="PMingLiU" w:hAnsi="Arial Narrow"/>
                <w:bCs/>
                <w:sz w:val="24"/>
                <w:szCs w:val="24"/>
                <w:lang w:eastAsia="ar-SA"/>
              </w:rPr>
              <w:t>Crnoj Gori</w:t>
            </w:r>
          </w:p>
        </w:tc>
        <w:tc>
          <w:tcPr>
            <w:tcW w:w="19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hAnsi="Arial Narrow"/>
                <w:sz w:val="24"/>
                <w:szCs w:val="24"/>
                <w:lang w:eastAsia="ar-SA"/>
              </w:rPr>
            </w:pPr>
            <w:r w:rsidRPr="00513700">
              <w:rPr>
                <w:rFonts w:ascii="Arial Narrow" w:hAnsi="Arial Narrow"/>
                <w:sz w:val="24"/>
                <w:szCs w:val="24"/>
                <w:lang w:val="sr-Latn-CS" w:eastAsia="ar-SA"/>
              </w:rPr>
              <w:t>Broj ponuđenih minuta</w:t>
            </w:r>
          </w:p>
        </w:tc>
      </w:tr>
      <w:tr w:rsidR="00705D08" w:rsidRPr="00513700" w:rsidTr="00715CF1">
        <w:trPr>
          <w:trHeight w:val="1059"/>
        </w:trPr>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eastAsia="PMingLiU" w:hAnsi="Arial Narrow"/>
                <w:bCs/>
                <w:sz w:val="24"/>
                <w:szCs w:val="24"/>
                <w:lang w:eastAsia="ar-SA"/>
              </w:rPr>
            </w:pPr>
            <w:r w:rsidRPr="00513700">
              <w:rPr>
                <w:rFonts w:ascii="Arial Narrow" w:hAnsi="Arial Narrow"/>
                <w:sz w:val="24"/>
                <w:szCs w:val="24"/>
                <w:lang w:eastAsia="ar-SA"/>
              </w:rPr>
              <w:t>3</w:t>
            </w:r>
          </w:p>
        </w:tc>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eastAsia="PMingLiU" w:hAnsi="Arial Narrow"/>
                <w:bCs/>
                <w:sz w:val="24"/>
                <w:szCs w:val="24"/>
                <w:lang w:eastAsia="ar-SA"/>
              </w:rPr>
            </w:pPr>
            <w:r w:rsidRPr="00513700">
              <w:rPr>
                <w:rFonts w:ascii="Arial Narrow" w:eastAsia="PMingLiU" w:hAnsi="Arial Narrow"/>
                <w:bCs/>
                <w:sz w:val="24"/>
                <w:szCs w:val="24"/>
                <w:lang w:eastAsia="ar-SA"/>
              </w:rPr>
              <w:t>Broj</w:t>
            </w:r>
            <w:r w:rsidRPr="00513700">
              <w:rPr>
                <w:rFonts w:ascii="Arial Narrow" w:hAnsi="Arial Narrow"/>
                <w:sz w:val="24"/>
                <w:szCs w:val="24"/>
                <w:lang w:eastAsia="ar-SA"/>
              </w:rPr>
              <w:t xml:space="preserve"> uključenih</w:t>
            </w:r>
            <w:r w:rsidRPr="00513700">
              <w:rPr>
                <w:rFonts w:ascii="Arial Narrow" w:eastAsia="PMingLiU" w:hAnsi="Arial Narrow"/>
                <w:bCs/>
                <w:sz w:val="24"/>
                <w:szCs w:val="24"/>
                <w:lang w:eastAsia="ar-SA"/>
              </w:rPr>
              <w:t xml:space="preserve"> minuta u okviru pretplate prema svim </w:t>
            </w:r>
            <w:r w:rsidRPr="00513700">
              <w:rPr>
                <w:rFonts w:ascii="Arial Narrow" w:eastAsia="PMingLiU" w:hAnsi="Arial Narrow"/>
                <w:bCs/>
                <w:sz w:val="24"/>
                <w:szCs w:val="24"/>
                <w:lang w:val="sr-Latn-ME" w:eastAsia="ar-SA"/>
              </w:rPr>
              <w:t>mobilnim</w:t>
            </w:r>
            <w:r w:rsidRPr="00513700">
              <w:rPr>
                <w:rFonts w:ascii="Arial Narrow" w:eastAsia="PMingLiU" w:hAnsi="Arial Narrow"/>
                <w:bCs/>
                <w:sz w:val="24"/>
                <w:szCs w:val="24"/>
                <w:lang w:eastAsia="ar-SA"/>
              </w:rPr>
              <w:t xml:space="preserve"> mrežama u </w:t>
            </w:r>
            <w:r w:rsidRPr="00513700">
              <w:rPr>
                <w:rFonts w:ascii="Arial Narrow" w:eastAsia="PMingLiU" w:hAnsi="Arial Narrow"/>
                <w:b/>
                <w:bCs/>
                <w:sz w:val="24"/>
                <w:szCs w:val="24"/>
                <w:lang w:eastAsia="ar-SA"/>
              </w:rPr>
              <w:t xml:space="preserve"> </w:t>
            </w:r>
            <w:r w:rsidRPr="00513700">
              <w:rPr>
                <w:rFonts w:ascii="Arial Narrow" w:eastAsia="PMingLiU" w:hAnsi="Arial Narrow"/>
                <w:bCs/>
                <w:sz w:val="24"/>
                <w:szCs w:val="24"/>
                <w:lang w:eastAsia="ar-SA"/>
              </w:rPr>
              <w:t>Crnoj Gori</w:t>
            </w:r>
          </w:p>
        </w:tc>
        <w:tc>
          <w:tcPr>
            <w:tcW w:w="3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hAnsi="Arial Narrow"/>
                <w:sz w:val="24"/>
                <w:szCs w:val="24"/>
                <w:lang w:val="sr-Latn-CS" w:eastAsia="ar-SA"/>
              </w:rPr>
            </w:pPr>
            <w:r w:rsidRPr="00513700">
              <w:rPr>
                <w:rFonts w:ascii="Arial Narrow" w:eastAsia="PMingLiU" w:hAnsi="Arial Narrow"/>
                <w:bCs/>
                <w:sz w:val="24"/>
                <w:szCs w:val="24"/>
                <w:lang w:eastAsia="ar-SA"/>
              </w:rPr>
              <w:t xml:space="preserve">Ponuđač je u ponudi dužan iskazati broj minuta u okviru pretplate prema svim mobilnim mrežama u </w:t>
            </w:r>
            <w:r w:rsidRPr="00513700">
              <w:rPr>
                <w:rFonts w:ascii="Arial Narrow" w:eastAsia="PMingLiU" w:hAnsi="Arial Narrow"/>
                <w:b/>
                <w:bCs/>
                <w:sz w:val="24"/>
                <w:szCs w:val="24"/>
                <w:lang w:eastAsia="ar-SA"/>
              </w:rPr>
              <w:t xml:space="preserve"> </w:t>
            </w:r>
            <w:r w:rsidRPr="00513700">
              <w:rPr>
                <w:rFonts w:ascii="Arial Narrow" w:eastAsia="PMingLiU" w:hAnsi="Arial Narrow"/>
                <w:bCs/>
                <w:sz w:val="24"/>
                <w:szCs w:val="24"/>
                <w:lang w:eastAsia="ar-SA"/>
              </w:rPr>
              <w:t>Crnoj Gori</w:t>
            </w:r>
          </w:p>
        </w:tc>
        <w:tc>
          <w:tcPr>
            <w:tcW w:w="19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D08" w:rsidRPr="00513700" w:rsidRDefault="00705D08" w:rsidP="00715CF1">
            <w:pPr>
              <w:suppressAutoHyphens/>
              <w:jc w:val="center"/>
              <w:rPr>
                <w:rFonts w:ascii="Arial Narrow" w:hAnsi="Arial Narrow"/>
                <w:sz w:val="24"/>
                <w:szCs w:val="24"/>
                <w:lang w:eastAsia="ar-SA"/>
              </w:rPr>
            </w:pPr>
            <w:r w:rsidRPr="00513700">
              <w:rPr>
                <w:rFonts w:ascii="Arial Narrow" w:hAnsi="Arial Narrow"/>
                <w:sz w:val="24"/>
                <w:szCs w:val="24"/>
                <w:lang w:val="sr-Latn-CS" w:eastAsia="ar-SA"/>
              </w:rPr>
              <w:t>Broj ponuđenih minuta</w:t>
            </w:r>
          </w:p>
        </w:tc>
      </w:tr>
    </w:tbl>
    <w:p w:rsidR="00705D08" w:rsidRPr="00513700" w:rsidRDefault="00705D08" w:rsidP="00705D08">
      <w:pPr>
        <w:spacing w:after="0" w:line="240" w:lineRule="auto"/>
        <w:ind w:right="574"/>
        <w:rPr>
          <w:rFonts w:ascii="Arial Narrow" w:hAnsi="Arial Narrow" w:cs="Times New Roman"/>
          <w:sz w:val="24"/>
          <w:szCs w:val="24"/>
          <w:lang w:val="sr-Latn-CS"/>
        </w:rPr>
      </w:pPr>
    </w:p>
    <w:tbl>
      <w:tblPr>
        <w:tblW w:w="0" w:type="auto"/>
        <w:tblLayout w:type="fixed"/>
        <w:tblLook w:val="04A0" w:firstRow="1" w:lastRow="0" w:firstColumn="1" w:lastColumn="0" w:noHBand="0" w:noVBand="1"/>
      </w:tblPr>
      <w:tblGrid>
        <w:gridCol w:w="1941"/>
        <w:gridCol w:w="3260"/>
        <w:gridCol w:w="1701"/>
        <w:gridCol w:w="1697"/>
      </w:tblGrid>
      <w:tr w:rsidR="00705D08" w:rsidRPr="00513700" w:rsidTr="00715CF1">
        <w:trPr>
          <w:trHeight w:val="1283"/>
        </w:trPr>
        <w:tc>
          <w:tcPr>
            <w:tcW w:w="1941" w:type="dxa"/>
            <w:tcBorders>
              <w:top w:val="single" w:sz="4" w:space="0" w:color="000000"/>
              <w:left w:val="single" w:sz="4" w:space="0" w:color="000000"/>
              <w:bottom w:val="single" w:sz="4" w:space="0" w:color="000000"/>
              <w:right w:val="nil"/>
            </w:tcBorders>
            <w:shd w:val="clear" w:color="auto" w:fill="C5D9F1"/>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b/>
                <w:bCs/>
                <w:sz w:val="24"/>
                <w:szCs w:val="24"/>
                <w:lang w:val="sr-Latn-CS" w:eastAsia="ar-SA"/>
              </w:rPr>
            </w:pPr>
            <w:r w:rsidRPr="00513700">
              <w:rPr>
                <w:rFonts w:ascii="Times New Roman" w:eastAsia="Times New Roman" w:hAnsi="Times New Roman" w:cs="Times New Roman"/>
                <w:b/>
                <w:bCs/>
                <w:sz w:val="24"/>
                <w:szCs w:val="24"/>
                <w:lang w:val="sr-Latn-CS" w:eastAsia="ar-SA"/>
              </w:rPr>
              <w:t>Opština</w:t>
            </w:r>
          </w:p>
        </w:tc>
        <w:tc>
          <w:tcPr>
            <w:tcW w:w="3260" w:type="dxa"/>
            <w:tcBorders>
              <w:top w:val="single" w:sz="4" w:space="0" w:color="000000"/>
              <w:left w:val="single" w:sz="4" w:space="0" w:color="000000"/>
              <w:bottom w:val="single" w:sz="4" w:space="0" w:color="000000"/>
              <w:right w:val="nil"/>
            </w:tcBorders>
            <w:shd w:val="clear" w:color="auto" w:fill="C5D9F1"/>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b/>
                <w:bCs/>
                <w:sz w:val="24"/>
                <w:szCs w:val="24"/>
                <w:lang w:val="sr-Latn-CS" w:eastAsia="ar-SA"/>
              </w:rPr>
            </w:pPr>
            <w:r w:rsidRPr="00513700">
              <w:rPr>
                <w:rFonts w:ascii="Times New Roman" w:eastAsia="Times New Roman" w:hAnsi="Times New Roman" w:cs="Times New Roman"/>
                <w:b/>
                <w:bCs/>
                <w:sz w:val="24"/>
                <w:szCs w:val="24"/>
                <w:lang w:val="sr-Latn-CS" w:eastAsia="ar-SA"/>
              </w:rPr>
              <w:t>Adresa</w:t>
            </w:r>
          </w:p>
        </w:tc>
        <w:tc>
          <w:tcPr>
            <w:tcW w:w="1701" w:type="dxa"/>
            <w:tcBorders>
              <w:top w:val="single" w:sz="4" w:space="0" w:color="000000"/>
              <w:left w:val="single" w:sz="4" w:space="0" w:color="000000"/>
              <w:bottom w:val="single" w:sz="4" w:space="0" w:color="000000"/>
              <w:right w:val="nil"/>
            </w:tcBorders>
            <w:shd w:val="clear" w:color="auto" w:fill="C5D9F1"/>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b/>
                <w:bCs/>
                <w:sz w:val="24"/>
                <w:szCs w:val="24"/>
                <w:lang w:val="sr-Latn-CS" w:eastAsia="ar-SA"/>
              </w:rPr>
            </w:pPr>
            <w:r w:rsidRPr="00513700">
              <w:rPr>
                <w:rFonts w:ascii="Times New Roman" w:eastAsia="Times New Roman" w:hAnsi="Times New Roman" w:cs="Times New Roman"/>
                <w:b/>
                <w:bCs/>
                <w:sz w:val="24"/>
                <w:szCs w:val="24"/>
                <w:lang w:val="sr-Latn-CS" w:eastAsia="ar-SA"/>
              </w:rPr>
              <w:t>Broj telefonskih priključaka</w:t>
            </w:r>
          </w:p>
        </w:tc>
        <w:tc>
          <w:tcPr>
            <w:tcW w:w="1697" w:type="dxa"/>
            <w:tcBorders>
              <w:top w:val="single" w:sz="4" w:space="0" w:color="000000"/>
              <w:left w:val="single" w:sz="4" w:space="0" w:color="000000"/>
              <w:bottom w:val="single" w:sz="4" w:space="0" w:color="000000"/>
              <w:right w:val="single" w:sz="4" w:space="0" w:color="000000"/>
            </w:tcBorders>
            <w:shd w:val="clear" w:color="auto" w:fill="C5D9F1"/>
            <w:vAlign w:val="center"/>
            <w:hideMark/>
          </w:tcPr>
          <w:p w:rsidR="00705D08" w:rsidRPr="00513700" w:rsidRDefault="00705D08" w:rsidP="00715CF1">
            <w:pPr>
              <w:suppressAutoHyphens/>
              <w:spacing w:after="0" w:line="240" w:lineRule="auto"/>
              <w:jc w:val="center"/>
              <w:rPr>
                <w:lang w:eastAsia="ar-SA"/>
              </w:rPr>
            </w:pPr>
            <w:r w:rsidRPr="00513700">
              <w:rPr>
                <w:rFonts w:ascii="Times New Roman" w:eastAsia="Times New Roman" w:hAnsi="Times New Roman" w:cs="Times New Roman"/>
                <w:b/>
                <w:bCs/>
                <w:sz w:val="24"/>
                <w:szCs w:val="24"/>
                <w:lang w:val="sr-Latn-CS" w:eastAsia="ar-SA"/>
              </w:rPr>
              <w:t>Broj fax priključaka</w:t>
            </w:r>
          </w:p>
        </w:tc>
      </w:tr>
      <w:tr w:rsidR="00705D08" w:rsidRPr="00513700" w:rsidTr="00715CF1">
        <w:trPr>
          <w:trHeight w:hRule="exact" w:val="867"/>
        </w:trPr>
        <w:tc>
          <w:tcPr>
            <w:tcW w:w="1941"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Budva</w:t>
            </w:r>
          </w:p>
        </w:tc>
        <w:tc>
          <w:tcPr>
            <w:tcW w:w="3260"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ME" w:eastAsia="ar-SA"/>
              </w:rPr>
            </w:pPr>
            <w:r w:rsidRPr="00513700">
              <w:rPr>
                <w:rFonts w:ascii="Times New Roman" w:eastAsia="Times New Roman" w:hAnsi="Times New Roman" w:cs="Times New Roman"/>
                <w:sz w:val="24"/>
                <w:szCs w:val="24"/>
                <w:lang w:val="sr-Latn-CS" w:eastAsia="ar-SA"/>
              </w:rPr>
              <w:t>Hotel slovenska pla</w:t>
            </w:r>
            <w:r w:rsidRPr="00513700">
              <w:rPr>
                <w:rFonts w:ascii="Times New Roman" w:eastAsia="Times New Roman" w:hAnsi="Times New Roman" w:cs="Times New Roman"/>
                <w:sz w:val="24"/>
                <w:szCs w:val="24"/>
                <w:lang w:eastAsia="ar-SA"/>
              </w:rPr>
              <w:t>ža</w:t>
            </w:r>
          </w:p>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eastAsia="ar-SA"/>
              </w:rPr>
              <w:t xml:space="preserve">ul.Trg Slobode 1, Budva 85310 </w:t>
            </w:r>
          </w:p>
        </w:tc>
        <w:tc>
          <w:tcPr>
            <w:tcW w:w="1701"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25</w:t>
            </w:r>
          </w:p>
        </w:tc>
        <w:tc>
          <w:tcPr>
            <w:tcW w:w="1697" w:type="dxa"/>
            <w:tcBorders>
              <w:top w:val="single" w:sz="4" w:space="0" w:color="000000"/>
              <w:left w:val="single" w:sz="4" w:space="0" w:color="000000"/>
              <w:bottom w:val="single" w:sz="4" w:space="0" w:color="000000"/>
              <w:right w:val="single" w:sz="4" w:space="0" w:color="000000"/>
            </w:tcBorders>
            <w:vAlign w:val="center"/>
            <w:hideMark/>
          </w:tcPr>
          <w:p w:rsidR="00705D08" w:rsidRPr="00513700" w:rsidRDefault="00705D08" w:rsidP="00715CF1">
            <w:pPr>
              <w:suppressAutoHyphens/>
              <w:snapToGrid w:val="0"/>
              <w:spacing w:after="0" w:line="240" w:lineRule="auto"/>
              <w:jc w:val="center"/>
              <w:rPr>
                <w:lang w:eastAsia="ar-SA"/>
              </w:rPr>
            </w:pPr>
            <w:r w:rsidRPr="00513700">
              <w:rPr>
                <w:rFonts w:ascii="Times New Roman" w:eastAsia="Times New Roman" w:hAnsi="Times New Roman" w:cs="Times New Roman"/>
                <w:sz w:val="24"/>
                <w:szCs w:val="24"/>
                <w:lang w:val="sr-Latn-CS" w:eastAsia="ar-SA"/>
              </w:rPr>
              <w:t>12</w:t>
            </w:r>
          </w:p>
        </w:tc>
      </w:tr>
      <w:tr w:rsidR="00705D08" w:rsidRPr="00513700" w:rsidTr="00715CF1">
        <w:trPr>
          <w:trHeight w:hRule="exact" w:val="867"/>
        </w:trPr>
        <w:tc>
          <w:tcPr>
            <w:tcW w:w="1941"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Budva</w:t>
            </w:r>
          </w:p>
        </w:tc>
        <w:tc>
          <w:tcPr>
            <w:tcW w:w="3260"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ME" w:eastAsia="ar-SA"/>
              </w:rPr>
            </w:pPr>
            <w:r w:rsidRPr="00513700">
              <w:rPr>
                <w:rFonts w:ascii="Times New Roman" w:eastAsia="Times New Roman" w:hAnsi="Times New Roman" w:cs="Times New Roman"/>
                <w:sz w:val="24"/>
                <w:szCs w:val="24"/>
                <w:lang w:val="sr-Latn-CS" w:eastAsia="ar-SA"/>
              </w:rPr>
              <w:t>Hotel Aleksandar</w:t>
            </w:r>
          </w:p>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eastAsia="ar-SA"/>
              </w:rPr>
              <w:t>ul. Jadranski put bb, Budva 85310</w:t>
            </w:r>
          </w:p>
        </w:tc>
        <w:tc>
          <w:tcPr>
            <w:tcW w:w="1701"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6</w:t>
            </w:r>
          </w:p>
        </w:tc>
        <w:tc>
          <w:tcPr>
            <w:tcW w:w="1697" w:type="dxa"/>
            <w:tcBorders>
              <w:top w:val="single" w:sz="4" w:space="0" w:color="000000"/>
              <w:left w:val="single" w:sz="4" w:space="0" w:color="000000"/>
              <w:bottom w:val="single" w:sz="4" w:space="0" w:color="000000"/>
              <w:right w:val="single" w:sz="4" w:space="0" w:color="000000"/>
            </w:tcBorders>
            <w:vAlign w:val="center"/>
            <w:hideMark/>
          </w:tcPr>
          <w:p w:rsidR="00705D08" w:rsidRPr="00513700" w:rsidRDefault="00705D08" w:rsidP="00715CF1">
            <w:pPr>
              <w:suppressAutoHyphens/>
              <w:snapToGrid w:val="0"/>
              <w:spacing w:after="0" w:line="240" w:lineRule="auto"/>
              <w:jc w:val="center"/>
              <w:rPr>
                <w:lang w:eastAsia="ar-SA"/>
              </w:rPr>
            </w:pPr>
            <w:r w:rsidRPr="00513700">
              <w:rPr>
                <w:rFonts w:ascii="Times New Roman" w:eastAsia="Times New Roman" w:hAnsi="Times New Roman" w:cs="Times New Roman"/>
                <w:sz w:val="24"/>
                <w:szCs w:val="24"/>
                <w:lang w:val="sr-Latn-CS" w:eastAsia="ar-SA"/>
              </w:rPr>
              <w:t>2</w:t>
            </w:r>
          </w:p>
        </w:tc>
      </w:tr>
      <w:tr w:rsidR="00705D08" w:rsidRPr="00513700" w:rsidTr="00715CF1">
        <w:trPr>
          <w:trHeight w:hRule="exact" w:val="867"/>
        </w:trPr>
        <w:tc>
          <w:tcPr>
            <w:tcW w:w="1941"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Petrovac</w:t>
            </w:r>
          </w:p>
        </w:tc>
        <w:tc>
          <w:tcPr>
            <w:tcW w:w="3260"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Hotel Palas</w:t>
            </w:r>
          </w:p>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ul. Obala 4, Petrovac 85300</w:t>
            </w:r>
          </w:p>
        </w:tc>
        <w:tc>
          <w:tcPr>
            <w:tcW w:w="1701"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8</w:t>
            </w:r>
          </w:p>
        </w:tc>
        <w:tc>
          <w:tcPr>
            <w:tcW w:w="1697" w:type="dxa"/>
            <w:tcBorders>
              <w:top w:val="single" w:sz="4" w:space="0" w:color="000000"/>
              <w:left w:val="single" w:sz="4" w:space="0" w:color="000000"/>
              <w:bottom w:val="single" w:sz="4" w:space="0" w:color="000000"/>
              <w:right w:val="single" w:sz="4" w:space="0" w:color="000000"/>
            </w:tcBorders>
            <w:vAlign w:val="center"/>
            <w:hideMark/>
          </w:tcPr>
          <w:p w:rsidR="00705D08" w:rsidRPr="00513700" w:rsidRDefault="00705D08" w:rsidP="00715CF1">
            <w:pPr>
              <w:suppressAutoHyphens/>
              <w:snapToGrid w:val="0"/>
              <w:spacing w:after="0" w:line="240" w:lineRule="auto"/>
              <w:jc w:val="center"/>
              <w:rPr>
                <w:lang w:eastAsia="ar-SA"/>
              </w:rPr>
            </w:pPr>
            <w:r w:rsidRPr="00513700">
              <w:rPr>
                <w:rFonts w:ascii="Times New Roman" w:eastAsia="Times New Roman" w:hAnsi="Times New Roman" w:cs="Times New Roman"/>
                <w:sz w:val="24"/>
                <w:szCs w:val="24"/>
                <w:lang w:val="sr-Latn-CS" w:eastAsia="ar-SA"/>
              </w:rPr>
              <w:t>3</w:t>
            </w:r>
          </w:p>
        </w:tc>
      </w:tr>
      <w:tr w:rsidR="00705D08" w:rsidRPr="00513700" w:rsidTr="00715CF1">
        <w:trPr>
          <w:trHeight w:hRule="exact" w:val="867"/>
        </w:trPr>
        <w:tc>
          <w:tcPr>
            <w:tcW w:w="1941" w:type="dxa"/>
            <w:tcBorders>
              <w:top w:val="single" w:sz="4" w:space="0" w:color="000000"/>
              <w:left w:val="single" w:sz="4" w:space="0" w:color="000000"/>
              <w:bottom w:val="single" w:sz="4" w:space="0" w:color="000000"/>
              <w:right w:val="nil"/>
            </w:tcBorders>
            <w:shd w:val="clear" w:color="auto" w:fill="FFFFFF"/>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Petrovac</w:t>
            </w:r>
          </w:p>
        </w:tc>
        <w:tc>
          <w:tcPr>
            <w:tcW w:w="3260" w:type="dxa"/>
            <w:tcBorders>
              <w:top w:val="single" w:sz="4" w:space="0" w:color="000000"/>
              <w:left w:val="single" w:sz="4" w:space="0" w:color="000000"/>
              <w:bottom w:val="single" w:sz="4" w:space="0" w:color="000000"/>
              <w:right w:val="nil"/>
            </w:tcBorders>
            <w:shd w:val="clear" w:color="auto" w:fill="FFFFFF"/>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Hotel Castellastva</w:t>
            </w:r>
          </w:p>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ul. I (prva ) bb, Petrovac 85300</w:t>
            </w:r>
          </w:p>
        </w:tc>
        <w:tc>
          <w:tcPr>
            <w:tcW w:w="1701" w:type="dxa"/>
            <w:tcBorders>
              <w:top w:val="single" w:sz="4" w:space="0" w:color="000000"/>
              <w:left w:val="single" w:sz="4" w:space="0" w:color="000000"/>
              <w:bottom w:val="single" w:sz="4" w:space="0" w:color="000000"/>
              <w:right w:val="nil"/>
            </w:tcBorders>
            <w:shd w:val="clear" w:color="auto" w:fill="FFFFFF"/>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5</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05D08" w:rsidRPr="00513700" w:rsidRDefault="00705D08" w:rsidP="00715CF1">
            <w:pPr>
              <w:suppressAutoHyphens/>
              <w:snapToGrid w:val="0"/>
              <w:spacing w:after="0" w:line="240" w:lineRule="auto"/>
              <w:jc w:val="center"/>
              <w:rPr>
                <w:lang w:eastAsia="ar-SA"/>
              </w:rPr>
            </w:pPr>
            <w:r w:rsidRPr="00513700">
              <w:rPr>
                <w:rFonts w:ascii="Times New Roman" w:eastAsia="Times New Roman" w:hAnsi="Times New Roman" w:cs="Times New Roman"/>
                <w:sz w:val="24"/>
                <w:szCs w:val="24"/>
                <w:lang w:val="sr-Latn-CS" w:eastAsia="ar-SA"/>
              </w:rPr>
              <w:t>2</w:t>
            </w:r>
          </w:p>
        </w:tc>
      </w:tr>
      <w:tr w:rsidR="00705D08" w:rsidRPr="00513700" w:rsidTr="00715CF1">
        <w:trPr>
          <w:trHeight w:hRule="exact" w:val="867"/>
        </w:trPr>
        <w:tc>
          <w:tcPr>
            <w:tcW w:w="1941"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lastRenderedPageBreak/>
              <w:t>Budva</w:t>
            </w:r>
          </w:p>
        </w:tc>
        <w:tc>
          <w:tcPr>
            <w:tcW w:w="3260"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Hotel Mogren</w:t>
            </w:r>
          </w:p>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ul. Mediteranska 1, Budva 85310</w:t>
            </w:r>
          </w:p>
        </w:tc>
        <w:tc>
          <w:tcPr>
            <w:tcW w:w="1701" w:type="dxa"/>
            <w:tcBorders>
              <w:top w:val="single" w:sz="4" w:space="0" w:color="000000"/>
              <w:left w:val="single" w:sz="4" w:space="0" w:color="000000"/>
              <w:bottom w:val="single" w:sz="4" w:space="0" w:color="000000"/>
              <w:right w:val="nil"/>
            </w:tcBorders>
            <w:vAlign w:val="center"/>
            <w:hideMark/>
          </w:tcPr>
          <w:p w:rsidR="00705D08" w:rsidRPr="00513700" w:rsidRDefault="00705D08" w:rsidP="00715CF1">
            <w:pPr>
              <w:suppressAutoHyphens/>
              <w:spacing w:after="0" w:line="240" w:lineRule="auto"/>
              <w:jc w:val="center"/>
              <w:rPr>
                <w:rFonts w:ascii="Times New Roman" w:eastAsia="Times New Roman" w:hAnsi="Times New Roman" w:cs="Times New Roman"/>
                <w:sz w:val="24"/>
                <w:szCs w:val="24"/>
                <w:lang w:val="sr-Latn-CS" w:eastAsia="ar-SA"/>
              </w:rPr>
            </w:pPr>
            <w:r w:rsidRPr="00513700">
              <w:rPr>
                <w:rFonts w:ascii="Times New Roman" w:eastAsia="Times New Roman" w:hAnsi="Times New Roman" w:cs="Times New Roman"/>
                <w:sz w:val="24"/>
                <w:szCs w:val="24"/>
                <w:lang w:val="sr-Latn-CS" w:eastAsia="ar-SA"/>
              </w:rPr>
              <w:t>5</w:t>
            </w:r>
          </w:p>
        </w:tc>
        <w:tc>
          <w:tcPr>
            <w:tcW w:w="1697" w:type="dxa"/>
            <w:tcBorders>
              <w:top w:val="single" w:sz="4" w:space="0" w:color="000000"/>
              <w:left w:val="single" w:sz="4" w:space="0" w:color="000000"/>
              <w:bottom w:val="single" w:sz="4" w:space="0" w:color="000000"/>
              <w:right w:val="single" w:sz="4" w:space="0" w:color="000000"/>
            </w:tcBorders>
            <w:vAlign w:val="center"/>
            <w:hideMark/>
          </w:tcPr>
          <w:p w:rsidR="00705D08" w:rsidRPr="00513700" w:rsidRDefault="00705D08" w:rsidP="00715CF1">
            <w:pPr>
              <w:suppressAutoHyphens/>
              <w:snapToGrid w:val="0"/>
              <w:spacing w:after="0" w:line="240" w:lineRule="auto"/>
              <w:jc w:val="center"/>
              <w:rPr>
                <w:lang w:eastAsia="ar-SA"/>
              </w:rPr>
            </w:pPr>
            <w:r w:rsidRPr="00513700">
              <w:rPr>
                <w:rFonts w:ascii="Times New Roman" w:eastAsia="Times New Roman" w:hAnsi="Times New Roman" w:cs="Times New Roman"/>
                <w:sz w:val="24"/>
                <w:szCs w:val="24"/>
                <w:lang w:val="sr-Latn-CS" w:eastAsia="ar-SA"/>
              </w:rPr>
              <w:t>1</w:t>
            </w:r>
          </w:p>
        </w:tc>
      </w:tr>
    </w:tbl>
    <w:p w:rsidR="00705D08" w:rsidRPr="00513700" w:rsidRDefault="00705D08" w:rsidP="00705D08">
      <w:pPr>
        <w:spacing w:after="0" w:line="240" w:lineRule="auto"/>
        <w:jc w:val="both"/>
        <w:rPr>
          <w:rFonts w:ascii="Arial Narrow" w:hAnsi="Arial Narrow" w:cs="Times New Roman"/>
          <w:kern w:val="3"/>
          <w:sz w:val="26"/>
          <w:szCs w:val="26"/>
          <w:lang w:val="sr-Latn-ME"/>
        </w:rPr>
      </w:pPr>
    </w:p>
    <w:p w:rsidR="00705D08" w:rsidRPr="00513700" w:rsidRDefault="00705D08" w:rsidP="00705D08">
      <w:pPr>
        <w:spacing w:after="0" w:line="240" w:lineRule="auto"/>
        <w:ind w:right="574"/>
        <w:rPr>
          <w:rFonts w:ascii="Arial Narrow" w:hAnsi="Arial Narrow" w:cs="Times New Roman"/>
          <w:sz w:val="24"/>
          <w:szCs w:val="24"/>
          <w:lang w:val="sr-Latn-CS"/>
        </w:rPr>
      </w:pPr>
    </w:p>
    <w:p w:rsidR="00705D08" w:rsidRPr="00513700" w:rsidRDefault="00705D08" w:rsidP="00705D08">
      <w:pPr>
        <w:widowControl w:val="0"/>
        <w:numPr>
          <w:ilvl w:val="0"/>
          <w:numId w:val="22"/>
        </w:numPr>
        <w:suppressAutoHyphens/>
        <w:autoSpaceDN w:val="0"/>
        <w:spacing w:after="0" w:line="240" w:lineRule="auto"/>
        <w:rPr>
          <w:rFonts w:ascii="Arial Narrow" w:eastAsia="Andale Sans UI" w:hAnsi="Arial Narrow" w:cs="Times New Roman"/>
          <w:b/>
          <w:kern w:val="3"/>
          <w:sz w:val="24"/>
          <w:szCs w:val="24"/>
          <w:lang w:val="sr-Latn-ME" w:eastAsia="sr-Cyrl-RS"/>
        </w:rPr>
      </w:pPr>
      <w:r w:rsidRPr="00513700">
        <w:rPr>
          <w:rFonts w:ascii="Arial Narrow" w:eastAsia="Andale Sans UI" w:hAnsi="Arial Narrow" w:cs="Times New Roman"/>
          <w:b/>
          <w:kern w:val="3"/>
          <w:sz w:val="24"/>
          <w:szCs w:val="24"/>
          <w:lang w:val="sr-Latn-ME" w:eastAsia="sr-Cyrl-RS"/>
        </w:rPr>
        <w:t>Ponuđači su dužni dostaviti pisanu izjavu, potpisanu od strane ovlašćenog lica da će u cjelosti pružiti usluge iz dostavljene ponude, po svim tačkama iz tehničke specifikacije.</w:t>
      </w:r>
    </w:p>
    <w:p w:rsidR="00705D08" w:rsidRPr="00513700" w:rsidRDefault="00705D08" w:rsidP="00705D08">
      <w:pPr>
        <w:widowControl w:val="0"/>
        <w:suppressAutoHyphens/>
        <w:autoSpaceDN w:val="0"/>
        <w:spacing w:after="0" w:line="240" w:lineRule="auto"/>
        <w:rPr>
          <w:rFonts w:ascii="Arial Narrow" w:eastAsia="Andale Sans UI" w:hAnsi="Arial Narrow" w:cs="Times New Roman"/>
          <w:b/>
          <w:kern w:val="3"/>
          <w:sz w:val="24"/>
          <w:szCs w:val="24"/>
          <w:lang w:val="sr-Cyrl-RS" w:eastAsia="sr-Cyrl-RS"/>
        </w:rPr>
      </w:pPr>
    </w:p>
    <w:p w:rsidR="00705D08" w:rsidRPr="00513700" w:rsidRDefault="00705D08" w:rsidP="00705D08">
      <w:pPr>
        <w:widowControl w:val="0"/>
        <w:suppressAutoHyphens/>
        <w:autoSpaceDN w:val="0"/>
        <w:spacing w:after="0" w:line="240" w:lineRule="auto"/>
        <w:rPr>
          <w:rFonts w:ascii="Arial Narrow" w:eastAsia="Andale Sans UI" w:hAnsi="Arial Narrow" w:cs="Times New Roman"/>
          <w:b/>
          <w:kern w:val="3"/>
          <w:sz w:val="24"/>
          <w:szCs w:val="24"/>
          <w:lang w:val="sr-Cyrl-RS" w:eastAsia="sr-Cyrl-RS"/>
        </w:rPr>
      </w:pPr>
    </w:p>
    <w:p w:rsidR="00705D08" w:rsidRPr="00513700" w:rsidRDefault="00705D08"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513700" w:rsidRDefault="00A47DE6" w:rsidP="00705D08">
      <w:pPr>
        <w:widowControl w:val="0"/>
        <w:suppressAutoHyphens/>
        <w:autoSpaceDN w:val="0"/>
        <w:spacing w:after="0" w:line="240" w:lineRule="auto"/>
        <w:rPr>
          <w:rFonts w:ascii="Arial Narrow" w:eastAsia="Andale Sans UI" w:hAnsi="Arial Narrow" w:cs="Times New Roman"/>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Pr="00EC6667"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A47DE6" w:rsidRDefault="00A47DE6"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513700" w:rsidRPr="00EC6667" w:rsidRDefault="00513700" w:rsidP="00705D08">
      <w:pPr>
        <w:widowControl w:val="0"/>
        <w:suppressAutoHyphens/>
        <w:autoSpaceDN w:val="0"/>
        <w:spacing w:after="0" w:line="240" w:lineRule="auto"/>
        <w:rPr>
          <w:rFonts w:ascii="Arial Narrow" w:eastAsia="Andale Sans UI" w:hAnsi="Arial Narrow" w:cs="Times New Roman"/>
          <w:color w:val="FF0000"/>
          <w:kern w:val="3"/>
          <w:sz w:val="24"/>
          <w:szCs w:val="24"/>
          <w:lang w:val="sr-Latn-ME" w:eastAsia="sr-Cyrl-RS"/>
        </w:rPr>
      </w:pPr>
    </w:p>
    <w:p w:rsidR="00705D08" w:rsidRPr="00513700" w:rsidRDefault="00705D08" w:rsidP="00A47DE6">
      <w:pPr>
        <w:widowControl w:val="0"/>
        <w:suppressAutoHyphens/>
        <w:autoSpaceDN w:val="0"/>
        <w:spacing w:after="0" w:line="240" w:lineRule="auto"/>
        <w:jc w:val="center"/>
        <w:rPr>
          <w:rFonts w:ascii="Arial Narrow" w:eastAsia="Andale Sans UI" w:hAnsi="Arial Narrow" w:cs="Times New Roman"/>
          <w:b/>
          <w:kern w:val="3"/>
          <w:sz w:val="24"/>
          <w:szCs w:val="24"/>
          <w:lang w:val="sr-Latn-ME" w:eastAsia="sr-Cyrl-RS"/>
        </w:rPr>
      </w:pPr>
      <w:r w:rsidRPr="00513700">
        <w:rPr>
          <w:rFonts w:ascii="Arial Narrow" w:eastAsia="Andale Sans UI" w:hAnsi="Arial Narrow" w:cs="Times New Roman"/>
          <w:b/>
          <w:kern w:val="3"/>
          <w:sz w:val="24"/>
          <w:szCs w:val="24"/>
          <w:lang w:val="sr-Latn-ME" w:eastAsia="sr-Cyrl-RS"/>
        </w:rPr>
        <w:lastRenderedPageBreak/>
        <w:t>ZA PARTIJU BROJ 2</w:t>
      </w:r>
    </w:p>
    <w:p w:rsidR="00705D08" w:rsidRPr="00513700" w:rsidRDefault="00705D08" w:rsidP="00A47DE6">
      <w:pPr>
        <w:spacing w:after="0"/>
        <w:jc w:val="center"/>
        <w:rPr>
          <w:rFonts w:ascii="Arial Narrow" w:hAnsi="Arial Narrow" w:cs="Times New Roman"/>
          <w:b/>
          <w:sz w:val="24"/>
          <w:szCs w:val="24"/>
          <w:lang w:val="sr-Latn-CS"/>
        </w:rPr>
      </w:pPr>
      <w:r w:rsidRPr="00513700">
        <w:rPr>
          <w:rFonts w:ascii="Arial Narrow" w:hAnsi="Arial Narrow" w:cs="Times New Roman"/>
          <w:b/>
          <w:sz w:val="24"/>
          <w:szCs w:val="24"/>
          <w:lang w:val="sr-Latn-CS"/>
        </w:rPr>
        <w:t>ZA IZBOR OPERATORA ZA PRUŽANJE USLUGA MOBILNE TELEFONIJE</w:t>
      </w:r>
    </w:p>
    <w:p w:rsidR="00705D08" w:rsidRPr="00513700" w:rsidRDefault="00705D08" w:rsidP="00705D08">
      <w:pPr>
        <w:spacing w:after="120" w:line="240" w:lineRule="auto"/>
        <w:jc w:val="both"/>
        <w:rPr>
          <w:rFonts w:ascii="Arial Narrow" w:hAnsi="Arial Narrow" w:cs="Times New Roman"/>
          <w:sz w:val="24"/>
          <w:szCs w:val="24"/>
          <w:lang w:val="sr-Latn-CS"/>
        </w:rPr>
      </w:pPr>
      <w:r w:rsidRPr="00513700">
        <w:rPr>
          <w:rFonts w:ascii="Arial Narrow" w:hAnsi="Arial Narrow" w:cs="Times New Roman"/>
          <w:b/>
          <w:sz w:val="24"/>
          <w:szCs w:val="24"/>
          <w:lang w:val="sr-Latn-CS"/>
        </w:rPr>
        <w:t>Opis usluga:</w:t>
      </w:r>
    </w:p>
    <w:p w:rsidR="00705D08" w:rsidRPr="00513700" w:rsidRDefault="00705D08" w:rsidP="00705D08">
      <w:pPr>
        <w:spacing w:after="120" w:line="240" w:lineRule="auto"/>
        <w:jc w:val="both"/>
        <w:rPr>
          <w:rFonts w:ascii="Arial Narrow" w:eastAsia="Arial Unicode MS" w:hAnsi="Arial Narrow" w:cs="Times New Roman"/>
          <w:b/>
          <w:i/>
          <w:sz w:val="24"/>
          <w:szCs w:val="24"/>
          <w:lang w:val="sr-Latn-CS"/>
        </w:rPr>
      </w:pPr>
      <w:r w:rsidRPr="00513700">
        <w:rPr>
          <w:rFonts w:ascii="Arial Narrow" w:hAnsi="Arial Narrow" w:cs="Times New Roman"/>
          <w:sz w:val="24"/>
          <w:szCs w:val="24"/>
          <w:lang w:val="sr-Latn-CS"/>
        </w:rPr>
        <w:t xml:space="preserve">Ponuda je namjenjena korisničkoj grupi od oko </w:t>
      </w:r>
      <w:r w:rsidR="008736C3" w:rsidRPr="00513700">
        <w:rPr>
          <w:rFonts w:ascii="Arial Narrow" w:hAnsi="Arial Narrow" w:cs="Times New Roman"/>
          <w:sz w:val="24"/>
          <w:szCs w:val="24"/>
          <w:lang w:val="sr-Latn-CS"/>
        </w:rPr>
        <w:t>470</w:t>
      </w:r>
      <w:r w:rsidRPr="00513700">
        <w:rPr>
          <w:rFonts w:ascii="Arial Narrow" w:hAnsi="Arial Narrow" w:cs="Times New Roman"/>
          <w:sz w:val="24"/>
          <w:szCs w:val="24"/>
          <w:lang w:val="sr-Latn-CS"/>
        </w:rPr>
        <w:t xml:space="preserve"> korisnika za korišćenje javnih mobilnih elektronskih komunikacionih usluga: telefonskih poziva, SMS, MMS i mobilnog prenosa podataka (pristupa Internetu) na period od 12 mjeseci.</w:t>
      </w:r>
    </w:p>
    <w:p w:rsidR="00705D08" w:rsidRPr="00513700" w:rsidRDefault="00705D08" w:rsidP="00705D08">
      <w:pPr>
        <w:spacing w:after="0" w:line="240" w:lineRule="auto"/>
        <w:jc w:val="both"/>
        <w:rPr>
          <w:rFonts w:ascii="Arial Narrow" w:eastAsia="Arial Unicode MS" w:hAnsi="Arial Narrow" w:cs="Times New Roman"/>
          <w:b/>
          <w:i/>
          <w:sz w:val="24"/>
          <w:szCs w:val="24"/>
          <w:lang w:val="de-DE"/>
        </w:rPr>
      </w:pPr>
      <w:r w:rsidRPr="00513700">
        <w:rPr>
          <w:rFonts w:ascii="Arial Narrow" w:eastAsia="Arial Unicode MS" w:hAnsi="Arial Narrow" w:cs="Times New Roman"/>
          <w:b/>
          <w:i/>
          <w:sz w:val="24"/>
          <w:szCs w:val="24"/>
          <w:lang w:val="de-DE"/>
        </w:rPr>
        <w:t>Ponuđač je dužan da obezbijedi :</w:t>
      </w:r>
    </w:p>
    <w:p w:rsidR="00705D08" w:rsidRPr="00513700" w:rsidRDefault="00705D08" w:rsidP="00705D08">
      <w:pPr>
        <w:spacing w:after="0" w:line="240" w:lineRule="auto"/>
        <w:jc w:val="both"/>
        <w:rPr>
          <w:rFonts w:ascii="Arial Narrow" w:eastAsia="Arial Unicode MS" w:hAnsi="Arial Narrow" w:cs="Times New Roman"/>
          <w:b/>
          <w:i/>
          <w:sz w:val="24"/>
          <w:szCs w:val="24"/>
          <w:lang w:val="de-DE"/>
        </w:rPr>
      </w:pPr>
    </w:p>
    <w:p w:rsidR="00705D08" w:rsidRPr="00513700" w:rsidRDefault="00705D08" w:rsidP="00705D08">
      <w:pPr>
        <w:autoSpaceDE w:val="0"/>
        <w:spacing w:after="0" w:line="240" w:lineRule="auto"/>
        <w:jc w:val="both"/>
        <w:rPr>
          <w:rFonts w:ascii="Arial Narrow" w:eastAsia="PMingLiU" w:hAnsi="Arial Narrow" w:cs="Times New Roman"/>
          <w:sz w:val="24"/>
          <w:szCs w:val="24"/>
          <w:lang w:val="de-DE"/>
        </w:rPr>
      </w:pPr>
      <w:r w:rsidRPr="00513700">
        <w:rPr>
          <w:rFonts w:ascii="Arial Narrow" w:eastAsia="Arial Unicode MS" w:hAnsi="Arial Narrow" w:cs="Times New Roman"/>
          <w:b/>
          <w:i/>
          <w:sz w:val="24"/>
          <w:szCs w:val="24"/>
          <w:lang w:val="de-DE"/>
        </w:rPr>
        <w:t xml:space="preserve">- </w:t>
      </w:r>
      <w:r w:rsidRPr="00513700">
        <w:rPr>
          <w:rFonts w:ascii="Arial Narrow" w:eastAsia="PMingLiU" w:hAnsi="Arial Narrow" w:cs="Times New Roman"/>
          <w:sz w:val="24"/>
          <w:szCs w:val="24"/>
          <w:lang w:val="de-DE"/>
        </w:rPr>
        <w:t xml:space="preserve">minimum </w:t>
      </w:r>
      <w:r w:rsidR="008736C3" w:rsidRPr="00513700">
        <w:rPr>
          <w:rFonts w:ascii="Arial Narrow" w:eastAsia="PMingLiU" w:hAnsi="Arial Narrow" w:cs="Times New Roman"/>
          <w:sz w:val="24"/>
          <w:szCs w:val="24"/>
          <w:lang w:val="de-DE"/>
        </w:rPr>
        <w:t>470</w:t>
      </w:r>
      <w:r w:rsidRPr="00513700">
        <w:rPr>
          <w:rFonts w:ascii="Arial Narrow" w:eastAsia="PMingLiU" w:hAnsi="Arial Narrow" w:cs="Times New Roman"/>
          <w:sz w:val="24"/>
          <w:szCs w:val="24"/>
          <w:lang w:val="de-DE"/>
        </w:rPr>
        <w:t xml:space="preserve"> SIM kartica za zaposlene kod Naručioca;</w:t>
      </w:r>
    </w:p>
    <w:p w:rsidR="00705D08" w:rsidRPr="00513700" w:rsidRDefault="00705D08" w:rsidP="00705D08">
      <w:pPr>
        <w:autoSpaceDE w:val="0"/>
        <w:spacing w:after="0" w:line="240" w:lineRule="auto"/>
        <w:jc w:val="both"/>
        <w:rPr>
          <w:rFonts w:ascii="Arial Narrow" w:hAnsi="Arial Narrow" w:cs="Times New Roman"/>
          <w:sz w:val="24"/>
          <w:szCs w:val="24"/>
          <w:lang w:val="sv-SE"/>
        </w:rPr>
      </w:pPr>
      <w:r w:rsidRPr="00513700">
        <w:rPr>
          <w:rFonts w:ascii="Arial Narrow" w:hAnsi="Arial Narrow" w:cs="Times New Roman"/>
          <w:sz w:val="24"/>
          <w:szCs w:val="24"/>
          <w:lang w:val="sv-SE"/>
        </w:rPr>
        <w:t xml:space="preserve">- </w:t>
      </w:r>
      <w:r w:rsidRPr="00513700">
        <w:rPr>
          <w:rFonts w:ascii="Arial Narrow" w:hAnsi="Arial Narrow" w:cs="Times New Roman"/>
          <w:sz w:val="24"/>
          <w:szCs w:val="24"/>
          <w:lang w:val="de-DE"/>
        </w:rPr>
        <w:t>jedinstveno tarifiranje prema svim mobilnim mrežama u Crnoj Gori (jedinstvena cijena u okviru 24 časa i 7 dana u nedjelji );</w:t>
      </w:r>
    </w:p>
    <w:p w:rsidR="00705D08" w:rsidRPr="00513700" w:rsidRDefault="00705D08" w:rsidP="00705D08">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lang w:val="sv-SE"/>
        </w:rPr>
        <w:t xml:space="preserve">- Mogućnost </w:t>
      </w:r>
      <w:r w:rsidRPr="00513700">
        <w:rPr>
          <w:rFonts w:ascii="Arial Narrow" w:hAnsi="Arial Narrow" w:cs="Times New Roman"/>
          <w:sz w:val="24"/>
          <w:szCs w:val="24"/>
          <w:lang w:val="hr-HR"/>
        </w:rPr>
        <w:t>razgovora u okviru zatvorene mrežne  grupe;</w:t>
      </w:r>
    </w:p>
    <w:p w:rsidR="00705D08" w:rsidRPr="00513700" w:rsidRDefault="00705D08" w:rsidP="00705D08">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lang w:val="hr-HR"/>
        </w:rPr>
        <w:t xml:space="preserve">- </w:t>
      </w:r>
      <w:r w:rsidRPr="00513700">
        <w:rPr>
          <w:rFonts w:ascii="Arial Narrow" w:hAnsi="Arial Narrow" w:cs="Times New Roman"/>
          <w:sz w:val="24"/>
          <w:szCs w:val="24"/>
          <w:lang w:val="sv-SE"/>
        </w:rPr>
        <w:t xml:space="preserve">Mogućnost </w:t>
      </w:r>
      <w:r w:rsidRPr="00513700">
        <w:rPr>
          <w:rFonts w:ascii="Arial Narrow" w:hAnsi="Arial Narrow" w:cs="Times New Roman"/>
          <w:sz w:val="24"/>
          <w:szCs w:val="24"/>
          <w:lang w:val="hr-HR"/>
        </w:rPr>
        <w:t>razgovora prema svim mobilnim operaterima u Crnoj Gori;</w:t>
      </w:r>
      <w:r w:rsidRPr="00513700">
        <w:rPr>
          <w:rFonts w:ascii="Arial Narrow" w:hAnsi="Arial Narrow" w:cs="Times New Roman"/>
          <w:sz w:val="24"/>
          <w:szCs w:val="24"/>
          <w:lang w:val="sr-Latn-CS"/>
        </w:rPr>
        <w:t xml:space="preserve"> </w:t>
      </w:r>
    </w:p>
    <w:p w:rsidR="00705D08" w:rsidRPr="00513700" w:rsidRDefault="00705D08" w:rsidP="00705D08">
      <w:pPr>
        <w:spacing w:after="0" w:line="240" w:lineRule="auto"/>
        <w:jc w:val="both"/>
        <w:rPr>
          <w:rFonts w:ascii="Arial Narrow" w:hAnsi="Arial Narrow" w:cs="Times New Roman"/>
          <w:sz w:val="24"/>
          <w:szCs w:val="24"/>
          <w:lang w:val="sr-Latn-CS"/>
        </w:rPr>
      </w:pPr>
      <w:r w:rsidRPr="00513700">
        <w:rPr>
          <w:rFonts w:ascii="Arial Narrow" w:hAnsi="Arial Narrow" w:cs="Times New Roman"/>
          <w:sz w:val="24"/>
          <w:szCs w:val="24"/>
          <w:lang w:val="hr-HR"/>
        </w:rPr>
        <w:t xml:space="preserve">- </w:t>
      </w:r>
      <w:r w:rsidRPr="00513700">
        <w:rPr>
          <w:rFonts w:ascii="Arial Narrow" w:hAnsi="Arial Narrow" w:cs="Times New Roman"/>
          <w:sz w:val="24"/>
          <w:szCs w:val="24"/>
          <w:lang w:val="sv-SE"/>
        </w:rPr>
        <w:t xml:space="preserve">Mogućnost </w:t>
      </w:r>
      <w:r w:rsidRPr="00513700">
        <w:rPr>
          <w:rFonts w:ascii="Arial Narrow" w:hAnsi="Arial Narrow" w:cs="Times New Roman"/>
          <w:sz w:val="24"/>
          <w:szCs w:val="24"/>
          <w:lang w:val="hr-HR"/>
        </w:rPr>
        <w:t>razgovora prema svim fiksnim operaterima u Crnoj Gori;</w:t>
      </w:r>
      <w:r w:rsidRPr="00513700">
        <w:rPr>
          <w:rFonts w:ascii="Arial Narrow" w:hAnsi="Arial Narrow" w:cs="Times New Roman"/>
          <w:sz w:val="24"/>
          <w:szCs w:val="24"/>
          <w:lang w:val="sr-Latn-CS"/>
        </w:rPr>
        <w:t xml:space="preserve"> </w:t>
      </w:r>
    </w:p>
    <w:p w:rsidR="00705D08" w:rsidRPr="00513700" w:rsidRDefault="00705D08" w:rsidP="00705D08">
      <w:pPr>
        <w:spacing w:after="0" w:line="240" w:lineRule="auto"/>
        <w:jc w:val="both"/>
        <w:rPr>
          <w:rFonts w:ascii="Arial Narrow" w:hAnsi="Arial Narrow" w:cs="Times New Roman"/>
          <w:b/>
          <w:sz w:val="24"/>
          <w:szCs w:val="24"/>
          <w:lang w:val="sr-Latn-CS"/>
        </w:rPr>
      </w:pP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lang w:val="sv-SE"/>
        </w:rPr>
        <w:t xml:space="preserve">Mogućnost </w:t>
      </w:r>
      <w:r w:rsidRPr="00513700">
        <w:rPr>
          <w:rFonts w:ascii="Arial Narrow" w:hAnsi="Arial Narrow" w:cs="Times New Roman"/>
          <w:sz w:val="24"/>
          <w:szCs w:val="24"/>
          <w:lang w:val="hr-HR"/>
        </w:rPr>
        <w:t xml:space="preserve">razmjene SMS poruka u okviru mreže operatera ponuđača i  ostalim mrežama u Crnoj Gori; </w:t>
      </w:r>
    </w:p>
    <w:p w:rsidR="00705D08" w:rsidRPr="00513700" w:rsidRDefault="00705D08" w:rsidP="00705D08">
      <w:pPr>
        <w:spacing w:after="0" w:line="240" w:lineRule="auto"/>
        <w:jc w:val="both"/>
        <w:rPr>
          <w:rFonts w:ascii="Arial Narrow" w:hAnsi="Arial Narrow" w:cs="Times New Roman"/>
          <w:sz w:val="24"/>
          <w:szCs w:val="24"/>
          <w:lang w:val="sr-Latn-CS"/>
        </w:rPr>
      </w:pPr>
      <w:r w:rsidRPr="00513700">
        <w:rPr>
          <w:rFonts w:ascii="Arial Narrow" w:hAnsi="Arial Narrow" w:cs="Times New Roman"/>
          <w:b/>
          <w:sz w:val="24"/>
          <w:szCs w:val="24"/>
          <w:lang w:val="sr-Latn-CS"/>
        </w:rPr>
        <w:t xml:space="preserve">- </w:t>
      </w:r>
      <w:r w:rsidRPr="00513700">
        <w:rPr>
          <w:rFonts w:ascii="Arial Narrow" w:hAnsi="Arial Narrow" w:cs="Times New Roman"/>
          <w:sz w:val="24"/>
          <w:szCs w:val="24"/>
          <w:lang w:val="sv-SE"/>
        </w:rPr>
        <w:t xml:space="preserve">Mogućnost </w:t>
      </w:r>
      <w:r w:rsidRPr="00513700">
        <w:rPr>
          <w:rFonts w:ascii="Arial Narrow" w:hAnsi="Arial Narrow" w:cs="Times New Roman"/>
          <w:sz w:val="24"/>
          <w:szCs w:val="24"/>
          <w:lang w:val="hr-HR"/>
        </w:rPr>
        <w:t xml:space="preserve">razmjene MMS poruka u okviru mreže operatera ponudjača i  ostalim mrežama u Crnoj Gori. </w:t>
      </w:r>
    </w:p>
    <w:p w:rsidR="00705D08" w:rsidRPr="00513700" w:rsidRDefault="00705D08" w:rsidP="00705D08">
      <w:pPr>
        <w:spacing w:after="0" w:line="240" w:lineRule="auto"/>
        <w:jc w:val="both"/>
        <w:rPr>
          <w:rFonts w:ascii="Arial Narrow" w:eastAsia="PMingLiU" w:hAnsi="Arial Narrow" w:cs="Times New Roman"/>
          <w:b/>
          <w:sz w:val="24"/>
          <w:szCs w:val="24"/>
          <w:lang w:val="sr-Latn-CS"/>
        </w:rPr>
      </w:pPr>
      <w:r w:rsidRPr="00513700">
        <w:rPr>
          <w:rFonts w:ascii="Arial Narrow" w:hAnsi="Arial Narrow" w:cs="Times New Roman"/>
          <w:sz w:val="24"/>
          <w:szCs w:val="24"/>
          <w:lang w:val="sr-Latn-CS"/>
        </w:rPr>
        <w:t>- Ponuđač je dužan da dostavlja jedinstveni mjesečni račun za sve elektronsko komunikacione usluge koje pruža Naručiocu.</w:t>
      </w:r>
    </w:p>
    <w:p w:rsidR="00705D08" w:rsidRPr="00513700" w:rsidRDefault="00705D08" w:rsidP="00705D08">
      <w:pPr>
        <w:spacing w:after="0" w:line="240" w:lineRule="auto"/>
        <w:jc w:val="both"/>
        <w:rPr>
          <w:rFonts w:ascii="Arial Narrow" w:eastAsia="PMingLiU" w:hAnsi="Arial Narrow" w:cs="Times New Roman"/>
          <w:b/>
          <w:sz w:val="24"/>
          <w:szCs w:val="24"/>
          <w:lang w:val="sr-Latn-CS"/>
        </w:rPr>
      </w:pPr>
    </w:p>
    <w:p w:rsidR="00705D08" w:rsidRPr="00513700" w:rsidRDefault="00705D08" w:rsidP="00705D08">
      <w:pPr>
        <w:autoSpaceDE w:val="0"/>
        <w:spacing w:after="0" w:line="240" w:lineRule="auto"/>
        <w:jc w:val="both"/>
        <w:rPr>
          <w:rFonts w:ascii="Arial Narrow" w:hAnsi="Arial Narrow" w:cs="Times New Roman"/>
          <w:sz w:val="24"/>
          <w:szCs w:val="24"/>
          <w:lang w:val="sr-Latn-CS"/>
        </w:rPr>
      </w:pPr>
      <w:r w:rsidRPr="00513700">
        <w:rPr>
          <w:rFonts w:ascii="Arial Narrow" w:eastAsia="PMingLiU" w:hAnsi="Arial Narrow" w:cs="Times New Roman"/>
          <w:b/>
          <w:sz w:val="24"/>
          <w:szCs w:val="24"/>
        </w:rPr>
        <w:t>Za</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navedeni</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broj</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SIM</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kartica</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ponu</w:t>
      </w:r>
      <w:r w:rsidRPr="00513700">
        <w:rPr>
          <w:rFonts w:ascii="Arial Narrow" w:eastAsia="PMingLiU" w:hAnsi="Arial Narrow" w:cs="Times New Roman"/>
          <w:b/>
          <w:sz w:val="24"/>
          <w:szCs w:val="24"/>
          <w:lang w:val="sr-Latn-CS"/>
        </w:rPr>
        <w:t>đ</w:t>
      </w:r>
      <w:r w:rsidRPr="00513700">
        <w:rPr>
          <w:rFonts w:ascii="Arial Narrow" w:eastAsia="PMingLiU" w:hAnsi="Arial Narrow" w:cs="Times New Roman"/>
          <w:b/>
          <w:sz w:val="24"/>
          <w:szCs w:val="24"/>
        </w:rPr>
        <w:t>a</w:t>
      </w:r>
      <w:r w:rsidRPr="00513700">
        <w:rPr>
          <w:rFonts w:ascii="Arial Narrow" w:eastAsia="PMingLiU" w:hAnsi="Arial Narrow" w:cs="Times New Roman"/>
          <w:b/>
          <w:sz w:val="24"/>
          <w:szCs w:val="24"/>
          <w:lang w:val="sr-Latn-CS"/>
        </w:rPr>
        <w:t xml:space="preserve">č </w:t>
      </w:r>
      <w:r w:rsidRPr="00513700">
        <w:rPr>
          <w:rFonts w:ascii="Arial Narrow" w:eastAsia="PMingLiU" w:hAnsi="Arial Narrow" w:cs="Times New Roman"/>
          <w:b/>
          <w:sz w:val="24"/>
          <w:szCs w:val="24"/>
        </w:rPr>
        <w:t>je</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du</w:t>
      </w:r>
      <w:r w:rsidRPr="00513700">
        <w:rPr>
          <w:rFonts w:ascii="Arial Narrow" w:eastAsia="PMingLiU" w:hAnsi="Arial Narrow" w:cs="Times New Roman"/>
          <w:b/>
          <w:sz w:val="24"/>
          <w:szCs w:val="24"/>
          <w:lang w:val="sr-Latn-CS"/>
        </w:rPr>
        <w:t>ž</w:t>
      </w:r>
      <w:r w:rsidRPr="00513700">
        <w:rPr>
          <w:rFonts w:ascii="Arial Narrow" w:eastAsia="PMingLiU" w:hAnsi="Arial Narrow" w:cs="Times New Roman"/>
          <w:b/>
          <w:sz w:val="24"/>
          <w:szCs w:val="24"/>
        </w:rPr>
        <w:t>an</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u</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okviru</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pretplate</w:t>
      </w:r>
      <w:r w:rsidRPr="00513700">
        <w:rPr>
          <w:rFonts w:ascii="Arial Narrow" w:eastAsia="PMingLiU" w:hAnsi="Arial Narrow" w:cs="Times New Roman"/>
          <w:b/>
          <w:sz w:val="24"/>
          <w:szCs w:val="24"/>
          <w:lang w:val="sr-Latn-CS"/>
        </w:rPr>
        <w:t xml:space="preserve"> </w:t>
      </w:r>
      <w:r w:rsidRPr="00513700">
        <w:rPr>
          <w:rFonts w:ascii="Arial Narrow" w:eastAsia="PMingLiU" w:hAnsi="Arial Narrow" w:cs="Times New Roman"/>
          <w:b/>
          <w:sz w:val="24"/>
          <w:szCs w:val="24"/>
        </w:rPr>
        <w:t>obezbijediti</w:t>
      </w:r>
      <w:r w:rsidRPr="00513700">
        <w:rPr>
          <w:rFonts w:ascii="Arial Narrow" w:eastAsia="PMingLiU" w:hAnsi="Arial Narrow" w:cs="Times New Roman"/>
          <w:b/>
          <w:sz w:val="24"/>
          <w:szCs w:val="24"/>
          <w:lang w:val="sr-Latn-CS"/>
        </w:rPr>
        <w:t>:</w:t>
      </w:r>
    </w:p>
    <w:p w:rsidR="00705D08" w:rsidRPr="00513700" w:rsidRDefault="00705D08" w:rsidP="00705D08">
      <w:pPr>
        <w:autoSpaceDE w:val="0"/>
        <w:spacing w:after="0" w:line="240" w:lineRule="auto"/>
        <w:jc w:val="both"/>
        <w:rPr>
          <w:rFonts w:ascii="Arial Narrow" w:hAnsi="Arial Narrow" w:cs="Times New Roman"/>
          <w:sz w:val="24"/>
          <w:szCs w:val="24"/>
          <w:lang w:val="sr-Latn-CS"/>
        </w:rPr>
      </w:pPr>
    </w:p>
    <w:p w:rsidR="00705D08" w:rsidRPr="00513700" w:rsidRDefault="00705D08" w:rsidP="00705D08">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lang w:val="sr-Latn-CS"/>
        </w:rPr>
        <w:t>- Mogućnost prenosa nepotrošenih minuta u okviru pretplate u naredni mjesec.</w:t>
      </w:r>
    </w:p>
    <w:p w:rsidR="00705D08" w:rsidRPr="00513700" w:rsidRDefault="00705D08" w:rsidP="00705D08">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lang w:val="hr-HR"/>
        </w:rPr>
        <w:t>- Mogućnost razgovora u međunarodnom saobraćaju;</w:t>
      </w:r>
    </w:p>
    <w:p w:rsidR="00705D08" w:rsidRPr="00513700" w:rsidRDefault="00705D08" w:rsidP="00705D08">
      <w:pPr>
        <w:spacing w:after="0" w:line="240" w:lineRule="auto"/>
        <w:jc w:val="both"/>
        <w:rPr>
          <w:rFonts w:ascii="Arial Narrow" w:hAnsi="Arial Narrow" w:cs="Times New Roman"/>
          <w:sz w:val="24"/>
          <w:szCs w:val="24"/>
          <w:lang w:val="hr-HR"/>
        </w:rPr>
      </w:pPr>
      <w:r w:rsidRPr="00513700">
        <w:rPr>
          <w:rFonts w:ascii="Arial Narrow" w:hAnsi="Arial Narrow" w:cs="Times New Roman"/>
          <w:sz w:val="24"/>
          <w:szCs w:val="24"/>
          <w:lang w:val="hr-HR"/>
        </w:rPr>
        <w:t>- Mogućnost razgovora u roamingu;</w:t>
      </w:r>
    </w:p>
    <w:p w:rsidR="00705D08" w:rsidRPr="00513700" w:rsidRDefault="00705D08" w:rsidP="00705D08">
      <w:pPr>
        <w:spacing w:after="0" w:line="240" w:lineRule="auto"/>
        <w:jc w:val="both"/>
        <w:rPr>
          <w:rFonts w:ascii="Arial Narrow" w:hAnsi="Arial Narrow" w:cs="Times New Roman"/>
          <w:sz w:val="24"/>
          <w:szCs w:val="24"/>
          <w:lang w:val="sr-Latn-CS"/>
        </w:rPr>
      </w:pPr>
      <w:r w:rsidRPr="00513700">
        <w:rPr>
          <w:rFonts w:ascii="Arial Narrow" w:hAnsi="Arial Narrow" w:cs="Times New Roman"/>
          <w:sz w:val="24"/>
          <w:szCs w:val="24"/>
          <w:lang w:val="sr-Latn-CS"/>
        </w:rPr>
        <w:t xml:space="preserve">- Mogućnost obavljanja poziva i razgovora sa korisnicima  svih mobilnih mreža u Crnoj Gori, specijalnih brojeva (Taxi, hitne službe, itd.), međunarodnih telefonskih poziva i poziva u romingu za sve članove korisničke grupe. </w:t>
      </w:r>
    </w:p>
    <w:p w:rsidR="00705D08" w:rsidRPr="00513700" w:rsidRDefault="00705D08" w:rsidP="00705D08">
      <w:pPr>
        <w:spacing w:after="0" w:line="240" w:lineRule="auto"/>
        <w:jc w:val="both"/>
        <w:rPr>
          <w:rFonts w:ascii="Arial Narrow" w:hAnsi="Arial Narrow" w:cs="Times New Roman"/>
          <w:sz w:val="24"/>
          <w:szCs w:val="24"/>
          <w:lang w:val="sr-Latn-CS"/>
        </w:rPr>
      </w:pPr>
      <w:r w:rsidRPr="00513700">
        <w:rPr>
          <w:rFonts w:ascii="Arial Narrow" w:hAnsi="Arial Narrow" w:cs="Times New Roman"/>
          <w:sz w:val="24"/>
          <w:szCs w:val="24"/>
          <w:lang w:val="sr-Latn-CS"/>
        </w:rPr>
        <w:t>- Mogućnost obavljanja poziva i razgovora sa korisnicima  svih fiksnih mreža u Crnoj Gori, specijalnih brojeva (Taxi, hitne službe itd), međunarodnih telefonskih poziva.</w:t>
      </w:r>
    </w:p>
    <w:p w:rsidR="00705D08" w:rsidRPr="00513700" w:rsidRDefault="00705D08" w:rsidP="00705D08">
      <w:pPr>
        <w:spacing w:after="0" w:line="240" w:lineRule="auto"/>
        <w:jc w:val="both"/>
        <w:rPr>
          <w:rFonts w:ascii="Arial Narrow" w:hAnsi="Arial Narrow" w:cs="Times New Roman"/>
          <w:sz w:val="24"/>
          <w:szCs w:val="24"/>
          <w:lang w:val="sr-Latn-CS"/>
        </w:rPr>
      </w:pPr>
      <w:r w:rsidRPr="00513700">
        <w:rPr>
          <w:rFonts w:ascii="Arial Narrow" w:hAnsi="Arial Narrow" w:cs="Times New Roman"/>
          <w:sz w:val="24"/>
          <w:szCs w:val="24"/>
          <w:lang w:val="sr-Latn-CS"/>
        </w:rPr>
        <w:t>- Mogućnost razmjene SMS-ova sa svim korisnicima mobilnih mreža.</w:t>
      </w:r>
    </w:p>
    <w:p w:rsidR="00705D08" w:rsidRPr="00513700" w:rsidRDefault="00705D08" w:rsidP="00A47DE6">
      <w:pPr>
        <w:spacing w:after="0" w:line="240" w:lineRule="auto"/>
        <w:jc w:val="both"/>
        <w:rPr>
          <w:rFonts w:ascii="Arial Narrow" w:hAnsi="Arial Narrow" w:cs="Times New Roman"/>
          <w:sz w:val="24"/>
          <w:szCs w:val="24"/>
          <w:lang w:val="sr-Latn-CS"/>
        </w:rPr>
      </w:pPr>
      <w:r w:rsidRPr="00513700">
        <w:rPr>
          <w:rFonts w:ascii="Arial Narrow" w:hAnsi="Arial Narrow" w:cs="Times New Roman"/>
          <w:sz w:val="24"/>
          <w:szCs w:val="24"/>
          <w:lang w:val="sr-Latn-CS"/>
        </w:rPr>
        <w:t>- Mogućnost razmjene MMS-ova sa svim korisnicima mobilnih mreža.</w:t>
      </w:r>
    </w:p>
    <w:p w:rsidR="00A47DE6" w:rsidRPr="00513700" w:rsidRDefault="00A47DE6" w:rsidP="00A47DE6">
      <w:pPr>
        <w:spacing w:after="0" w:line="240" w:lineRule="auto"/>
        <w:jc w:val="both"/>
        <w:rPr>
          <w:rFonts w:ascii="Arial Narrow" w:hAnsi="Arial Narrow" w:cs="Times New Roman"/>
          <w:sz w:val="24"/>
          <w:szCs w:val="24"/>
          <w:lang w:val="sr-Latn-CS"/>
        </w:rPr>
      </w:pPr>
    </w:p>
    <w:p w:rsidR="007064CC" w:rsidRPr="00513700" w:rsidRDefault="007064CC" w:rsidP="00A47DE6">
      <w:pPr>
        <w:spacing w:after="0" w:line="240" w:lineRule="auto"/>
        <w:jc w:val="both"/>
        <w:rPr>
          <w:rFonts w:ascii="Arial Narrow" w:hAnsi="Arial Narrow" w:cs="Times New Roman"/>
          <w:sz w:val="24"/>
          <w:szCs w:val="24"/>
          <w:lang w:val="sr-Latn-CS"/>
        </w:rPr>
      </w:pPr>
    </w:p>
    <w:p w:rsidR="007064CC" w:rsidRPr="00513700" w:rsidRDefault="007064CC" w:rsidP="00A47DE6">
      <w:pPr>
        <w:spacing w:after="0" w:line="240" w:lineRule="auto"/>
        <w:jc w:val="both"/>
        <w:rPr>
          <w:rFonts w:ascii="Arial Narrow" w:hAnsi="Arial Narrow" w:cs="Times New Roman"/>
          <w:sz w:val="24"/>
          <w:szCs w:val="24"/>
          <w:lang w:val="sr-Latn-CS"/>
        </w:rPr>
      </w:pPr>
    </w:p>
    <w:p w:rsidR="007064CC" w:rsidRPr="00513700" w:rsidRDefault="007064CC" w:rsidP="00A47DE6">
      <w:pPr>
        <w:spacing w:after="0" w:line="240" w:lineRule="auto"/>
        <w:jc w:val="both"/>
        <w:rPr>
          <w:rFonts w:ascii="Arial Narrow" w:hAnsi="Arial Narrow" w:cs="Times New Roman"/>
          <w:sz w:val="24"/>
          <w:szCs w:val="24"/>
          <w:lang w:val="sr-Latn-CS"/>
        </w:rPr>
      </w:pPr>
    </w:p>
    <w:p w:rsidR="007064CC" w:rsidRPr="00513700" w:rsidRDefault="007064CC" w:rsidP="00A47DE6">
      <w:pPr>
        <w:spacing w:after="0" w:line="240" w:lineRule="auto"/>
        <w:jc w:val="both"/>
        <w:rPr>
          <w:rFonts w:ascii="Arial Narrow" w:hAnsi="Arial Narrow" w:cs="Times New Roman"/>
          <w:sz w:val="24"/>
          <w:szCs w:val="24"/>
          <w:lang w:val="sr-Latn-CS"/>
        </w:rPr>
      </w:pPr>
    </w:p>
    <w:p w:rsidR="007064CC" w:rsidRPr="00EC6667" w:rsidRDefault="007064CC" w:rsidP="00A47DE6">
      <w:pPr>
        <w:spacing w:after="0" w:line="240" w:lineRule="auto"/>
        <w:jc w:val="both"/>
        <w:rPr>
          <w:rFonts w:ascii="Arial Narrow" w:hAnsi="Arial Narrow" w:cs="Times New Roman"/>
          <w:color w:val="FF0000"/>
          <w:sz w:val="24"/>
          <w:szCs w:val="24"/>
          <w:lang w:val="sr-Latn-CS"/>
        </w:rPr>
      </w:pPr>
    </w:p>
    <w:p w:rsidR="007064CC" w:rsidRPr="00EC6667" w:rsidRDefault="007064CC" w:rsidP="00A47DE6">
      <w:pPr>
        <w:spacing w:after="0" w:line="240" w:lineRule="auto"/>
        <w:jc w:val="both"/>
        <w:rPr>
          <w:rFonts w:ascii="Arial Narrow" w:hAnsi="Arial Narrow" w:cs="Times New Roman"/>
          <w:color w:val="FF0000"/>
          <w:sz w:val="24"/>
          <w:szCs w:val="24"/>
          <w:lang w:val="sr-Latn-CS"/>
        </w:rPr>
      </w:pPr>
    </w:p>
    <w:p w:rsidR="007064CC" w:rsidRPr="00EC6667" w:rsidRDefault="007064CC" w:rsidP="00A47DE6">
      <w:pPr>
        <w:spacing w:after="0" w:line="240" w:lineRule="auto"/>
        <w:jc w:val="both"/>
        <w:rPr>
          <w:rFonts w:ascii="Arial Narrow" w:hAnsi="Arial Narrow" w:cs="Times New Roman"/>
          <w:color w:val="FF0000"/>
          <w:sz w:val="24"/>
          <w:szCs w:val="24"/>
          <w:lang w:val="sr-Latn-CS"/>
        </w:rPr>
      </w:pPr>
    </w:p>
    <w:p w:rsidR="007064CC" w:rsidRPr="00EC6667" w:rsidRDefault="007064CC" w:rsidP="00A47DE6">
      <w:pPr>
        <w:spacing w:after="0" w:line="240" w:lineRule="auto"/>
        <w:jc w:val="both"/>
        <w:rPr>
          <w:rFonts w:ascii="Arial Narrow" w:hAnsi="Arial Narrow" w:cs="Times New Roman"/>
          <w:color w:val="FF0000"/>
          <w:sz w:val="24"/>
          <w:szCs w:val="24"/>
          <w:lang w:val="sr-Latn-CS"/>
        </w:rPr>
      </w:pPr>
    </w:p>
    <w:p w:rsidR="007064CC" w:rsidRPr="00EC6667" w:rsidRDefault="007064CC" w:rsidP="00A47DE6">
      <w:pPr>
        <w:spacing w:after="0" w:line="240" w:lineRule="auto"/>
        <w:jc w:val="both"/>
        <w:rPr>
          <w:rFonts w:ascii="Arial Narrow" w:hAnsi="Arial Narrow" w:cs="Times New Roman"/>
          <w:color w:val="FF0000"/>
          <w:sz w:val="24"/>
          <w:szCs w:val="24"/>
          <w:lang w:val="sr-Latn-CS"/>
        </w:rPr>
      </w:pPr>
    </w:p>
    <w:p w:rsidR="007064CC" w:rsidRDefault="007064CC" w:rsidP="00A47DE6">
      <w:pPr>
        <w:spacing w:after="0" w:line="240" w:lineRule="auto"/>
        <w:jc w:val="both"/>
        <w:rPr>
          <w:rFonts w:ascii="Arial Narrow" w:hAnsi="Arial Narrow" w:cs="Times New Roman"/>
          <w:color w:val="FF0000"/>
          <w:sz w:val="24"/>
          <w:szCs w:val="24"/>
          <w:lang w:val="sr-Latn-CS"/>
        </w:rPr>
      </w:pPr>
    </w:p>
    <w:p w:rsidR="00513700" w:rsidRDefault="00513700" w:rsidP="00A47DE6">
      <w:pPr>
        <w:spacing w:after="0" w:line="240" w:lineRule="auto"/>
        <w:jc w:val="both"/>
        <w:rPr>
          <w:rFonts w:ascii="Arial Narrow" w:hAnsi="Arial Narrow" w:cs="Times New Roman"/>
          <w:color w:val="FF0000"/>
          <w:sz w:val="24"/>
          <w:szCs w:val="24"/>
          <w:lang w:val="sr-Latn-CS"/>
        </w:rPr>
      </w:pPr>
    </w:p>
    <w:p w:rsidR="00513700" w:rsidRPr="00EC6667" w:rsidRDefault="00513700" w:rsidP="00A47DE6">
      <w:pPr>
        <w:spacing w:after="0" w:line="240" w:lineRule="auto"/>
        <w:jc w:val="both"/>
        <w:rPr>
          <w:rFonts w:ascii="Arial Narrow" w:hAnsi="Arial Narrow" w:cs="Times New Roman"/>
          <w:color w:val="FF0000"/>
          <w:sz w:val="24"/>
          <w:szCs w:val="24"/>
          <w:lang w:val="sr-Latn-CS"/>
        </w:rPr>
      </w:pPr>
    </w:p>
    <w:p w:rsidR="007064CC" w:rsidRPr="00EC6667" w:rsidRDefault="007064CC" w:rsidP="00A47DE6">
      <w:pPr>
        <w:spacing w:after="0" w:line="240" w:lineRule="auto"/>
        <w:jc w:val="both"/>
        <w:rPr>
          <w:rFonts w:ascii="Arial Narrow" w:hAnsi="Arial Narrow" w:cs="Times New Roman"/>
          <w:color w:val="FF0000"/>
          <w:sz w:val="24"/>
          <w:szCs w:val="24"/>
          <w:lang w:val="sr-Latn-CS"/>
        </w:rPr>
      </w:pPr>
    </w:p>
    <w:p w:rsidR="00705D08" w:rsidRPr="00513700" w:rsidRDefault="00705D08" w:rsidP="00705D08">
      <w:pPr>
        <w:keepNext/>
        <w:pBdr>
          <w:top w:val="single" w:sz="4" w:space="1" w:color="auto"/>
          <w:left w:val="single" w:sz="4" w:space="4" w:color="auto"/>
          <w:bottom w:val="single" w:sz="4" w:space="1" w:color="auto"/>
          <w:right w:val="single" w:sz="4" w:space="0" w:color="auto"/>
        </w:pBdr>
        <w:shd w:val="clear" w:color="auto" w:fill="D9D9D9"/>
        <w:tabs>
          <w:tab w:val="left" w:pos="284"/>
        </w:tabs>
        <w:suppressAutoHyphens/>
        <w:spacing w:after="0" w:line="240" w:lineRule="auto"/>
        <w:jc w:val="center"/>
        <w:outlineLvl w:val="0"/>
        <w:rPr>
          <w:rFonts w:ascii="Arial Narrow" w:eastAsia="PMingLiU" w:hAnsi="Arial Narrow" w:cs="Times New Roman"/>
          <w:sz w:val="24"/>
          <w:szCs w:val="24"/>
          <w:lang w:val="sv-SE" w:eastAsia="zh-TW"/>
        </w:rPr>
      </w:pPr>
      <w:bookmarkStart w:id="8" w:name="_Toc476555657"/>
      <w:bookmarkStart w:id="9" w:name="_Toc170299752"/>
      <w:r w:rsidRPr="00513700">
        <w:rPr>
          <w:rFonts w:ascii="Arial Narrow" w:eastAsia="PMingLiU" w:hAnsi="Arial Narrow" w:cs="Times New Roman"/>
          <w:b/>
          <w:bCs/>
          <w:sz w:val="24"/>
          <w:szCs w:val="24"/>
        </w:rPr>
        <w:lastRenderedPageBreak/>
        <w:t>TEHNI</w:t>
      </w:r>
      <w:r w:rsidRPr="00513700">
        <w:rPr>
          <w:rFonts w:ascii="Arial Narrow" w:eastAsia="PMingLiU" w:hAnsi="Arial Narrow" w:cs="Times New Roman"/>
          <w:b/>
          <w:bCs/>
          <w:sz w:val="24"/>
          <w:szCs w:val="24"/>
          <w:lang w:val="sr-Latn-CS"/>
        </w:rPr>
        <w:t>Č</w:t>
      </w:r>
      <w:r w:rsidRPr="00513700">
        <w:rPr>
          <w:rFonts w:ascii="Arial Narrow" w:eastAsia="PMingLiU" w:hAnsi="Arial Narrow" w:cs="Times New Roman"/>
          <w:b/>
          <w:bCs/>
          <w:sz w:val="24"/>
          <w:szCs w:val="24"/>
        </w:rPr>
        <w:t>KE</w:t>
      </w:r>
      <w:r w:rsidRPr="00513700">
        <w:rPr>
          <w:rFonts w:ascii="Arial Narrow" w:eastAsia="PMingLiU" w:hAnsi="Arial Narrow" w:cs="Times New Roman"/>
          <w:b/>
          <w:bCs/>
          <w:sz w:val="24"/>
          <w:szCs w:val="24"/>
          <w:lang w:val="sr-Latn-CS"/>
        </w:rPr>
        <w:t xml:space="preserve"> </w:t>
      </w:r>
      <w:r w:rsidRPr="00513700">
        <w:rPr>
          <w:rFonts w:ascii="Arial Narrow" w:eastAsia="PMingLiU" w:hAnsi="Arial Narrow" w:cs="Times New Roman"/>
          <w:b/>
          <w:bCs/>
          <w:sz w:val="24"/>
          <w:szCs w:val="24"/>
        </w:rPr>
        <w:t>KARAKTERISTIKE</w:t>
      </w:r>
      <w:r w:rsidRPr="00513700">
        <w:rPr>
          <w:rFonts w:ascii="Arial Narrow" w:eastAsia="PMingLiU" w:hAnsi="Arial Narrow" w:cs="Times New Roman"/>
          <w:b/>
          <w:bCs/>
          <w:sz w:val="24"/>
          <w:szCs w:val="24"/>
          <w:lang w:val="sr-Latn-CS"/>
        </w:rPr>
        <w:t xml:space="preserve"> </w:t>
      </w:r>
      <w:r w:rsidRPr="00513700">
        <w:rPr>
          <w:rFonts w:ascii="Arial Narrow" w:eastAsia="PMingLiU" w:hAnsi="Arial Narrow" w:cs="Times New Roman"/>
          <w:b/>
          <w:bCs/>
          <w:sz w:val="24"/>
          <w:szCs w:val="24"/>
        </w:rPr>
        <w:t>ILI</w:t>
      </w:r>
      <w:r w:rsidRPr="00513700">
        <w:rPr>
          <w:rFonts w:ascii="Arial Narrow" w:eastAsia="PMingLiU" w:hAnsi="Arial Narrow" w:cs="Times New Roman"/>
          <w:b/>
          <w:bCs/>
          <w:sz w:val="24"/>
          <w:szCs w:val="24"/>
          <w:lang w:val="sr-Latn-CS"/>
        </w:rPr>
        <w:t xml:space="preserve"> </w:t>
      </w:r>
      <w:r w:rsidRPr="00513700">
        <w:rPr>
          <w:rFonts w:ascii="Arial Narrow" w:eastAsia="PMingLiU" w:hAnsi="Arial Narrow" w:cs="Times New Roman"/>
          <w:b/>
          <w:bCs/>
          <w:sz w:val="24"/>
          <w:szCs w:val="24"/>
        </w:rPr>
        <w:t>SPECIFIKACIJE</w:t>
      </w:r>
      <w:r w:rsidRPr="00513700">
        <w:rPr>
          <w:rFonts w:ascii="Arial Narrow" w:eastAsia="PMingLiU" w:hAnsi="Arial Narrow" w:cs="Times New Roman"/>
          <w:b/>
          <w:bCs/>
          <w:sz w:val="24"/>
          <w:szCs w:val="24"/>
          <w:lang w:val="sr-Latn-CS"/>
        </w:rPr>
        <w:t xml:space="preserve"> </w:t>
      </w:r>
      <w:r w:rsidRPr="00513700">
        <w:rPr>
          <w:rFonts w:ascii="Arial Narrow" w:eastAsia="PMingLiU" w:hAnsi="Arial Narrow" w:cs="Times New Roman"/>
          <w:b/>
          <w:bCs/>
          <w:sz w:val="24"/>
          <w:szCs w:val="24"/>
        </w:rPr>
        <w:t>PREDMETA</w:t>
      </w:r>
      <w:r w:rsidRPr="00513700">
        <w:rPr>
          <w:rFonts w:ascii="Arial Narrow" w:eastAsia="PMingLiU" w:hAnsi="Arial Narrow" w:cs="Times New Roman"/>
          <w:b/>
          <w:bCs/>
          <w:sz w:val="24"/>
          <w:szCs w:val="24"/>
          <w:lang w:val="sr-Latn-CS"/>
        </w:rPr>
        <w:t xml:space="preserve"> </w:t>
      </w:r>
      <w:r w:rsidRPr="00513700">
        <w:rPr>
          <w:rFonts w:ascii="Arial Narrow" w:eastAsia="PMingLiU" w:hAnsi="Arial Narrow" w:cs="Times New Roman"/>
          <w:b/>
          <w:bCs/>
          <w:sz w:val="24"/>
          <w:szCs w:val="24"/>
        </w:rPr>
        <w:t>NABAVKE</w:t>
      </w:r>
      <w:r w:rsidRPr="00513700">
        <w:rPr>
          <w:rFonts w:ascii="Arial Narrow" w:eastAsia="PMingLiU" w:hAnsi="Arial Narrow" w:cs="Times New Roman"/>
          <w:b/>
          <w:bCs/>
          <w:sz w:val="24"/>
          <w:szCs w:val="24"/>
          <w:lang w:val="sr-Latn-CS"/>
        </w:rPr>
        <w:t xml:space="preserve"> </w:t>
      </w:r>
      <w:r w:rsidRPr="00513700">
        <w:rPr>
          <w:rFonts w:ascii="Arial Narrow" w:eastAsia="PMingLiU" w:hAnsi="Arial Narrow" w:cs="Times New Roman"/>
          <w:b/>
          <w:bCs/>
          <w:sz w:val="24"/>
          <w:szCs w:val="24"/>
        </w:rPr>
        <w:t>ZA</w:t>
      </w:r>
      <w:r w:rsidRPr="00513700">
        <w:rPr>
          <w:rFonts w:ascii="Arial Narrow" w:eastAsia="PMingLiU" w:hAnsi="Arial Narrow" w:cs="Times New Roman"/>
          <w:b/>
          <w:bCs/>
          <w:sz w:val="24"/>
          <w:szCs w:val="24"/>
          <w:lang w:val="sr-Latn-CS"/>
        </w:rPr>
        <w:t xml:space="preserve"> </w:t>
      </w:r>
      <w:r w:rsidRPr="00513700">
        <w:rPr>
          <w:rFonts w:ascii="Arial Narrow" w:eastAsia="PMingLiU" w:hAnsi="Arial Narrow" w:cs="Times New Roman"/>
          <w:b/>
          <w:bCs/>
          <w:sz w:val="24"/>
          <w:szCs w:val="24"/>
        </w:rPr>
        <w:t>PARTIJU</w:t>
      </w:r>
      <w:r w:rsidRPr="00513700">
        <w:rPr>
          <w:rFonts w:ascii="Arial Narrow" w:eastAsia="PMingLiU" w:hAnsi="Arial Narrow" w:cs="Times New Roman"/>
          <w:b/>
          <w:bCs/>
          <w:sz w:val="24"/>
          <w:szCs w:val="24"/>
          <w:lang w:val="sr-Latn-CS"/>
        </w:rPr>
        <w:t xml:space="preserve"> 2 -  </w:t>
      </w:r>
      <w:bookmarkEnd w:id="8"/>
      <w:r w:rsidRPr="00513700">
        <w:rPr>
          <w:rFonts w:ascii="Arial Narrow" w:hAnsi="Arial Narrow" w:cs="Times New Roman"/>
          <w:b/>
          <w:sz w:val="24"/>
          <w:szCs w:val="24"/>
          <w:lang w:val="sr-Latn-CS"/>
        </w:rPr>
        <w:t>IZBOR OPERATORA ZA PRUŽANJE USLUGA MOBILNE TELEFONIJE</w:t>
      </w:r>
      <w:bookmarkEnd w:id="9"/>
    </w:p>
    <w:tbl>
      <w:tblPr>
        <w:tblW w:w="9194" w:type="dxa"/>
        <w:tblInd w:w="-36" w:type="dxa"/>
        <w:tblCellMar>
          <w:left w:w="70" w:type="dxa"/>
          <w:right w:w="70" w:type="dxa"/>
        </w:tblCellMar>
        <w:tblLook w:val="00A0" w:firstRow="1" w:lastRow="0" w:firstColumn="1" w:lastColumn="0" w:noHBand="0" w:noVBand="0"/>
      </w:tblPr>
      <w:tblGrid>
        <w:gridCol w:w="810"/>
        <w:gridCol w:w="3333"/>
        <w:gridCol w:w="2563"/>
        <w:gridCol w:w="1237"/>
        <w:gridCol w:w="1251"/>
      </w:tblGrid>
      <w:tr w:rsidR="00705D08" w:rsidRPr="00513700" w:rsidTr="00715CF1">
        <w:trPr>
          <w:trHeight w:val="389"/>
        </w:trPr>
        <w:tc>
          <w:tcPr>
            <w:tcW w:w="81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b/>
                <w:bCs/>
                <w:sz w:val="24"/>
                <w:szCs w:val="24"/>
                <w:lang w:val="sr-Latn-CS" w:eastAsia="sr-Latn-CS"/>
              </w:rPr>
            </w:pPr>
            <w:r w:rsidRPr="00513700">
              <w:rPr>
                <w:rFonts w:ascii="Arial Narrow" w:hAnsi="Arial Narrow" w:cs="Times New Roman"/>
                <w:b/>
                <w:bCs/>
                <w:sz w:val="24"/>
                <w:szCs w:val="24"/>
                <w:lang w:eastAsia="sr-Latn-CS"/>
              </w:rPr>
              <w:t>R.B.</w:t>
            </w:r>
          </w:p>
        </w:tc>
        <w:tc>
          <w:tcPr>
            <w:tcW w:w="3333" w:type="dxa"/>
            <w:tcBorders>
              <w:top w:val="single" w:sz="8" w:space="0" w:color="auto"/>
              <w:left w:val="nil"/>
              <w:bottom w:val="single" w:sz="8" w:space="0" w:color="auto"/>
              <w:right w:val="single" w:sz="4"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b/>
                <w:bCs/>
                <w:sz w:val="24"/>
                <w:szCs w:val="24"/>
                <w:lang w:val="sr-Latn-CS" w:eastAsia="sr-Latn-CS"/>
              </w:rPr>
            </w:pPr>
            <w:r w:rsidRPr="00513700">
              <w:rPr>
                <w:rFonts w:ascii="Arial Narrow" w:hAnsi="Arial Narrow" w:cs="Times New Roman"/>
                <w:b/>
                <w:bCs/>
                <w:sz w:val="24"/>
                <w:szCs w:val="24"/>
                <w:lang w:val="sr-Latn-CS" w:eastAsia="sr-Latn-CS"/>
              </w:rPr>
              <w:t xml:space="preserve">Opis predmeta nabavke, </w:t>
            </w:r>
          </w:p>
          <w:p w:rsidR="00705D08" w:rsidRPr="00513700" w:rsidRDefault="00705D08" w:rsidP="00715CF1">
            <w:pPr>
              <w:spacing w:after="0" w:line="240" w:lineRule="auto"/>
              <w:jc w:val="center"/>
              <w:rPr>
                <w:rFonts w:ascii="Arial Narrow" w:hAnsi="Arial Narrow" w:cs="Times New Roman"/>
                <w:b/>
                <w:bCs/>
                <w:sz w:val="24"/>
                <w:szCs w:val="24"/>
                <w:lang w:val="sr-Latn-CS" w:eastAsia="sr-Latn-CS"/>
              </w:rPr>
            </w:pPr>
            <w:r w:rsidRPr="00513700">
              <w:rPr>
                <w:rFonts w:ascii="Arial Narrow" w:hAnsi="Arial Narrow" w:cs="Times New Roman"/>
                <w:b/>
                <w:bCs/>
                <w:sz w:val="24"/>
                <w:szCs w:val="24"/>
                <w:lang w:val="sr-Latn-CS" w:eastAsia="sr-Latn-CS"/>
              </w:rPr>
              <w:t>odnosno dijela predmeta nabavke</w:t>
            </w:r>
          </w:p>
        </w:tc>
        <w:tc>
          <w:tcPr>
            <w:tcW w:w="25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b/>
                <w:bCs/>
                <w:sz w:val="24"/>
                <w:szCs w:val="24"/>
                <w:lang w:val="sr-Latn-CS" w:eastAsia="sr-Latn-CS"/>
              </w:rPr>
            </w:pPr>
            <w:r w:rsidRPr="00513700">
              <w:rPr>
                <w:rFonts w:ascii="Arial Narrow" w:hAnsi="Arial Narrow" w:cs="Times New Roman"/>
                <w:b/>
                <w:bCs/>
                <w:sz w:val="24"/>
                <w:szCs w:val="24"/>
                <w:lang w:val="sr-Latn-CS" w:eastAsia="sr-Latn-CS"/>
              </w:rPr>
              <w:t>Bitne karakteristike predmeta nabavke u pogledu kvaliteta, performansi i/ili dimenzija</w:t>
            </w:r>
          </w:p>
        </w:tc>
        <w:tc>
          <w:tcPr>
            <w:tcW w:w="123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b/>
                <w:bCs/>
                <w:sz w:val="24"/>
                <w:szCs w:val="24"/>
                <w:lang w:val="sr-Latn-CS" w:eastAsia="sr-Latn-CS"/>
              </w:rPr>
            </w:pPr>
            <w:r w:rsidRPr="00513700">
              <w:rPr>
                <w:rFonts w:ascii="Arial Narrow" w:hAnsi="Arial Narrow" w:cs="Times New Roman"/>
                <w:b/>
                <w:bCs/>
                <w:sz w:val="24"/>
                <w:szCs w:val="24"/>
                <w:lang w:val="sr-Latn-CS" w:eastAsia="sr-Latn-CS"/>
              </w:rPr>
              <w:t>Jedinica mjere</w:t>
            </w:r>
          </w:p>
        </w:tc>
        <w:tc>
          <w:tcPr>
            <w:tcW w:w="1251" w:type="dxa"/>
            <w:tcBorders>
              <w:top w:val="single" w:sz="8" w:space="0" w:color="auto"/>
              <w:left w:val="single" w:sz="4" w:space="0" w:color="auto"/>
              <w:bottom w:val="single" w:sz="8" w:space="0" w:color="auto"/>
              <w:right w:val="single" w:sz="8" w:space="0" w:color="auto"/>
            </w:tcBorders>
            <w:shd w:val="clear" w:color="auto" w:fill="D9D9D9"/>
            <w:vAlign w:val="center"/>
            <w:hideMark/>
          </w:tcPr>
          <w:p w:rsidR="00705D08" w:rsidRPr="00513700" w:rsidRDefault="00705D08" w:rsidP="00715CF1">
            <w:pPr>
              <w:spacing w:after="0" w:line="240" w:lineRule="auto"/>
              <w:jc w:val="center"/>
              <w:rPr>
                <w:rFonts w:ascii="Arial Narrow" w:hAnsi="Arial Narrow" w:cs="Times New Roman"/>
                <w:b/>
                <w:bCs/>
                <w:sz w:val="24"/>
                <w:szCs w:val="24"/>
                <w:lang w:val="sr-Latn-CS" w:eastAsia="sr-Latn-CS"/>
              </w:rPr>
            </w:pPr>
            <w:r w:rsidRPr="00513700">
              <w:rPr>
                <w:rFonts w:ascii="Arial Narrow" w:hAnsi="Arial Narrow" w:cs="Times New Roman"/>
                <w:b/>
                <w:bCs/>
                <w:sz w:val="24"/>
                <w:szCs w:val="24"/>
                <w:lang w:val="sr-Latn-CS" w:eastAsia="sr-Latn-CS"/>
              </w:rPr>
              <w:t xml:space="preserve">Količina </w:t>
            </w:r>
          </w:p>
        </w:tc>
      </w:tr>
      <w:tr w:rsidR="00705D08" w:rsidRPr="00513700" w:rsidTr="00715CF1">
        <w:trPr>
          <w:trHeight w:val="350"/>
        </w:trPr>
        <w:tc>
          <w:tcPr>
            <w:tcW w:w="810"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1</w:t>
            </w:r>
          </w:p>
        </w:tc>
        <w:tc>
          <w:tcPr>
            <w:tcW w:w="3333" w:type="dxa"/>
            <w:tcBorders>
              <w:top w:val="nil"/>
              <w:left w:val="nil"/>
              <w:bottom w:val="single" w:sz="8"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pretplate</w:t>
            </w:r>
          </w:p>
        </w:tc>
        <w:tc>
          <w:tcPr>
            <w:tcW w:w="256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 xml:space="preserve">Korisnička grupa: </w:t>
            </w:r>
            <w:r w:rsidR="008736C3" w:rsidRPr="00513700">
              <w:rPr>
                <w:rFonts w:ascii="Arial Narrow" w:eastAsia="Times New Roman" w:hAnsi="Arial Narrow" w:cs="Times New Roman"/>
                <w:noProof/>
                <w:sz w:val="24"/>
                <w:szCs w:val="24"/>
                <w:lang w:val="sr-Latn-CS"/>
              </w:rPr>
              <w:t>470</w:t>
            </w:r>
            <w:r w:rsidRPr="00513700">
              <w:rPr>
                <w:rFonts w:ascii="Arial Narrow" w:eastAsia="Times New Roman" w:hAnsi="Arial Narrow" w:cs="Times New Roman"/>
                <w:noProof/>
                <w:sz w:val="24"/>
                <w:szCs w:val="24"/>
                <w:lang w:val="sr-Latn-CS"/>
              </w:rPr>
              <w:t xml:space="preserve"> korisnika</w:t>
            </w:r>
          </w:p>
          <w:p w:rsidR="00705D08" w:rsidRPr="00513700" w:rsidRDefault="00705D08" w:rsidP="00715CF1">
            <w:pPr>
              <w:spacing w:after="0" w:line="240" w:lineRule="auto"/>
              <w:jc w:val="center"/>
              <w:rPr>
                <w:rFonts w:ascii="Arial Narrow" w:hAnsi="Arial Narrow" w:cs="Times New Roman"/>
                <w:sz w:val="24"/>
                <w:szCs w:val="24"/>
                <w:lang w:val="sr-Latn-CS"/>
              </w:rPr>
            </w:pPr>
            <w:r w:rsidRPr="00513700">
              <w:rPr>
                <w:rFonts w:ascii="Arial Narrow" w:hAnsi="Arial Narrow" w:cs="Times New Roman"/>
                <w:sz w:val="24"/>
                <w:szCs w:val="24"/>
                <w:lang w:val="sr-Latn-CS"/>
              </w:rPr>
              <w:t>.</w:t>
            </w:r>
          </w:p>
          <w:p w:rsidR="00705D08" w:rsidRPr="00513700" w:rsidRDefault="00705D08" w:rsidP="00715CF1">
            <w:pPr>
              <w:spacing w:after="0" w:line="240" w:lineRule="auto"/>
              <w:rPr>
                <w:rFonts w:ascii="Arial Narrow" w:hAnsi="Arial Narrow" w:cs="Times New Roman"/>
                <w:sz w:val="24"/>
                <w:szCs w:val="24"/>
                <w:lang w:val="sr-Latn-CS"/>
              </w:rPr>
            </w:pPr>
            <w:r w:rsidRPr="00513700">
              <w:rPr>
                <w:rFonts w:ascii="Arial Narrow" w:hAnsi="Arial Narrow" w:cs="Times New Roman"/>
                <w:sz w:val="24"/>
                <w:szCs w:val="24"/>
                <w:lang w:val="sr-Latn-CS"/>
              </w:rPr>
              <w:t>Mjesečna pretplata treba da obuhvata:</w:t>
            </w:r>
          </w:p>
          <w:p w:rsidR="00705D08" w:rsidRPr="00513700" w:rsidRDefault="00705D08" w:rsidP="00715CF1">
            <w:pPr>
              <w:spacing w:after="0" w:line="240" w:lineRule="auto"/>
              <w:rPr>
                <w:rFonts w:ascii="Arial Narrow" w:hAnsi="Arial Narrow" w:cs="Times New Roman"/>
                <w:sz w:val="24"/>
                <w:szCs w:val="24"/>
                <w:lang w:val="sr-Latn-CS"/>
              </w:rPr>
            </w:pPr>
            <w:r w:rsidRPr="00513700">
              <w:rPr>
                <w:rFonts w:ascii="Arial Narrow" w:hAnsi="Arial Narrow" w:cs="Times New Roman"/>
                <w:sz w:val="24"/>
                <w:szCs w:val="24"/>
                <w:lang w:val="sr-Latn-CS"/>
              </w:rPr>
              <w:t xml:space="preserve"> - Minimum 30000 minuta u mreži Ponuđača</w:t>
            </w:r>
          </w:p>
          <w:p w:rsidR="00705D08" w:rsidRPr="00513700" w:rsidRDefault="00705D08" w:rsidP="00715CF1">
            <w:pPr>
              <w:spacing w:after="0" w:line="240" w:lineRule="auto"/>
              <w:rPr>
                <w:rFonts w:ascii="Arial Narrow" w:hAnsi="Arial Narrow" w:cs="Times New Roman"/>
                <w:sz w:val="24"/>
                <w:szCs w:val="24"/>
                <w:lang w:val="sr-Latn-CS"/>
              </w:rPr>
            </w:pPr>
            <w:r w:rsidRPr="00513700">
              <w:rPr>
                <w:rFonts w:ascii="Arial Narrow" w:hAnsi="Arial Narrow" w:cs="Times New Roman"/>
                <w:sz w:val="24"/>
                <w:szCs w:val="24"/>
                <w:lang w:val="sr-Latn-CS"/>
              </w:rPr>
              <w:t>- Minimum 300 minuta ka drugim mobilnim mrežama u CG (pozivi se tarifiraju odvojeno u odnosu na pozive u mreži Ponuđača)</w:t>
            </w:r>
          </w:p>
          <w:p w:rsidR="00705D08" w:rsidRPr="00513700" w:rsidRDefault="00705D08" w:rsidP="00715CF1">
            <w:pPr>
              <w:spacing w:after="0" w:line="240" w:lineRule="auto"/>
              <w:rPr>
                <w:rFonts w:ascii="Arial Narrow" w:hAnsi="Arial Narrow" w:cs="Times New Roman"/>
                <w:sz w:val="24"/>
                <w:szCs w:val="24"/>
                <w:lang w:val="sr-Latn-CS"/>
              </w:rPr>
            </w:pPr>
            <w:r w:rsidRPr="00513700">
              <w:rPr>
                <w:rFonts w:ascii="Arial Narrow" w:hAnsi="Arial Narrow" w:cs="Times New Roman"/>
                <w:sz w:val="24"/>
                <w:szCs w:val="24"/>
                <w:lang w:val="sr-Latn-CS"/>
              </w:rPr>
              <w:t>- Minimum 30000 minuta ka svim fiksnim mrežama u CG</w:t>
            </w:r>
          </w:p>
          <w:p w:rsidR="00705D08" w:rsidRPr="00513700" w:rsidRDefault="00705D08" w:rsidP="00715CF1">
            <w:pPr>
              <w:spacing w:after="0" w:line="240" w:lineRule="auto"/>
              <w:rPr>
                <w:rFonts w:ascii="Arial Narrow" w:hAnsi="Arial Narrow" w:cs="Times New Roman"/>
                <w:sz w:val="24"/>
                <w:szCs w:val="24"/>
                <w:lang w:val="sr-Latn-CS"/>
              </w:rPr>
            </w:pPr>
            <w:r w:rsidRPr="00513700">
              <w:rPr>
                <w:rFonts w:ascii="Arial Narrow" w:hAnsi="Arial Narrow" w:cs="Times New Roman"/>
                <w:sz w:val="24"/>
                <w:szCs w:val="24"/>
                <w:lang w:val="sr-Latn-CS"/>
              </w:rPr>
              <w:t>- Minimum 10GB interneta u CG po maskimalnoj brzini (nakon potrošenim GB brzina se smanjuje na 128 kbps)</w:t>
            </w:r>
          </w:p>
          <w:p w:rsidR="00705D08" w:rsidRPr="00513700" w:rsidRDefault="00705D08" w:rsidP="00715CF1">
            <w:pPr>
              <w:spacing w:after="0" w:line="240" w:lineRule="auto"/>
              <w:rPr>
                <w:rFonts w:ascii="Arial Narrow" w:hAnsi="Arial Narrow" w:cs="Times New Roman"/>
                <w:sz w:val="24"/>
                <w:szCs w:val="24"/>
                <w:lang w:val="sr-Latn-CS"/>
              </w:rPr>
            </w:pPr>
            <w:r w:rsidRPr="00513700">
              <w:rPr>
                <w:rFonts w:ascii="Arial Narrow" w:hAnsi="Arial Narrow" w:cs="Times New Roman"/>
                <w:sz w:val="24"/>
                <w:szCs w:val="24"/>
                <w:lang w:val="sr-Latn-CS"/>
              </w:rPr>
              <w:t>- minimum 30000 SMS poruka ka svim ombilnim mrežama u CG</w:t>
            </w:r>
          </w:p>
          <w:p w:rsidR="00705D08" w:rsidRPr="00513700" w:rsidRDefault="00705D08" w:rsidP="00715CF1">
            <w:pPr>
              <w:spacing w:after="0" w:line="240" w:lineRule="auto"/>
              <w:rPr>
                <w:rFonts w:ascii="Arial Narrow" w:hAnsi="Arial Narrow" w:cs="Times New Roman"/>
                <w:sz w:val="24"/>
                <w:szCs w:val="24"/>
                <w:lang w:val="sr-Latn-CS"/>
              </w:rPr>
            </w:pPr>
            <w:r w:rsidRPr="00513700">
              <w:rPr>
                <w:rFonts w:ascii="Arial Narrow" w:hAnsi="Arial Narrow" w:cs="Times New Roman"/>
                <w:sz w:val="24"/>
                <w:szCs w:val="24"/>
                <w:lang w:val="sr-Latn-CS"/>
              </w:rPr>
              <w:t xml:space="preserve"> </w:t>
            </w:r>
          </w:p>
          <w:p w:rsidR="00705D08" w:rsidRPr="00513700" w:rsidRDefault="00705D08" w:rsidP="00715CF1">
            <w:pPr>
              <w:shd w:val="clear" w:color="auto" w:fill="FFFFFF"/>
              <w:spacing w:after="0" w:line="240" w:lineRule="auto"/>
              <w:rPr>
                <w:rFonts w:ascii="Arial Narrow" w:hAnsi="Arial Narrow" w:cs="Arial"/>
                <w:b/>
                <w:sz w:val="24"/>
                <w:szCs w:val="24"/>
                <w:lang w:val="sr-Latn-CS"/>
              </w:rPr>
            </w:pPr>
            <w:r w:rsidRPr="00513700">
              <w:rPr>
                <w:rFonts w:ascii="Arial Narrow" w:hAnsi="Arial Narrow" w:cs="Arial"/>
                <w:b/>
                <w:i/>
                <w:sz w:val="24"/>
                <w:szCs w:val="24"/>
                <w:lang w:val="sr-Latn-CS"/>
              </w:rPr>
              <w:t>-</w:t>
            </w:r>
            <w:r w:rsidRPr="00513700">
              <w:rPr>
                <w:rFonts w:ascii="Arial Narrow" w:hAnsi="Arial Narrow" w:cs="Times New Roman"/>
                <w:b/>
                <w:sz w:val="24"/>
                <w:szCs w:val="24"/>
              </w:rPr>
              <w:t> </w:t>
            </w:r>
            <w:r w:rsidRPr="00513700">
              <w:rPr>
                <w:rFonts w:ascii="Arial Narrow" w:hAnsi="Arial Narrow" w:cs="Arial"/>
                <w:b/>
                <w:i/>
                <w:iCs/>
                <w:sz w:val="24"/>
                <w:szCs w:val="24"/>
              </w:rPr>
              <w:t>Aktivacija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Rominga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zahtjev</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ovla</w:t>
            </w:r>
            <w:r w:rsidRPr="00513700">
              <w:rPr>
                <w:rFonts w:ascii="Arial Narrow" w:hAnsi="Arial Narrow" w:cs="Arial"/>
                <w:b/>
                <w:i/>
                <w:iCs/>
                <w:sz w:val="24"/>
                <w:szCs w:val="24"/>
                <w:lang w:val="sr-Latn-CS"/>
              </w:rPr>
              <w:t>šć</w:t>
            </w:r>
            <w:r w:rsidRPr="00513700">
              <w:rPr>
                <w:rFonts w:ascii="Arial Narrow" w:hAnsi="Arial Narrow" w:cs="Arial"/>
                <w:b/>
                <w:i/>
                <w:iCs/>
                <w:sz w:val="24"/>
                <w:szCs w:val="24"/>
              </w:rPr>
              <w:t>enog</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predstavnika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naru</w:t>
            </w:r>
            <w:r w:rsidRPr="00513700">
              <w:rPr>
                <w:rFonts w:ascii="Arial Narrow" w:hAnsi="Arial Narrow" w:cs="Arial"/>
                <w:b/>
                <w:i/>
                <w:iCs/>
                <w:sz w:val="24"/>
                <w:szCs w:val="24"/>
                <w:lang w:val="sr-Latn-CS"/>
              </w:rPr>
              <w:t>č</w:t>
            </w:r>
            <w:r w:rsidRPr="00513700">
              <w:rPr>
                <w:rFonts w:ascii="Arial Narrow" w:hAnsi="Arial Narrow" w:cs="Arial"/>
                <w:b/>
                <w:i/>
                <w:iCs/>
                <w:sz w:val="24"/>
                <w:szCs w:val="24"/>
              </w:rPr>
              <w:t>ioca</w:t>
            </w:r>
            <w:r w:rsidRPr="00513700">
              <w:rPr>
                <w:rFonts w:ascii="Arial Narrow" w:hAnsi="Arial Narrow" w:cs="Arial"/>
                <w:b/>
                <w:i/>
                <w:iCs/>
                <w:sz w:val="24"/>
                <w:szCs w:val="24"/>
                <w:lang w:val="sr-Latn-CS"/>
              </w:rPr>
              <w:t>;</w:t>
            </w:r>
          </w:p>
          <w:p w:rsidR="00705D08" w:rsidRPr="00513700" w:rsidRDefault="00705D08" w:rsidP="00715CF1">
            <w:pPr>
              <w:shd w:val="clear" w:color="auto" w:fill="FFFFFF"/>
              <w:spacing w:after="0" w:line="240" w:lineRule="auto"/>
              <w:ind w:left="20"/>
              <w:rPr>
                <w:rFonts w:ascii="Arial Narrow" w:hAnsi="Arial Narrow" w:cs="Arial"/>
                <w:b/>
                <w:i/>
                <w:iCs/>
                <w:sz w:val="24"/>
                <w:szCs w:val="24"/>
                <w:lang w:val="sr-Latn-CS"/>
              </w:rPr>
            </w:pPr>
            <w:r w:rsidRPr="00513700">
              <w:rPr>
                <w:rFonts w:ascii="Arial Narrow" w:hAnsi="Arial Narrow" w:cs="Arial"/>
                <w:b/>
                <w:sz w:val="24"/>
                <w:szCs w:val="24"/>
                <w:lang w:val="sr-Latn-CS"/>
              </w:rPr>
              <w:t>-</w:t>
            </w:r>
            <w:r w:rsidRPr="00513700">
              <w:rPr>
                <w:rFonts w:ascii="Arial Narrow" w:hAnsi="Arial Narrow" w:cs="Times New Roman"/>
                <w:b/>
                <w:sz w:val="24"/>
                <w:szCs w:val="24"/>
              </w:rPr>
              <w:t>   </w:t>
            </w:r>
            <w:r w:rsidRPr="00513700">
              <w:rPr>
                <w:rFonts w:ascii="Arial Narrow" w:hAnsi="Arial Narrow" w:cs="Arial"/>
                <w:b/>
                <w:i/>
                <w:iCs/>
                <w:sz w:val="24"/>
                <w:szCs w:val="24"/>
              </w:rPr>
              <w:t>Dodjela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i</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zamjena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SIM</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kartica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svakog</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korisnika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u</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okviru</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grupe</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zahtjev</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ovla</w:t>
            </w:r>
            <w:r w:rsidRPr="00513700">
              <w:rPr>
                <w:rFonts w:ascii="Arial Narrow" w:hAnsi="Arial Narrow" w:cs="Arial"/>
                <w:b/>
                <w:i/>
                <w:iCs/>
                <w:sz w:val="24"/>
                <w:szCs w:val="24"/>
                <w:lang w:val="sr-Latn-CS"/>
              </w:rPr>
              <w:t>šć</w:t>
            </w:r>
            <w:r w:rsidRPr="00513700">
              <w:rPr>
                <w:rFonts w:ascii="Arial Narrow" w:hAnsi="Arial Narrow" w:cs="Arial"/>
                <w:b/>
                <w:i/>
                <w:iCs/>
                <w:sz w:val="24"/>
                <w:szCs w:val="24"/>
              </w:rPr>
              <w:t>enog</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predstavnika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naru</w:t>
            </w:r>
            <w:r w:rsidRPr="00513700">
              <w:rPr>
                <w:rFonts w:ascii="Arial Narrow" w:hAnsi="Arial Narrow" w:cs="Arial"/>
                <w:b/>
                <w:i/>
                <w:iCs/>
                <w:sz w:val="24"/>
                <w:szCs w:val="24"/>
                <w:lang w:val="sr-Latn-CS"/>
              </w:rPr>
              <w:t>č</w:t>
            </w:r>
            <w:r w:rsidRPr="00513700">
              <w:rPr>
                <w:rFonts w:ascii="Arial Narrow" w:hAnsi="Arial Narrow" w:cs="Arial"/>
                <w:b/>
                <w:i/>
                <w:iCs/>
                <w:sz w:val="24"/>
                <w:szCs w:val="24"/>
              </w:rPr>
              <w:t>ioca</w:t>
            </w:r>
            <w:r w:rsidRPr="00513700">
              <w:rPr>
                <w:rFonts w:ascii="Arial Narrow" w:hAnsi="Arial Narrow" w:cs="Arial"/>
                <w:b/>
                <w:i/>
                <w:iCs/>
                <w:sz w:val="24"/>
                <w:szCs w:val="24"/>
                <w:lang w:val="sr-Latn-CS"/>
              </w:rPr>
              <w:t xml:space="preserve"> ;</w:t>
            </w:r>
          </w:p>
          <w:p w:rsidR="00705D08" w:rsidRPr="00513700" w:rsidRDefault="00705D08" w:rsidP="00715CF1">
            <w:pPr>
              <w:shd w:val="clear" w:color="auto" w:fill="FFFFFF"/>
              <w:spacing w:after="0" w:line="240" w:lineRule="auto"/>
              <w:ind w:left="20"/>
              <w:rPr>
                <w:rFonts w:ascii="Arial Narrow" w:hAnsi="Arial Narrow" w:cs="Arial"/>
                <w:b/>
                <w:i/>
                <w:iCs/>
                <w:sz w:val="24"/>
                <w:szCs w:val="24"/>
                <w:lang w:val="sr-Latn-CS"/>
              </w:rPr>
            </w:pPr>
            <w:r w:rsidRPr="00513700">
              <w:rPr>
                <w:rFonts w:ascii="Arial Narrow" w:hAnsi="Arial Narrow" w:cs="Times New Roman"/>
                <w:b/>
                <w:sz w:val="24"/>
                <w:szCs w:val="24"/>
                <w:lang w:val="sr-Latn-CS"/>
              </w:rPr>
              <w:t xml:space="preserve">- </w:t>
            </w:r>
            <w:r w:rsidRPr="00513700">
              <w:rPr>
                <w:rFonts w:ascii="Arial Narrow" w:hAnsi="Arial Narrow" w:cs="Arial"/>
                <w:b/>
                <w:i/>
                <w:iCs/>
                <w:sz w:val="24"/>
                <w:szCs w:val="24"/>
              </w:rPr>
              <w:t>Jedinstveno</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tarifiranje  </w:t>
            </w:r>
            <w:r w:rsidRPr="00513700">
              <w:rPr>
                <w:rFonts w:ascii="Arial Narrow" w:hAnsi="Arial Narrow" w:cs="Arial"/>
                <w:b/>
                <w:i/>
                <w:iCs/>
                <w:sz w:val="24"/>
                <w:szCs w:val="24"/>
                <w:lang w:val="sr-Latn-CS"/>
              </w:rPr>
              <w:t>(</w:t>
            </w:r>
            <w:r w:rsidRPr="00513700">
              <w:rPr>
                <w:rFonts w:ascii="Arial Narrow" w:hAnsi="Arial Narrow" w:cs="Arial"/>
                <w:b/>
                <w:i/>
                <w:iCs/>
                <w:sz w:val="24"/>
                <w:szCs w:val="24"/>
              </w:rPr>
              <w:t>jedinstvena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cijena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u</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okviru</w:t>
            </w:r>
            <w:r w:rsidRPr="00513700">
              <w:rPr>
                <w:rFonts w:ascii="Arial Narrow" w:hAnsi="Arial Narrow" w:cs="Arial"/>
                <w:b/>
                <w:i/>
                <w:iCs/>
                <w:sz w:val="24"/>
                <w:szCs w:val="24"/>
                <w:lang w:val="sr-Latn-CS"/>
              </w:rPr>
              <w:t xml:space="preserve"> 24 č</w:t>
            </w:r>
            <w:r w:rsidRPr="00513700">
              <w:rPr>
                <w:rFonts w:ascii="Arial Narrow" w:hAnsi="Arial Narrow" w:cs="Arial"/>
                <w:b/>
                <w:i/>
                <w:iCs/>
                <w:sz w:val="24"/>
                <w:szCs w:val="24"/>
              </w:rPr>
              <w:t>asa</w:t>
            </w:r>
            <w:r w:rsidRPr="00513700">
              <w:rPr>
                <w:rFonts w:ascii="Arial Narrow" w:hAnsi="Arial Narrow" w:cs="Arial"/>
                <w:b/>
                <w:i/>
                <w:iCs/>
                <w:sz w:val="24"/>
                <w:szCs w:val="24"/>
                <w:lang w:val="sr-Latn-CS"/>
              </w:rPr>
              <w:t xml:space="preserve"> 7 </w:t>
            </w:r>
            <w:r w:rsidRPr="00513700">
              <w:rPr>
                <w:rFonts w:ascii="Arial Narrow" w:hAnsi="Arial Narrow" w:cs="Arial"/>
                <w:b/>
                <w:i/>
                <w:iCs/>
                <w:sz w:val="24"/>
                <w:szCs w:val="24"/>
              </w:rPr>
              <w:t>dana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u</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nedjelji</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tarifiranje</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po</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zapo</w:t>
            </w:r>
            <w:r w:rsidRPr="00513700">
              <w:rPr>
                <w:rFonts w:ascii="Arial Narrow" w:hAnsi="Arial Narrow" w:cs="Arial"/>
                <w:b/>
                <w:i/>
                <w:iCs/>
                <w:sz w:val="24"/>
                <w:szCs w:val="24"/>
                <w:lang w:val="sr-Latn-CS"/>
              </w:rPr>
              <w:t>č</w:t>
            </w:r>
            <w:r w:rsidRPr="00513700">
              <w:rPr>
                <w:rFonts w:ascii="Arial Narrow" w:hAnsi="Arial Narrow" w:cs="Arial"/>
                <w:b/>
                <w:i/>
                <w:iCs/>
                <w:sz w:val="24"/>
                <w:szCs w:val="24"/>
              </w:rPr>
              <w:t>etom</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minutu</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Zadr</w:t>
            </w:r>
            <w:r w:rsidRPr="00513700">
              <w:rPr>
                <w:rFonts w:ascii="Arial Narrow" w:hAnsi="Arial Narrow" w:cs="Arial"/>
                <w:b/>
                <w:i/>
                <w:iCs/>
                <w:sz w:val="24"/>
                <w:szCs w:val="24"/>
                <w:lang w:val="sr-Latn-CS"/>
              </w:rPr>
              <w:t>ž</w:t>
            </w:r>
            <w:r w:rsidRPr="00513700">
              <w:rPr>
                <w:rFonts w:ascii="Arial Narrow" w:hAnsi="Arial Narrow" w:cs="Arial"/>
                <w:b/>
                <w:i/>
                <w:iCs/>
                <w:sz w:val="24"/>
                <w:szCs w:val="24"/>
              </w:rPr>
              <w:t>avanje</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postoje</w:t>
            </w:r>
            <w:r w:rsidRPr="00513700">
              <w:rPr>
                <w:rFonts w:ascii="Arial Narrow" w:hAnsi="Arial Narrow" w:cs="Arial"/>
                <w:b/>
                <w:i/>
                <w:iCs/>
                <w:sz w:val="24"/>
                <w:szCs w:val="24"/>
                <w:lang w:val="sr-Latn-CS"/>
              </w:rPr>
              <w:t>ć</w:t>
            </w:r>
            <w:r w:rsidRPr="00513700">
              <w:rPr>
                <w:rFonts w:ascii="Arial Narrow" w:hAnsi="Arial Narrow" w:cs="Arial"/>
                <w:b/>
                <w:i/>
                <w:iCs/>
                <w:sz w:val="24"/>
                <w:szCs w:val="24"/>
              </w:rPr>
              <w:t>ih</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telefonskih</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brojeva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uklju</w:t>
            </w:r>
            <w:r w:rsidRPr="00513700">
              <w:rPr>
                <w:rFonts w:ascii="Arial Narrow" w:hAnsi="Arial Narrow" w:cs="Arial"/>
                <w:b/>
                <w:i/>
                <w:iCs/>
                <w:sz w:val="24"/>
                <w:szCs w:val="24"/>
                <w:lang w:val="sr-Latn-CS"/>
              </w:rPr>
              <w:t>č</w:t>
            </w:r>
            <w:r w:rsidRPr="00513700">
              <w:rPr>
                <w:rFonts w:ascii="Arial Narrow" w:hAnsi="Arial Narrow" w:cs="Arial"/>
                <w:b/>
                <w:i/>
                <w:iCs/>
                <w:sz w:val="24"/>
                <w:szCs w:val="24"/>
              </w:rPr>
              <w:t>uju</w:t>
            </w:r>
            <w:r w:rsidRPr="00513700">
              <w:rPr>
                <w:rFonts w:ascii="Arial Narrow" w:hAnsi="Arial Narrow" w:cs="Arial"/>
                <w:b/>
                <w:i/>
                <w:iCs/>
                <w:sz w:val="24"/>
                <w:szCs w:val="24"/>
                <w:lang w:val="sr-Latn-CS"/>
              </w:rPr>
              <w:t>ć</w:t>
            </w:r>
            <w:r w:rsidRPr="00513700">
              <w:rPr>
                <w:rFonts w:ascii="Arial Narrow" w:hAnsi="Arial Narrow" w:cs="Arial"/>
                <w:b/>
                <w:i/>
                <w:iCs/>
                <w:sz w:val="24"/>
                <w:szCs w:val="24"/>
              </w:rPr>
              <w:t>i</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i</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pozivni</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broj</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operatera</w:t>
            </w:r>
            <w:r w:rsidRPr="00513700">
              <w:rPr>
                <w:rFonts w:ascii="Arial Narrow" w:hAnsi="Arial Narrow" w:cs="Arial"/>
                <w:b/>
                <w:i/>
                <w:iCs/>
                <w:sz w:val="24"/>
                <w:szCs w:val="24"/>
                <w:lang w:val="sr-Latn-CS"/>
              </w:rPr>
              <w:t xml:space="preserve"> (068) </w:t>
            </w:r>
            <w:r w:rsidRPr="00513700">
              <w:rPr>
                <w:rFonts w:ascii="Arial Narrow" w:hAnsi="Arial Narrow" w:cs="Arial"/>
                <w:b/>
                <w:i/>
                <w:iCs/>
                <w:sz w:val="24"/>
                <w:szCs w:val="24"/>
              </w:rPr>
              <w:t>koji</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se</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sada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koristi</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odnosno</w:t>
            </w:r>
            <w:r w:rsidRPr="00513700">
              <w:rPr>
                <w:rFonts w:ascii="Arial Narrow" w:hAnsi="Arial Narrow" w:cs="Arial"/>
                <w:b/>
                <w:i/>
                <w:iCs/>
                <w:sz w:val="24"/>
                <w:szCs w:val="24"/>
                <w:lang w:val="sr-Latn-CS"/>
              </w:rPr>
              <w:t xml:space="preserve"> </w:t>
            </w:r>
            <w:r w:rsidRPr="00513700">
              <w:rPr>
                <w:rFonts w:ascii="Arial Narrow" w:hAnsi="Arial Narrow" w:cs="Times New Roman"/>
                <w:b/>
                <w:i/>
                <w:sz w:val="24"/>
                <w:szCs w:val="24"/>
              </w:rPr>
              <w:t>prenos</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broja</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iz</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mre</w:t>
            </w:r>
            <w:r w:rsidRPr="00513700">
              <w:rPr>
                <w:rFonts w:ascii="Arial Narrow" w:hAnsi="Arial Narrow" w:cs="Times New Roman"/>
                <w:b/>
                <w:i/>
                <w:sz w:val="24"/>
                <w:szCs w:val="24"/>
                <w:lang w:val="sr-Latn-CS"/>
              </w:rPr>
              <w:t>ž</w:t>
            </w:r>
            <w:r w:rsidRPr="00513700">
              <w:rPr>
                <w:rFonts w:ascii="Arial Narrow" w:hAnsi="Arial Narrow" w:cs="Times New Roman"/>
                <w:b/>
                <w:i/>
                <w:sz w:val="24"/>
                <w:szCs w:val="24"/>
              </w:rPr>
              <w:t>e</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drugih</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Operatera</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u</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lastRenderedPageBreak/>
              <w:t>korisni</w:t>
            </w:r>
            <w:r w:rsidRPr="00513700">
              <w:rPr>
                <w:rFonts w:ascii="Arial Narrow" w:hAnsi="Arial Narrow" w:cs="Times New Roman"/>
                <w:b/>
                <w:i/>
                <w:sz w:val="24"/>
                <w:szCs w:val="24"/>
                <w:lang w:val="sr-Latn-CS"/>
              </w:rPr>
              <w:t>č</w:t>
            </w:r>
            <w:r w:rsidRPr="00513700">
              <w:rPr>
                <w:rFonts w:ascii="Arial Narrow" w:hAnsi="Arial Narrow" w:cs="Times New Roman"/>
                <w:b/>
                <w:i/>
                <w:sz w:val="24"/>
                <w:szCs w:val="24"/>
              </w:rPr>
              <w:t>ku</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grupu</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Budva</w:t>
            </w:r>
            <w:r w:rsidRPr="00513700">
              <w:rPr>
                <w:rFonts w:ascii="Arial Narrow" w:hAnsi="Arial Narrow" w:cs="Times New Roman"/>
                <w:b/>
                <w:i/>
                <w:sz w:val="24"/>
                <w:szCs w:val="24"/>
                <w:lang w:val="sr-Latn-CS"/>
              </w:rPr>
              <w:t xml:space="preserve"> </w:t>
            </w:r>
            <w:r w:rsidRPr="00513700">
              <w:rPr>
                <w:rFonts w:ascii="Arial Narrow" w:hAnsi="Arial Narrow" w:cs="Times New Roman"/>
                <w:b/>
                <w:i/>
                <w:sz w:val="24"/>
                <w:szCs w:val="24"/>
              </w:rPr>
              <w:t>i</w:t>
            </w:r>
            <w:r w:rsidRPr="00513700">
              <w:rPr>
                <w:rFonts w:ascii="Arial Narrow" w:hAnsi="Arial Narrow" w:cs="Times New Roman"/>
                <w:b/>
                <w:i/>
                <w:sz w:val="24"/>
                <w:szCs w:val="24"/>
                <w:lang w:val="sr-Latn-CS"/>
              </w:rPr>
              <w:t xml:space="preserve"> </w:t>
            </w:r>
            <w:r w:rsidRPr="00513700">
              <w:rPr>
                <w:rFonts w:ascii="Arial Narrow" w:hAnsi="Arial Narrow" w:cs="Arial"/>
                <w:b/>
                <w:i/>
                <w:iCs/>
                <w:sz w:val="24"/>
                <w:szCs w:val="24"/>
              </w:rPr>
              <w:t>promjena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broja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zahtjev</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ovla</w:t>
            </w:r>
            <w:r w:rsidRPr="00513700">
              <w:rPr>
                <w:rFonts w:ascii="Arial Narrow" w:hAnsi="Arial Narrow" w:cs="Arial"/>
                <w:b/>
                <w:i/>
                <w:iCs/>
                <w:sz w:val="24"/>
                <w:szCs w:val="24"/>
                <w:lang w:val="sr-Latn-CS"/>
              </w:rPr>
              <w:t>šć</w:t>
            </w:r>
            <w:r w:rsidRPr="00513700">
              <w:rPr>
                <w:rFonts w:ascii="Arial Narrow" w:hAnsi="Arial Narrow" w:cs="Arial"/>
                <w:b/>
                <w:i/>
                <w:iCs/>
                <w:sz w:val="24"/>
                <w:szCs w:val="24"/>
              </w:rPr>
              <w:t>enog</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predstavnika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naru</w:t>
            </w:r>
            <w:r w:rsidRPr="00513700">
              <w:rPr>
                <w:rFonts w:ascii="Arial Narrow" w:hAnsi="Arial Narrow" w:cs="Arial"/>
                <w:b/>
                <w:i/>
                <w:iCs/>
                <w:sz w:val="24"/>
                <w:szCs w:val="24"/>
                <w:lang w:val="sr-Latn-CS"/>
              </w:rPr>
              <w:t>č</w:t>
            </w:r>
            <w:r w:rsidRPr="00513700">
              <w:rPr>
                <w:rFonts w:ascii="Arial Narrow" w:hAnsi="Arial Narrow" w:cs="Arial"/>
                <w:b/>
                <w:i/>
                <w:iCs/>
                <w:sz w:val="24"/>
                <w:szCs w:val="24"/>
              </w:rPr>
              <w:t>ioca</w:t>
            </w:r>
          </w:p>
          <w:p w:rsidR="00705D08" w:rsidRPr="00513700" w:rsidRDefault="00705D08" w:rsidP="00715CF1">
            <w:pPr>
              <w:shd w:val="clear" w:color="auto" w:fill="FFFFFF"/>
              <w:spacing w:after="0" w:line="240" w:lineRule="auto"/>
              <w:ind w:left="20"/>
              <w:rPr>
                <w:rFonts w:ascii="Arial Narrow" w:hAnsi="Arial Narrow" w:cs="Arial"/>
                <w:b/>
                <w:sz w:val="24"/>
                <w:szCs w:val="24"/>
                <w:lang w:val="sr-Latn-CS"/>
              </w:rPr>
            </w:pPr>
            <w:r w:rsidRPr="00513700">
              <w:rPr>
                <w:rFonts w:ascii="Arial Narrow" w:hAnsi="Arial Narrow" w:cs="Times New Roman"/>
                <w:b/>
                <w:sz w:val="24"/>
                <w:szCs w:val="24"/>
                <w:lang w:val="sr-Latn-CS"/>
              </w:rPr>
              <w:t xml:space="preserve">- </w:t>
            </w:r>
            <w:r w:rsidRPr="00513700">
              <w:rPr>
                <w:rFonts w:ascii="Arial Narrow" w:hAnsi="Arial Narrow" w:cs="Times New Roman"/>
                <w:b/>
                <w:sz w:val="24"/>
                <w:szCs w:val="24"/>
              </w:rPr>
              <w:t> </w:t>
            </w:r>
            <w:r w:rsidRPr="00513700">
              <w:rPr>
                <w:rFonts w:ascii="Arial Narrow" w:hAnsi="Arial Narrow" w:cs="Arial"/>
                <w:b/>
                <w:i/>
                <w:iCs/>
                <w:sz w:val="24"/>
                <w:szCs w:val="24"/>
              </w:rPr>
              <w:t>Izdavanje</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listinga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u</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elektronskom</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formatu</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zahtjev</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ovla</w:t>
            </w:r>
            <w:r w:rsidRPr="00513700">
              <w:rPr>
                <w:rFonts w:ascii="Arial Narrow" w:hAnsi="Arial Narrow" w:cs="Arial"/>
                <w:b/>
                <w:i/>
                <w:iCs/>
                <w:sz w:val="24"/>
                <w:szCs w:val="24"/>
                <w:lang w:val="sr-Latn-CS"/>
              </w:rPr>
              <w:t>šć</w:t>
            </w:r>
            <w:r w:rsidRPr="00513700">
              <w:rPr>
                <w:rFonts w:ascii="Arial Narrow" w:hAnsi="Arial Narrow" w:cs="Arial"/>
                <w:b/>
                <w:i/>
                <w:iCs/>
                <w:sz w:val="24"/>
                <w:szCs w:val="24"/>
              </w:rPr>
              <w:t>enog</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predstavnika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naru</w:t>
            </w:r>
            <w:r w:rsidRPr="00513700">
              <w:rPr>
                <w:rFonts w:ascii="Arial Narrow" w:hAnsi="Arial Narrow" w:cs="Arial"/>
                <w:b/>
                <w:i/>
                <w:iCs/>
                <w:sz w:val="24"/>
                <w:szCs w:val="24"/>
                <w:lang w:val="sr-Latn-CS"/>
              </w:rPr>
              <w:t>č</w:t>
            </w:r>
            <w:r w:rsidRPr="00513700">
              <w:rPr>
                <w:rFonts w:ascii="Arial Narrow" w:hAnsi="Arial Narrow" w:cs="Arial"/>
                <w:b/>
                <w:i/>
                <w:iCs/>
                <w:sz w:val="24"/>
                <w:szCs w:val="24"/>
              </w:rPr>
              <w:t>ioca</w:t>
            </w:r>
            <w:r w:rsidRPr="00513700">
              <w:rPr>
                <w:rFonts w:ascii="Arial Narrow" w:hAnsi="Arial Narrow" w:cs="Arial"/>
                <w:b/>
                <w:i/>
                <w:iCs/>
                <w:sz w:val="24"/>
                <w:szCs w:val="24"/>
                <w:lang w:val="sr-Latn-CS"/>
              </w:rPr>
              <w:t>;</w:t>
            </w:r>
          </w:p>
          <w:p w:rsidR="00705D08" w:rsidRPr="00513700" w:rsidRDefault="00705D08" w:rsidP="00715CF1">
            <w:pPr>
              <w:shd w:val="clear" w:color="auto" w:fill="FFFFFF"/>
              <w:spacing w:after="0" w:line="240" w:lineRule="auto"/>
              <w:ind w:left="20"/>
              <w:rPr>
                <w:rFonts w:ascii="Arial Narrow" w:hAnsi="Arial Narrow" w:cs="Arial"/>
                <w:b/>
                <w:sz w:val="24"/>
                <w:szCs w:val="24"/>
                <w:lang w:val="sr-Latn-CS"/>
              </w:rPr>
            </w:pP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Obezbjedi</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ustupanje</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vlasni</w:t>
            </w:r>
            <w:r w:rsidRPr="00513700">
              <w:rPr>
                <w:rFonts w:ascii="Arial Narrow" w:hAnsi="Arial Narrow" w:cs="Arial"/>
                <w:b/>
                <w:i/>
                <w:iCs/>
                <w:sz w:val="24"/>
                <w:szCs w:val="24"/>
                <w:lang w:val="sr-Latn-CS"/>
              </w:rPr>
              <w:t>š</w:t>
            </w:r>
            <w:r w:rsidRPr="00513700">
              <w:rPr>
                <w:rFonts w:ascii="Arial Narrow" w:hAnsi="Arial Narrow" w:cs="Arial"/>
                <w:b/>
                <w:i/>
                <w:iCs/>
                <w:sz w:val="24"/>
                <w:szCs w:val="24"/>
              </w:rPr>
              <w:t>tva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nad</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karticom</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zahtjev</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ovla</w:t>
            </w:r>
            <w:r w:rsidRPr="00513700">
              <w:rPr>
                <w:rFonts w:ascii="Arial Narrow" w:hAnsi="Arial Narrow" w:cs="Arial"/>
                <w:b/>
                <w:i/>
                <w:iCs/>
                <w:sz w:val="24"/>
                <w:szCs w:val="24"/>
                <w:lang w:val="sr-Latn-CS"/>
              </w:rPr>
              <w:t>šć</w:t>
            </w:r>
            <w:r w:rsidRPr="00513700">
              <w:rPr>
                <w:rFonts w:ascii="Arial Narrow" w:hAnsi="Arial Narrow" w:cs="Arial"/>
                <w:b/>
                <w:i/>
                <w:iCs/>
                <w:sz w:val="24"/>
                <w:szCs w:val="24"/>
              </w:rPr>
              <w:t>enog</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predstavnika</w:t>
            </w:r>
            <w:r w:rsidRPr="00513700">
              <w:rPr>
                <w:rFonts w:ascii="Arial Narrow" w:hAnsi="Arial Narrow" w:cs="Arial"/>
                <w:b/>
                <w:i/>
                <w:iCs/>
                <w:sz w:val="24"/>
                <w:szCs w:val="24"/>
                <w:lang w:val="sr-Latn-CS"/>
              </w:rPr>
              <w:t xml:space="preserve"> </w:t>
            </w:r>
            <w:r w:rsidRPr="00513700">
              <w:rPr>
                <w:rFonts w:ascii="Arial Narrow" w:hAnsi="Arial Narrow" w:cs="Arial"/>
                <w:b/>
                <w:i/>
                <w:iCs/>
                <w:sz w:val="24"/>
                <w:szCs w:val="24"/>
              </w:rPr>
              <w:t>naru</w:t>
            </w:r>
            <w:r w:rsidRPr="00513700">
              <w:rPr>
                <w:rFonts w:ascii="Arial Narrow" w:hAnsi="Arial Narrow" w:cs="Arial"/>
                <w:b/>
                <w:i/>
                <w:iCs/>
                <w:sz w:val="24"/>
                <w:szCs w:val="24"/>
                <w:lang w:val="sr-Latn-CS"/>
              </w:rPr>
              <w:t>č</w:t>
            </w:r>
            <w:r w:rsidRPr="00513700">
              <w:rPr>
                <w:rFonts w:ascii="Arial Narrow" w:hAnsi="Arial Narrow" w:cs="Arial"/>
                <w:b/>
                <w:i/>
                <w:iCs/>
                <w:sz w:val="24"/>
                <w:szCs w:val="24"/>
              </w:rPr>
              <w:t>ioca</w:t>
            </w:r>
            <w:r w:rsidRPr="00513700">
              <w:rPr>
                <w:rFonts w:ascii="Arial Narrow" w:hAnsi="Arial Narrow" w:cs="Arial"/>
                <w:b/>
                <w:i/>
                <w:iCs/>
                <w:sz w:val="24"/>
                <w:szCs w:val="24"/>
                <w:lang w:val="sr-Latn-CS"/>
              </w:rPr>
              <w:t>;.</w:t>
            </w: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tc>
        <w:tc>
          <w:tcPr>
            <w:tcW w:w="1237"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lastRenderedPageBreak/>
              <w:t>Mjesečna pretplata</w:t>
            </w:r>
          </w:p>
        </w:tc>
        <w:tc>
          <w:tcPr>
            <w:tcW w:w="1251"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4</w:t>
            </w:r>
            <w:r w:rsidR="008736C3" w:rsidRPr="00513700">
              <w:rPr>
                <w:rFonts w:ascii="Arial Narrow" w:eastAsia="Times New Roman" w:hAnsi="Arial Narrow" w:cs="Times New Roman"/>
                <w:noProof/>
                <w:sz w:val="24"/>
                <w:szCs w:val="24"/>
                <w:lang w:val="sr-Latn-CS"/>
              </w:rPr>
              <w:t>7</w:t>
            </w:r>
            <w:r w:rsidRPr="00513700">
              <w:rPr>
                <w:rFonts w:ascii="Arial Narrow" w:eastAsia="Times New Roman" w:hAnsi="Arial Narrow" w:cs="Times New Roman"/>
                <w:noProof/>
                <w:sz w:val="24"/>
                <w:szCs w:val="24"/>
                <w:lang w:val="sr-Latn-CS"/>
              </w:rPr>
              <w:t>0</w:t>
            </w:r>
            <w:r w:rsidR="001B2B20" w:rsidRPr="00513700">
              <w:rPr>
                <w:rFonts w:ascii="Arial Narrow" w:eastAsia="Times New Roman" w:hAnsi="Arial Narrow" w:cs="Times New Roman"/>
                <w:noProof/>
                <w:sz w:val="24"/>
                <w:szCs w:val="24"/>
                <w:lang w:val="sr-Latn-CS"/>
              </w:rPr>
              <w:t>x12</w:t>
            </w:r>
          </w:p>
        </w:tc>
      </w:tr>
      <w:tr w:rsidR="00705D08" w:rsidRPr="00513700" w:rsidTr="00715CF1">
        <w:trPr>
          <w:trHeight w:val="350"/>
        </w:trPr>
        <w:tc>
          <w:tcPr>
            <w:tcW w:w="810"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hAnsi="Arial Narrow" w:cs="Times New Roman"/>
                <w:b/>
                <w:sz w:val="24"/>
                <w:szCs w:val="24"/>
                <w:lang w:val="sr-Latn-CS"/>
              </w:rPr>
            </w:pPr>
            <w:r w:rsidRPr="00513700">
              <w:rPr>
                <w:rFonts w:ascii="Arial Narrow" w:hAnsi="Arial Narrow" w:cs="Times New Roman"/>
                <w:sz w:val="24"/>
                <w:szCs w:val="24"/>
                <w:lang w:val="sr-Latn-ME"/>
              </w:rPr>
              <w:lastRenderedPageBreak/>
              <w:t>2</w:t>
            </w:r>
          </w:p>
        </w:tc>
        <w:tc>
          <w:tcPr>
            <w:tcW w:w="3333" w:type="dxa"/>
            <w:tcBorders>
              <w:top w:val="nil"/>
              <w:left w:val="nil"/>
              <w:bottom w:val="single" w:sz="8" w:space="0" w:color="auto"/>
              <w:right w:val="single" w:sz="4" w:space="0" w:color="auto"/>
            </w:tcBorders>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rPr>
            </w:pPr>
            <w:r w:rsidRPr="00513700">
              <w:rPr>
                <w:rFonts w:ascii="Arial Narrow" w:hAnsi="Arial Narrow" w:cs="Times New Roman"/>
                <w:b/>
                <w:sz w:val="24"/>
                <w:szCs w:val="24"/>
                <w:lang w:val="sr-Latn-CS"/>
              </w:rPr>
              <w:t xml:space="preserve">Cijena poziva u mreži Ponuđača </w:t>
            </w:r>
          </w:p>
        </w:tc>
        <w:tc>
          <w:tcPr>
            <w:tcW w:w="2563"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before="96" w:after="0" w:line="240" w:lineRule="auto"/>
              <w:jc w:val="center"/>
              <w:rPr>
                <w:rFonts w:ascii="Arial Narrow" w:hAnsi="Arial Narrow" w:cs="Times New Roman"/>
                <w:sz w:val="24"/>
                <w:szCs w:val="24"/>
                <w:lang w:val="sr-Latn-CS"/>
              </w:rPr>
            </w:pPr>
            <w:r w:rsidRPr="00513700">
              <w:rPr>
                <w:rFonts w:ascii="Arial Narrow" w:hAnsi="Arial Narrow" w:cs="Times New Roman"/>
                <w:sz w:val="24"/>
                <w:szCs w:val="24"/>
                <w:lang w:val="sr-Latn-CS"/>
              </w:rPr>
              <w:t xml:space="preserve">Ponuđač treba da izrazi cijenu jednog </w:t>
            </w:r>
            <w:r w:rsidRPr="00513700">
              <w:rPr>
                <w:rFonts w:ascii="Arial Narrow" w:eastAsia="Times New Roman" w:hAnsi="Arial Narrow" w:cs="Times New Roman"/>
                <w:sz w:val="24"/>
                <w:szCs w:val="24"/>
                <w:lang w:val="sr-Latn-CS"/>
              </w:rPr>
              <w:t>minuta razgovora u mreži ponuđača nakon potrošenih minuta iz pretplate</w:t>
            </w:r>
          </w:p>
        </w:tc>
        <w:tc>
          <w:tcPr>
            <w:tcW w:w="1237"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rPr>
            </w:pPr>
            <w:r w:rsidRPr="00513700">
              <w:rPr>
                <w:rFonts w:ascii="Arial Narrow" w:hAnsi="Arial Narrow" w:cs="Times New Roman"/>
                <w:sz w:val="24"/>
                <w:szCs w:val="24"/>
                <w:lang w:val="sr-Latn-CS"/>
              </w:rPr>
              <w:t>Minut</w:t>
            </w:r>
          </w:p>
        </w:tc>
        <w:tc>
          <w:tcPr>
            <w:tcW w:w="1251"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hAnsi="Arial Narrow" w:cs="Times New Roman"/>
                <w:sz w:val="24"/>
                <w:szCs w:val="24"/>
              </w:rPr>
            </w:pPr>
            <w:r w:rsidRPr="00513700">
              <w:rPr>
                <w:rFonts w:ascii="Arial Narrow" w:hAnsi="Arial Narrow" w:cs="Times New Roman"/>
                <w:sz w:val="24"/>
                <w:szCs w:val="24"/>
                <w:lang w:val="sr-Latn-CS"/>
              </w:rPr>
              <w:t>155000</w:t>
            </w:r>
          </w:p>
        </w:tc>
      </w:tr>
      <w:tr w:rsidR="00705D08" w:rsidRPr="00513700" w:rsidTr="00715CF1">
        <w:trPr>
          <w:trHeight w:val="350"/>
        </w:trPr>
        <w:tc>
          <w:tcPr>
            <w:tcW w:w="810"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3</w:t>
            </w:r>
          </w:p>
        </w:tc>
        <w:tc>
          <w:tcPr>
            <w:tcW w:w="3333" w:type="dxa"/>
            <w:tcBorders>
              <w:top w:val="nil"/>
              <w:left w:val="nil"/>
              <w:bottom w:val="single" w:sz="8"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hAnsi="Arial Narrow" w:cs="Times New Roman"/>
                <w:b/>
                <w:sz w:val="24"/>
                <w:szCs w:val="24"/>
                <w:lang w:val="sr-Latn-CS"/>
              </w:rPr>
              <w:t>Cijena poziva prema drugim mobilnim mrežama u Crnoj Gori</w:t>
            </w:r>
          </w:p>
        </w:tc>
        <w:tc>
          <w:tcPr>
            <w:tcW w:w="2563"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rPr>
            </w:pPr>
            <w:r w:rsidRPr="00513700">
              <w:rPr>
                <w:rFonts w:ascii="Arial Narrow" w:hAnsi="Arial Narrow" w:cs="Times New Roman"/>
                <w:sz w:val="24"/>
                <w:szCs w:val="24"/>
              </w:rPr>
              <w:t>Ponu</w:t>
            </w:r>
            <w:r w:rsidRPr="00513700">
              <w:rPr>
                <w:rFonts w:ascii="Arial Narrow" w:hAnsi="Arial Narrow" w:cs="Times New Roman"/>
                <w:sz w:val="24"/>
                <w:szCs w:val="24"/>
                <w:lang w:val="sr-Latn-CS"/>
              </w:rPr>
              <w:t>đ</w:t>
            </w:r>
            <w:r w:rsidRPr="00513700">
              <w:rPr>
                <w:rFonts w:ascii="Arial Narrow" w:hAnsi="Arial Narrow" w:cs="Times New Roman"/>
                <w:sz w:val="24"/>
                <w:szCs w:val="24"/>
              </w:rPr>
              <w:t>a</w:t>
            </w:r>
            <w:r w:rsidRPr="00513700">
              <w:rPr>
                <w:rFonts w:ascii="Arial Narrow" w:hAnsi="Arial Narrow" w:cs="Times New Roman"/>
                <w:sz w:val="24"/>
                <w:szCs w:val="24"/>
                <w:lang w:val="sr-Latn-CS"/>
              </w:rPr>
              <w:t xml:space="preserve">č </w:t>
            </w:r>
            <w:r w:rsidRPr="00513700">
              <w:rPr>
                <w:rFonts w:ascii="Arial Narrow" w:hAnsi="Arial Narrow" w:cs="Times New Roman"/>
                <w:sz w:val="24"/>
                <w:szCs w:val="24"/>
              </w:rPr>
              <w:t>treba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da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izrazi</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cijenu</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jednog</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imnuta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razgovora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ka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drugim</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mobilnim</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mre</w:t>
            </w:r>
            <w:r w:rsidRPr="00513700">
              <w:rPr>
                <w:rFonts w:ascii="Arial Narrow" w:hAnsi="Arial Narrow" w:cs="Times New Roman"/>
                <w:sz w:val="24"/>
                <w:szCs w:val="24"/>
                <w:lang w:val="sr-Latn-CS"/>
              </w:rPr>
              <w:t>ž</w:t>
            </w:r>
            <w:r w:rsidRPr="00513700">
              <w:rPr>
                <w:rFonts w:ascii="Arial Narrow" w:hAnsi="Arial Narrow" w:cs="Times New Roman"/>
                <w:sz w:val="24"/>
                <w:szCs w:val="24"/>
              </w:rPr>
              <w:t>ama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u</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Crnoj</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Gori</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nakon</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potro</w:t>
            </w:r>
            <w:r w:rsidRPr="00513700">
              <w:rPr>
                <w:rFonts w:ascii="Arial Narrow" w:hAnsi="Arial Narrow" w:cs="Times New Roman"/>
                <w:sz w:val="24"/>
                <w:szCs w:val="24"/>
                <w:lang w:val="sr-Latn-CS"/>
              </w:rPr>
              <w:t>č</w:t>
            </w:r>
            <w:r w:rsidRPr="00513700">
              <w:rPr>
                <w:rFonts w:ascii="Arial Narrow" w:hAnsi="Arial Narrow" w:cs="Times New Roman"/>
                <w:sz w:val="24"/>
                <w:szCs w:val="24"/>
              </w:rPr>
              <w:t>enih</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minuta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iz</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pretplate</w:t>
            </w:r>
          </w:p>
        </w:tc>
        <w:tc>
          <w:tcPr>
            <w:tcW w:w="1237"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Minut</w:t>
            </w:r>
          </w:p>
        </w:tc>
        <w:tc>
          <w:tcPr>
            <w:tcW w:w="1251"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80000</w:t>
            </w:r>
          </w:p>
        </w:tc>
      </w:tr>
      <w:tr w:rsidR="00705D08" w:rsidRPr="00513700" w:rsidTr="00715CF1">
        <w:trPr>
          <w:trHeight w:val="350"/>
        </w:trPr>
        <w:tc>
          <w:tcPr>
            <w:tcW w:w="810"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hAnsi="Arial Narrow" w:cs="Times New Roman"/>
                <w:b/>
                <w:sz w:val="24"/>
                <w:szCs w:val="24"/>
                <w:lang w:val="sr-Latn-CS"/>
              </w:rPr>
            </w:pPr>
            <w:r w:rsidRPr="00513700">
              <w:rPr>
                <w:rFonts w:ascii="Arial Narrow" w:hAnsi="Arial Narrow" w:cs="Times New Roman"/>
                <w:sz w:val="24"/>
                <w:szCs w:val="24"/>
                <w:lang w:val="sr-Latn-ME"/>
              </w:rPr>
              <w:t>4</w:t>
            </w:r>
          </w:p>
        </w:tc>
        <w:tc>
          <w:tcPr>
            <w:tcW w:w="3333" w:type="dxa"/>
            <w:tcBorders>
              <w:top w:val="nil"/>
              <w:left w:val="nil"/>
              <w:bottom w:val="single" w:sz="8"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sz w:val="24"/>
                <w:szCs w:val="24"/>
                <w:lang w:val="sr-Latn-CS"/>
              </w:rPr>
            </w:pPr>
            <w:r w:rsidRPr="00513700">
              <w:rPr>
                <w:rFonts w:ascii="Arial Narrow" w:hAnsi="Arial Narrow" w:cs="Times New Roman"/>
                <w:b/>
                <w:sz w:val="24"/>
                <w:szCs w:val="24"/>
                <w:lang w:val="sr-Latn-CS"/>
              </w:rPr>
              <w:t>Cijena poziva prema svim fiksnim mrežama u Crnoj Gori</w:t>
            </w:r>
          </w:p>
        </w:tc>
        <w:tc>
          <w:tcPr>
            <w:tcW w:w="2563"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120" w:line="240" w:lineRule="auto"/>
              <w:jc w:val="center"/>
              <w:rPr>
                <w:rFonts w:ascii="Arial Narrow" w:hAnsi="Arial Narrow" w:cs="Times New Roman"/>
                <w:sz w:val="24"/>
                <w:szCs w:val="24"/>
                <w:lang w:val="sr-Latn-CS"/>
              </w:rPr>
            </w:pPr>
            <w:r w:rsidRPr="00513700">
              <w:rPr>
                <w:rFonts w:ascii="Arial Narrow" w:eastAsia="Times New Roman" w:hAnsi="Arial Narrow" w:cs="Times New Roman"/>
                <w:sz w:val="24"/>
                <w:szCs w:val="24"/>
              </w:rPr>
              <w:t>Cijena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minuta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razgovora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prema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svim</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fiksnim</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mre</w:t>
            </w:r>
            <w:r w:rsidRPr="00513700">
              <w:rPr>
                <w:rFonts w:ascii="Arial Narrow" w:eastAsia="Times New Roman" w:hAnsi="Arial Narrow" w:cs="Times New Roman"/>
                <w:sz w:val="24"/>
                <w:szCs w:val="24"/>
                <w:lang w:val="sr-Latn-CS"/>
              </w:rPr>
              <w:t>ž</w:t>
            </w:r>
            <w:r w:rsidRPr="00513700">
              <w:rPr>
                <w:rFonts w:ascii="Arial Narrow" w:eastAsia="Times New Roman" w:hAnsi="Arial Narrow" w:cs="Times New Roman"/>
                <w:sz w:val="24"/>
                <w:szCs w:val="24"/>
              </w:rPr>
              <w:t>ama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u</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Crnoj</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Gori</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nakon</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potro</w:t>
            </w:r>
            <w:r w:rsidRPr="00513700">
              <w:rPr>
                <w:rFonts w:ascii="Arial Narrow" w:eastAsia="Times New Roman" w:hAnsi="Arial Narrow" w:cs="Times New Roman"/>
                <w:sz w:val="24"/>
                <w:szCs w:val="24"/>
                <w:lang w:val="sr-Latn-CS"/>
              </w:rPr>
              <w:t>š</w:t>
            </w:r>
            <w:r w:rsidRPr="00513700">
              <w:rPr>
                <w:rFonts w:ascii="Arial Narrow" w:eastAsia="Times New Roman" w:hAnsi="Arial Narrow" w:cs="Times New Roman"/>
                <w:sz w:val="24"/>
                <w:szCs w:val="24"/>
              </w:rPr>
              <w:t>enih</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minuta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iz</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pretplate</w:t>
            </w:r>
          </w:p>
        </w:tc>
        <w:tc>
          <w:tcPr>
            <w:tcW w:w="1237"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hAnsi="Arial Narrow" w:cs="Times New Roman"/>
                <w:sz w:val="24"/>
                <w:szCs w:val="24"/>
                <w:lang w:val="sr-Latn-CS"/>
              </w:rPr>
            </w:pPr>
            <w:r w:rsidRPr="00513700">
              <w:rPr>
                <w:rFonts w:ascii="Arial Narrow" w:hAnsi="Arial Narrow" w:cs="Times New Roman"/>
                <w:sz w:val="24"/>
                <w:szCs w:val="24"/>
                <w:lang w:val="sr-Latn-CS"/>
              </w:rPr>
              <w:t>Minut</w:t>
            </w:r>
          </w:p>
        </w:tc>
        <w:tc>
          <w:tcPr>
            <w:tcW w:w="1251"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hAnsi="Arial Narrow" w:cs="Times New Roman"/>
                <w:sz w:val="24"/>
                <w:szCs w:val="24"/>
              </w:rPr>
            </w:pPr>
            <w:r w:rsidRPr="00513700">
              <w:rPr>
                <w:rFonts w:ascii="Arial Narrow" w:hAnsi="Arial Narrow" w:cs="Times New Roman"/>
                <w:sz w:val="24"/>
                <w:szCs w:val="24"/>
                <w:lang w:val="sr-Latn-CS"/>
              </w:rPr>
              <w:t>21000</w:t>
            </w:r>
          </w:p>
        </w:tc>
      </w:tr>
      <w:tr w:rsidR="00705D08" w:rsidRPr="00513700" w:rsidTr="00715CF1">
        <w:trPr>
          <w:trHeight w:val="350"/>
        </w:trPr>
        <w:tc>
          <w:tcPr>
            <w:tcW w:w="810"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5</w:t>
            </w:r>
          </w:p>
        </w:tc>
        <w:tc>
          <w:tcPr>
            <w:tcW w:w="3333" w:type="dxa"/>
            <w:tcBorders>
              <w:top w:val="nil"/>
              <w:left w:val="nil"/>
              <w:bottom w:val="single" w:sz="8"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sms ka svim mobilnim mrežama u Crnoj Gori</w:t>
            </w:r>
          </w:p>
        </w:tc>
        <w:tc>
          <w:tcPr>
            <w:tcW w:w="2563"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hAnsi="Arial Narrow" w:cs="Times New Roman"/>
                <w:sz w:val="24"/>
                <w:szCs w:val="24"/>
              </w:rPr>
              <w:t>Ponu</w:t>
            </w:r>
            <w:r w:rsidRPr="00513700">
              <w:rPr>
                <w:rFonts w:ascii="Arial Narrow" w:hAnsi="Arial Narrow" w:cs="Times New Roman"/>
                <w:sz w:val="24"/>
                <w:szCs w:val="24"/>
                <w:lang w:val="sr-Latn-CS"/>
              </w:rPr>
              <w:t>đ</w:t>
            </w:r>
            <w:r w:rsidRPr="00513700">
              <w:rPr>
                <w:rFonts w:ascii="Arial Narrow" w:hAnsi="Arial Narrow" w:cs="Times New Roman"/>
                <w:sz w:val="24"/>
                <w:szCs w:val="24"/>
              </w:rPr>
              <w:t>a</w:t>
            </w:r>
            <w:r w:rsidRPr="00513700">
              <w:rPr>
                <w:rFonts w:ascii="Arial Narrow" w:hAnsi="Arial Narrow" w:cs="Times New Roman"/>
                <w:sz w:val="24"/>
                <w:szCs w:val="24"/>
                <w:lang w:val="sr-Latn-CS"/>
              </w:rPr>
              <w:t xml:space="preserve">č </w:t>
            </w:r>
            <w:r w:rsidRPr="00513700">
              <w:rPr>
                <w:rFonts w:ascii="Arial Narrow" w:hAnsi="Arial Narrow" w:cs="Times New Roman"/>
                <w:sz w:val="24"/>
                <w:szCs w:val="24"/>
              </w:rPr>
              <w:t>treba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da</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izrazi</w:t>
            </w:r>
            <w:r w:rsidRPr="00513700">
              <w:rPr>
                <w:rFonts w:ascii="Arial Narrow" w:hAnsi="Arial Narrow" w:cs="Times New Roman"/>
                <w:sz w:val="24"/>
                <w:szCs w:val="24"/>
                <w:lang w:val="sr-Latn-CS"/>
              </w:rPr>
              <w:t xml:space="preserve"> </w:t>
            </w:r>
            <w:r w:rsidRPr="00513700">
              <w:rPr>
                <w:rFonts w:ascii="Arial Narrow" w:hAnsi="Arial Narrow" w:cs="Times New Roman"/>
                <w:sz w:val="24"/>
                <w:szCs w:val="24"/>
              </w:rPr>
              <w:t>cijenu</w:t>
            </w:r>
            <w:r w:rsidRPr="00513700">
              <w:rPr>
                <w:rFonts w:ascii="Arial Narrow" w:hAnsi="Arial Narrow" w:cs="Times New Roman"/>
                <w:sz w:val="24"/>
                <w:szCs w:val="24"/>
                <w:lang w:val="sr-Latn-CS"/>
              </w:rPr>
              <w:t xml:space="preserve"> </w:t>
            </w:r>
            <w:r w:rsidRPr="00513700">
              <w:rPr>
                <w:rFonts w:ascii="Arial Narrow" w:eastAsia="Times New Roman" w:hAnsi="Arial Narrow" w:cs="Times New Roman"/>
                <w:sz w:val="24"/>
                <w:szCs w:val="24"/>
              </w:rPr>
              <w:t>SMS</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poruke</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prema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svim</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mobilnim</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mre</w:t>
            </w:r>
            <w:r w:rsidRPr="00513700">
              <w:rPr>
                <w:rFonts w:ascii="Arial Narrow" w:eastAsia="Times New Roman" w:hAnsi="Arial Narrow" w:cs="Times New Roman"/>
                <w:sz w:val="24"/>
                <w:szCs w:val="24"/>
                <w:lang w:val="sr-Latn-CS"/>
              </w:rPr>
              <w:t>ž</w:t>
            </w:r>
            <w:r w:rsidRPr="00513700">
              <w:rPr>
                <w:rFonts w:ascii="Arial Narrow" w:eastAsia="Times New Roman" w:hAnsi="Arial Narrow" w:cs="Times New Roman"/>
                <w:sz w:val="24"/>
                <w:szCs w:val="24"/>
              </w:rPr>
              <w:t>ama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u</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Crnoj</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Gori</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nakon</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potro</w:t>
            </w:r>
            <w:r w:rsidRPr="00513700">
              <w:rPr>
                <w:rFonts w:ascii="Arial Narrow" w:eastAsia="Times New Roman" w:hAnsi="Arial Narrow" w:cs="Times New Roman"/>
                <w:sz w:val="24"/>
                <w:szCs w:val="24"/>
                <w:lang w:val="sr-Latn-CS"/>
              </w:rPr>
              <w:t>š</w:t>
            </w:r>
            <w:r w:rsidRPr="00513700">
              <w:rPr>
                <w:rFonts w:ascii="Arial Narrow" w:eastAsia="Times New Roman" w:hAnsi="Arial Narrow" w:cs="Times New Roman"/>
                <w:sz w:val="24"/>
                <w:szCs w:val="24"/>
              </w:rPr>
              <w:t>enih</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SMS</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poruka</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iz</w:t>
            </w:r>
            <w:r w:rsidRPr="00513700">
              <w:rPr>
                <w:rFonts w:ascii="Arial Narrow" w:eastAsia="Times New Roman" w:hAnsi="Arial Narrow" w:cs="Times New Roman"/>
                <w:sz w:val="24"/>
                <w:szCs w:val="24"/>
                <w:lang w:val="sr-Latn-CS"/>
              </w:rPr>
              <w:t xml:space="preserve"> </w:t>
            </w:r>
            <w:r w:rsidRPr="00513700">
              <w:rPr>
                <w:rFonts w:ascii="Arial Narrow" w:eastAsia="Times New Roman" w:hAnsi="Arial Narrow" w:cs="Times New Roman"/>
                <w:sz w:val="24"/>
                <w:szCs w:val="24"/>
              </w:rPr>
              <w:t>pretplate</w:t>
            </w:r>
          </w:p>
        </w:tc>
        <w:tc>
          <w:tcPr>
            <w:tcW w:w="1237"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Poruka</w:t>
            </w:r>
          </w:p>
        </w:tc>
        <w:tc>
          <w:tcPr>
            <w:tcW w:w="1251"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36000</w:t>
            </w:r>
          </w:p>
        </w:tc>
      </w:tr>
      <w:tr w:rsidR="00705D08" w:rsidRPr="00513700" w:rsidTr="00715CF1">
        <w:trPr>
          <w:trHeight w:val="350"/>
        </w:trPr>
        <w:tc>
          <w:tcPr>
            <w:tcW w:w="810" w:type="dxa"/>
            <w:tcBorders>
              <w:top w:val="nil"/>
              <w:left w:val="single" w:sz="8"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6</w:t>
            </w:r>
          </w:p>
        </w:tc>
        <w:tc>
          <w:tcPr>
            <w:tcW w:w="3333" w:type="dxa"/>
            <w:tcBorders>
              <w:top w:val="nil"/>
              <w:left w:val="nil"/>
              <w:bottom w:val="single" w:sz="8"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dolaznih poziva kada se korisnik nalazi u Evropi (van Regiona)</w:t>
            </w:r>
          </w:p>
        </w:tc>
        <w:tc>
          <w:tcPr>
            <w:tcW w:w="2563"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Ponuđač treba da izrazi cijenu za jedan minut dolaznog saobracaja kada se korisnik nalazi u ostatku Evrope za  25 korisnika (van Regiona). Primjenjuje se fer politika korišćenja 50 minuta na mjesečnom nivou</w:t>
            </w:r>
          </w:p>
        </w:tc>
        <w:tc>
          <w:tcPr>
            <w:tcW w:w="1237"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Minut</w:t>
            </w:r>
          </w:p>
        </w:tc>
        <w:tc>
          <w:tcPr>
            <w:tcW w:w="1251" w:type="dxa"/>
            <w:tcBorders>
              <w:top w:val="nil"/>
              <w:left w:val="single" w:sz="4" w:space="0" w:color="auto"/>
              <w:bottom w:val="single" w:sz="8"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25x12x50</w:t>
            </w:r>
          </w:p>
        </w:tc>
      </w:tr>
      <w:tr w:rsidR="00705D08" w:rsidRPr="00513700" w:rsidTr="00715CF1">
        <w:trPr>
          <w:trHeight w:val="350"/>
        </w:trPr>
        <w:tc>
          <w:tcPr>
            <w:tcW w:w="810" w:type="dxa"/>
            <w:tcBorders>
              <w:top w:val="nil"/>
              <w:left w:val="single" w:sz="8" w:space="0" w:color="auto"/>
              <w:bottom w:val="single" w:sz="4"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7</w:t>
            </w:r>
          </w:p>
        </w:tc>
        <w:tc>
          <w:tcPr>
            <w:tcW w:w="3333" w:type="dxa"/>
            <w:tcBorders>
              <w:top w:val="nil"/>
              <w:left w:val="nil"/>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dolaznih poziva kada se korisnik nalazi u zemljama Svijeta (van Regiona i Evrope)</w:t>
            </w:r>
          </w:p>
        </w:tc>
        <w:tc>
          <w:tcPr>
            <w:tcW w:w="2563"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 xml:space="preserve">Ponuđač treba da izrazi cijenu za jedan minut dolaznog saobracaja kada se korisnik nalazi u Svijetu </w:t>
            </w:r>
            <w:r w:rsidRPr="00513700">
              <w:rPr>
                <w:rFonts w:ascii="Arial Narrow" w:eastAsia="Times New Roman" w:hAnsi="Arial Narrow" w:cs="Times New Roman"/>
                <w:noProof/>
                <w:sz w:val="24"/>
                <w:szCs w:val="24"/>
                <w:lang w:val="sr-Latn-CS"/>
              </w:rPr>
              <w:lastRenderedPageBreak/>
              <w:t>za 25 korisnika (izuzev Regiona i Evrope) Primjenjuje se fer politika korišćenja 50 minuta na mjesečnom nivou</w:t>
            </w:r>
          </w:p>
        </w:tc>
        <w:tc>
          <w:tcPr>
            <w:tcW w:w="1237"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lastRenderedPageBreak/>
              <w:t>Minut</w:t>
            </w:r>
          </w:p>
        </w:tc>
        <w:tc>
          <w:tcPr>
            <w:tcW w:w="1251" w:type="dxa"/>
            <w:tcBorders>
              <w:top w:val="nil"/>
              <w:left w:val="single" w:sz="4" w:space="0" w:color="auto"/>
              <w:bottom w:val="single" w:sz="4" w:space="0" w:color="auto"/>
              <w:right w:val="single" w:sz="8"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25x12x50</w:t>
            </w:r>
          </w:p>
        </w:tc>
      </w:tr>
      <w:tr w:rsidR="00705D08" w:rsidRPr="00513700"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lastRenderedPageBreak/>
              <w:t>8</w:t>
            </w:r>
          </w:p>
        </w:tc>
        <w:tc>
          <w:tcPr>
            <w:tcW w:w="333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Mjesečna pretplata za VIP korisnike</w:t>
            </w:r>
          </w:p>
        </w:tc>
        <w:tc>
          <w:tcPr>
            <w:tcW w:w="2563" w:type="dxa"/>
            <w:tcBorders>
              <w:top w:val="single" w:sz="4" w:space="0" w:color="auto"/>
              <w:left w:val="single" w:sz="4" w:space="0" w:color="auto"/>
              <w:bottom w:val="single" w:sz="4" w:space="0" w:color="auto"/>
              <w:right w:val="single" w:sz="4" w:space="0" w:color="auto"/>
            </w:tcBorders>
            <w:vAlign w:val="center"/>
            <w:hideMark/>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Mjesečna pretplata za VIP korisnike – 25 korisnika (besplatni razgovori prema svim fiksnim i mobilnim mrežama u Crnoj Gori izuzev specijalnih brojeva, 100GB interneta po maksimalnoj brzini nakon čega brzina pada na 128 mbps, besplatne SMS poruke, 100 minuta dolaznog saobraćaja kada je korisnik u romingu – cijeli svijet ), besplatni odlazni pozivi kada je korisnik Grupe u Sloveniji ka brojevima iz Grupe</w:t>
            </w:r>
          </w:p>
        </w:tc>
        <w:tc>
          <w:tcPr>
            <w:tcW w:w="1237"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Mjesečna pretplata</w:t>
            </w:r>
          </w:p>
        </w:tc>
        <w:tc>
          <w:tcPr>
            <w:tcW w:w="1251"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25x12</w:t>
            </w: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p>
        </w:tc>
      </w:tr>
      <w:tr w:rsidR="00705D08" w:rsidRPr="00513700"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9</w:t>
            </w:r>
          </w:p>
        </w:tc>
        <w:tc>
          <w:tcPr>
            <w:tcW w:w="333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DATA saobraćaja u Romingu - Slovenija</w:t>
            </w:r>
          </w:p>
        </w:tc>
        <w:tc>
          <w:tcPr>
            <w:tcW w:w="256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50GB korišćenja DATA saoraćaja kada je korisnik u romingu u Sloveniji – za 50 korisnika</w:t>
            </w:r>
          </w:p>
        </w:tc>
        <w:tc>
          <w:tcPr>
            <w:tcW w:w="1237"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30GB</w:t>
            </w:r>
          </w:p>
        </w:tc>
        <w:tc>
          <w:tcPr>
            <w:tcW w:w="1251"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50</w:t>
            </w:r>
          </w:p>
        </w:tc>
      </w:tr>
      <w:tr w:rsidR="00705D08" w:rsidRPr="00513700"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10</w:t>
            </w:r>
          </w:p>
        </w:tc>
        <w:tc>
          <w:tcPr>
            <w:tcW w:w="333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DATA saobraćaja u Romingu - Evropa</w:t>
            </w:r>
          </w:p>
        </w:tc>
        <w:tc>
          <w:tcPr>
            <w:tcW w:w="256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1GB korišćenja DATA saoraćaja kada je korisnik u romingu u Evropi (osim Srbije, Slovenije i Kosova)– za 25 korisnika</w:t>
            </w:r>
          </w:p>
        </w:tc>
        <w:tc>
          <w:tcPr>
            <w:tcW w:w="1237"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1GB</w:t>
            </w:r>
          </w:p>
        </w:tc>
        <w:tc>
          <w:tcPr>
            <w:tcW w:w="1251"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25</w:t>
            </w:r>
          </w:p>
        </w:tc>
      </w:tr>
      <w:tr w:rsidR="00705D08" w:rsidRPr="00513700"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11</w:t>
            </w:r>
          </w:p>
        </w:tc>
        <w:tc>
          <w:tcPr>
            <w:tcW w:w="333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DATA saobraćaja u Romingu - Evropa</w:t>
            </w:r>
          </w:p>
        </w:tc>
        <w:tc>
          <w:tcPr>
            <w:tcW w:w="256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512MB korišćenja DATA saoraćaja kada je korisnik u romingu u Evropi (osim Srbije, Slovenije i Kosova) – za 25 korisnika</w:t>
            </w:r>
          </w:p>
        </w:tc>
        <w:tc>
          <w:tcPr>
            <w:tcW w:w="1237"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512MB</w:t>
            </w:r>
          </w:p>
        </w:tc>
        <w:tc>
          <w:tcPr>
            <w:tcW w:w="1251"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25</w:t>
            </w:r>
          </w:p>
        </w:tc>
      </w:tr>
      <w:tr w:rsidR="00705D08" w:rsidRPr="00513700"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12</w:t>
            </w:r>
          </w:p>
        </w:tc>
        <w:tc>
          <w:tcPr>
            <w:tcW w:w="333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DATA saobraćaja u Romingu - Evropa</w:t>
            </w:r>
          </w:p>
        </w:tc>
        <w:tc>
          <w:tcPr>
            <w:tcW w:w="256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256MB korišćenja DATA saoraćaja kada je korisnik u romingu u Evropi (osim Srbije, Slovenije i Kosova)  – za 25 korisnika</w:t>
            </w:r>
          </w:p>
        </w:tc>
        <w:tc>
          <w:tcPr>
            <w:tcW w:w="1237"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256MB</w:t>
            </w:r>
          </w:p>
        </w:tc>
        <w:tc>
          <w:tcPr>
            <w:tcW w:w="1251"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25</w:t>
            </w:r>
          </w:p>
        </w:tc>
      </w:tr>
      <w:tr w:rsidR="00705D08" w:rsidRPr="00513700" w:rsidTr="00715CF1">
        <w:trPr>
          <w:trHeight w:val="350"/>
        </w:trPr>
        <w:tc>
          <w:tcPr>
            <w:tcW w:w="810"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13</w:t>
            </w:r>
          </w:p>
        </w:tc>
        <w:tc>
          <w:tcPr>
            <w:tcW w:w="333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odlaznih poziva iz Rominga ka mreži ponuđača - Slovenija</w:t>
            </w:r>
          </w:p>
        </w:tc>
        <w:tc>
          <w:tcPr>
            <w:tcW w:w="2563"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Cijena jednog minuta razgovora kada je korisnik u Rominigu – Slovenija, za 50 korisnika</w:t>
            </w:r>
          </w:p>
        </w:tc>
        <w:tc>
          <w:tcPr>
            <w:tcW w:w="1237"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minut</w:t>
            </w:r>
          </w:p>
        </w:tc>
        <w:tc>
          <w:tcPr>
            <w:tcW w:w="1251" w:type="dxa"/>
            <w:tcBorders>
              <w:top w:val="single" w:sz="4" w:space="0" w:color="auto"/>
              <w:left w:val="single" w:sz="4" w:space="0" w:color="auto"/>
              <w:bottom w:val="single" w:sz="4" w:space="0" w:color="auto"/>
              <w:right w:val="single" w:sz="4" w:space="0" w:color="auto"/>
            </w:tcBorders>
            <w:vAlign w:val="center"/>
          </w:tcPr>
          <w:p w:rsidR="00705D08" w:rsidRPr="00513700" w:rsidRDefault="00705D08" w:rsidP="00715CF1">
            <w:pPr>
              <w:spacing w:after="0" w:line="240" w:lineRule="auto"/>
              <w:jc w:val="center"/>
              <w:rPr>
                <w:rFonts w:ascii="Arial Narrow" w:eastAsia="Times New Roman" w:hAnsi="Arial Narrow" w:cs="Times New Roman"/>
                <w:noProof/>
                <w:sz w:val="24"/>
                <w:szCs w:val="24"/>
                <w:lang w:val="sr-Latn-CS"/>
              </w:rPr>
            </w:pPr>
            <w:r w:rsidRPr="00513700">
              <w:rPr>
                <w:rFonts w:ascii="Arial Narrow" w:eastAsia="Times New Roman" w:hAnsi="Arial Narrow" w:cs="Times New Roman"/>
                <w:noProof/>
                <w:sz w:val="24"/>
                <w:szCs w:val="24"/>
                <w:lang w:val="sr-Latn-CS"/>
              </w:rPr>
              <w:t>9000</w:t>
            </w:r>
          </w:p>
        </w:tc>
      </w:tr>
    </w:tbl>
    <w:p w:rsidR="00E964F5" w:rsidRPr="00513700" w:rsidRDefault="00E964F5" w:rsidP="005E35DB">
      <w:pPr>
        <w:tabs>
          <w:tab w:val="left" w:pos="1950"/>
        </w:tabs>
        <w:suppressAutoHyphens/>
        <w:rPr>
          <w:rFonts w:ascii="Arial Narrow" w:hAnsi="Arial Narrow" w:cs="Times New Roman"/>
          <w:lang w:eastAsia="ar-SA"/>
        </w:rPr>
      </w:pPr>
    </w:p>
    <w:p w:rsidR="00705D08" w:rsidRPr="00513700" w:rsidRDefault="00705D08" w:rsidP="00705D08">
      <w:pPr>
        <w:widowControl w:val="0"/>
        <w:numPr>
          <w:ilvl w:val="0"/>
          <w:numId w:val="22"/>
        </w:numPr>
        <w:suppressAutoHyphens/>
        <w:autoSpaceDN w:val="0"/>
        <w:spacing w:after="0" w:line="240" w:lineRule="auto"/>
        <w:rPr>
          <w:rFonts w:ascii="Arial Narrow" w:eastAsia="Andale Sans UI" w:hAnsi="Arial Narrow" w:cs="Times New Roman"/>
          <w:b/>
          <w:kern w:val="3"/>
          <w:sz w:val="24"/>
          <w:szCs w:val="24"/>
          <w:lang w:val="sr-Latn-ME" w:eastAsia="sr-Cyrl-RS"/>
        </w:rPr>
      </w:pPr>
      <w:r w:rsidRPr="00513700">
        <w:rPr>
          <w:rFonts w:ascii="Arial Narrow" w:eastAsia="Andale Sans UI" w:hAnsi="Arial Narrow" w:cs="Times New Roman"/>
          <w:b/>
          <w:kern w:val="3"/>
          <w:sz w:val="24"/>
          <w:szCs w:val="24"/>
          <w:lang w:val="sr-Latn-ME" w:eastAsia="sr-Cyrl-RS"/>
        </w:rPr>
        <w:t>Ponuđači su dužni dostaviti pisanu izjavu, potpisanu od strane ovlašćenog lica da će u cjelosti pružiti usluge iz dostavljene ponude, po svim tačkama iz tehničke specifikacije.</w:t>
      </w:r>
    </w:p>
    <w:p w:rsidR="00E964F5" w:rsidRPr="00513700" w:rsidRDefault="00E964F5" w:rsidP="005E35DB">
      <w:pPr>
        <w:tabs>
          <w:tab w:val="left" w:pos="1950"/>
        </w:tabs>
        <w:suppressAutoHyphens/>
        <w:rPr>
          <w:rFonts w:ascii="Arial Narrow" w:hAnsi="Arial Narrow" w:cs="Times New Roman"/>
          <w:lang w:eastAsia="ar-SA"/>
        </w:rPr>
      </w:pPr>
    </w:p>
    <w:p w:rsidR="006B6CE1" w:rsidRPr="00843A4F" w:rsidRDefault="006B6CE1" w:rsidP="006B6CE1">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outlineLvl w:val="0"/>
        <w:rPr>
          <w:rFonts w:ascii="Arial Narrow" w:eastAsia="PMingLiU" w:hAnsi="Arial Narrow" w:cs="Times New Roman"/>
          <w:b/>
          <w:bCs/>
          <w:sz w:val="28"/>
          <w:szCs w:val="28"/>
          <w:lang w:eastAsia="ar-SA"/>
        </w:rPr>
      </w:pPr>
      <w:bookmarkStart w:id="10" w:name="_Toc473188631"/>
    </w:p>
    <w:p w:rsidR="00E26641" w:rsidRPr="00843A4F" w:rsidRDefault="00E26641" w:rsidP="00E26641">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11" w:name="_Toc71792857"/>
      <w:bookmarkStart w:id="12" w:name="_Toc170299753"/>
      <w:bookmarkEnd w:id="10"/>
      <w:r w:rsidRPr="00843A4F">
        <w:rPr>
          <w:rFonts w:ascii="Arial Narrow" w:eastAsia="PMingLiU" w:hAnsi="Arial Narrow" w:cs="Times New Roman"/>
          <w:b/>
          <w:bCs/>
          <w:sz w:val="28"/>
          <w:szCs w:val="28"/>
          <w:lang w:eastAsia="ar-SA"/>
        </w:rPr>
        <w:t>IZJAVA NARUČIOCA DA ĆE UREDNO IZMIRIVATI OBAVEZE PREMA IZABRANOM PONUĐAČU</w:t>
      </w:r>
      <w:r w:rsidRPr="00843A4F">
        <w:rPr>
          <w:rFonts w:ascii="Arial Narrow" w:eastAsia="PMingLiU" w:hAnsi="Arial Narrow" w:cs="Times New Roman"/>
          <w:b/>
          <w:bCs/>
          <w:i/>
          <w:iCs/>
          <w:sz w:val="28"/>
          <w:szCs w:val="28"/>
          <w:vertAlign w:val="superscript"/>
          <w:lang w:eastAsia="ar-SA"/>
        </w:rPr>
        <w:footnoteReference w:id="1"/>
      </w:r>
      <w:bookmarkEnd w:id="11"/>
      <w:bookmarkEnd w:id="12"/>
    </w:p>
    <w:p w:rsidR="00E26641" w:rsidRPr="00843A4F" w:rsidRDefault="00E26641" w:rsidP="00E26641">
      <w:pPr>
        <w:tabs>
          <w:tab w:val="left" w:pos="1950"/>
        </w:tabs>
        <w:suppressAutoHyphens/>
        <w:rPr>
          <w:rFonts w:ascii="Arial Narrow" w:hAnsi="Arial Narrow" w:cs="Times New Roman"/>
          <w:lang w:eastAsia="ar-SA"/>
        </w:rPr>
      </w:pPr>
    </w:p>
    <w:p w:rsidR="00E26641" w:rsidRPr="00843A4F" w:rsidRDefault="00E26641" w:rsidP="00E26641">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43A4F">
        <w:rPr>
          <w:rFonts w:ascii="Arial Narrow" w:hAnsi="Arial Narrow" w:cs="Times New Roman"/>
          <w:sz w:val="24"/>
          <w:szCs w:val="24"/>
          <w:lang w:val="pl-PL" w:eastAsia="ar-SA"/>
        </w:rPr>
        <w:t xml:space="preserve">Hotelska grupa „Budvanska rivijera” a.d. Budva </w:t>
      </w:r>
    </w:p>
    <w:p w:rsidR="00E26641" w:rsidRPr="00930324" w:rsidRDefault="00E26641" w:rsidP="00E26641">
      <w:pPr>
        <w:tabs>
          <w:tab w:val="right" w:pos="3402"/>
        </w:tabs>
        <w:suppressAutoHyphens/>
        <w:spacing w:after="0" w:line="240" w:lineRule="auto"/>
        <w:jc w:val="both"/>
        <w:rPr>
          <w:rFonts w:ascii="Arial Narrow" w:hAnsi="Arial Narrow" w:cs="Times New Roman"/>
          <w:sz w:val="24"/>
          <w:szCs w:val="24"/>
          <w:lang w:val="pl-PL" w:eastAsia="ar-SA"/>
        </w:rPr>
      </w:pPr>
      <w:r w:rsidRPr="00930324">
        <w:rPr>
          <w:rFonts w:ascii="Arial Narrow" w:hAnsi="Arial Narrow" w:cs="Times New Roman"/>
          <w:sz w:val="24"/>
          <w:szCs w:val="24"/>
          <w:lang w:val="pl-PL" w:eastAsia="ar-SA"/>
        </w:rPr>
        <w:t>Broj: 04/1-</w:t>
      </w:r>
      <w:r w:rsidR="00930324" w:rsidRPr="00930324">
        <w:rPr>
          <w:rFonts w:ascii="Arial Narrow" w:hAnsi="Arial Narrow" w:cs="Times New Roman"/>
          <w:sz w:val="24"/>
          <w:szCs w:val="24"/>
          <w:lang w:val="pl-PL" w:eastAsia="ar-SA"/>
        </w:rPr>
        <w:t>3398</w:t>
      </w:r>
      <w:r w:rsidR="00F906EF" w:rsidRPr="00930324">
        <w:rPr>
          <w:rFonts w:ascii="Arial Narrow" w:hAnsi="Arial Narrow" w:cs="Times New Roman"/>
          <w:sz w:val="24"/>
          <w:szCs w:val="24"/>
          <w:lang w:val="pl-PL" w:eastAsia="ar-SA"/>
        </w:rPr>
        <w:t>/1</w:t>
      </w:r>
    </w:p>
    <w:p w:rsidR="00E26641" w:rsidRPr="009864EC" w:rsidRDefault="00E26641" w:rsidP="00E26641">
      <w:pPr>
        <w:tabs>
          <w:tab w:val="right" w:pos="3402"/>
        </w:tabs>
        <w:suppressAutoHyphens/>
        <w:spacing w:after="0" w:line="240" w:lineRule="auto"/>
        <w:rPr>
          <w:rFonts w:ascii="Arial Narrow" w:hAnsi="Arial Narrow" w:cs="Times New Roman"/>
          <w:sz w:val="24"/>
          <w:szCs w:val="24"/>
          <w:lang w:val="pl-PL" w:eastAsia="ar-SA"/>
        </w:rPr>
      </w:pPr>
      <w:r w:rsidRPr="009864EC">
        <w:rPr>
          <w:rFonts w:ascii="Arial Narrow" w:hAnsi="Arial Narrow" w:cs="Times New Roman"/>
          <w:sz w:val="24"/>
          <w:szCs w:val="24"/>
          <w:lang w:val="pl-PL" w:eastAsia="ar-SA"/>
        </w:rPr>
        <w:t xml:space="preserve">Mjesto i datum:  Budva </w:t>
      </w:r>
      <w:r w:rsidR="00843A4F" w:rsidRPr="009864EC">
        <w:rPr>
          <w:rFonts w:ascii="Arial Narrow" w:hAnsi="Arial Narrow" w:cs="Times New Roman"/>
          <w:sz w:val="24"/>
          <w:szCs w:val="24"/>
          <w:lang w:val="pl-PL" w:eastAsia="ar-SA"/>
        </w:rPr>
        <w:t>26</w:t>
      </w:r>
      <w:r w:rsidRPr="009864EC">
        <w:rPr>
          <w:rFonts w:ascii="Arial Narrow" w:hAnsi="Arial Narrow" w:cs="Times New Roman"/>
          <w:sz w:val="24"/>
          <w:szCs w:val="24"/>
          <w:lang w:val="pl-PL" w:eastAsia="ar-SA"/>
        </w:rPr>
        <w:t>.</w:t>
      </w:r>
      <w:r w:rsidR="00843A4F" w:rsidRPr="009864EC">
        <w:rPr>
          <w:rFonts w:ascii="Arial Narrow" w:hAnsi="Arial Narrow" w:cs="Times New Roman"/>
          <w:sz w:val="24"/>
          <w:szCs w:val="24"/>
          <w:lang w:val="pl-PL" w:eastAsia="ar-SA"/>
        </w:rPr>
        <w:t>06</w:t>
      </w:r>
      <w:r w:rsidRPr="009864EC">
        <w:rPr>
          <w:rFonts w:ascii="Arial Narrow" w:hAnsi="Arial Narrow" w:cs="Times New Roman"/>
          <w:sz w:val="24"/>
          <w:szCs w:val="24"/>
          <w:lang w:val="pl-PL" w:eastAsia="ar-SA"/>
        </w:rPr>
        <w:t>.202</w:t>
      </w:r>
      <w:r w:rsidR="00843A4F" w:rsidRPr="009864EC">
        <w:rPr>
          <w:rFonts w:ascii="Arial Narrow" w:hAnsi="Arial Narrow" w:cs="Times New Roman"/>
          <w:sz w:val="24"/>
          <w:szCs w:val="24"/>
          <w:lang w:val="pl-PL" w:eastAsia="ar-SA"/>
        </w:rPr>
        <w:t>4</w:t>
      </w:r>
      <w:r w:rsidRPr="009864EC">
        <w:rPr>
          <w:rFonts w:ascii="Arial Narrow" w:hAnsi="Arial Narrow" w:cs="Times New Roman"/>
          <w:sz w:val="24"/>
          <w:szCs w:val="24"/>
          <w:lang w:val="pl-PL" w:eastAsia="ar-SA"/>
        </w:rPr>
        <w:t xml:space="preserve">. godine, </w:t>
      </w:r>
    </w:p>
    <w:p w:rsidR="00E26641" w:rsidRPr="00EC6667" w:rsidRDefault="00E26641" w:rsidP="00E26641">
      <w:pPr>
        <w:suppressAutoHyphens/>
        <w:spacing w:after="0" w:line="240" w:lineRule="auto"/>
        <w:jc w:val="both"/>
        <w:rPr>
          <w:rFonts w:ascii="Arial Narrow" w:hAnsi="Arial Narrow" w:cs="Times New Roman"/>
          <w:color w:val="FF0000"/>
          <w:sz w:val="24"/>
          <w:szCs w:val="24"/>
          <w:lang w:val="pl-PL" w:eastAsia="ar-SA"/>
        </w:rPr>
      </w:pPr>
    </w:p>
    <w:p w:rsidR="00E26641" w:rsidRPr="00EC6667" w:rsidRDefault="00E26641" w:rsidP="00E26641">
      <w:pPr>
        <w:suppressAutoHyphens/>
        <w:spacing w:after="0" w:line="240" w:lineRule="auto"/>
        <w:jc w:val="both"/>
        <w:rPr>
          <w:rFonts w:ascii="Arial Narrow" w:hAnsi="Arial Narrow" w:cs="Times New Roman"/>
          <w:color w:val="FF0000"/>
          <w:sz w:val="24"/>
          <w:szCs w:val="24"/>
          <w:lang w:val="pl-PL" w:eastAsia="ar-SA"/>
        </w:rPr>
      </w:pPr>
    </w:p>
    <w:p w:rsidR="00E26641" w:rsidRPr="00843A4F" w:rsidRDefault="00E26641" w:rsidP="00E26641">
      <w:pPr>
        <w:suppressAutoHyphens/>
        <w:spacing w:after="0" w:line="240" w:lineRule="auto"/>
        <w:jc w:val="both"/>
        <w:rPr>
          <w:rFonts w:ascii="Arial Narrow" w:hAnsi="Arial Narrow" w:cs="Times New Roman"/>
          <w:sz w:val="24"/>
          <w:szCs w:val="24"/>
          <w:lang w:val="pl-PL" w:eastAsia="ar-SA"/>
        </w:rPr>
      </w:pPr>
    </w:p>
    <w:p w:rsidR="00E26641" w:rsidRPr="00843A4F" w:rsidRDefault="00E26641" w:rsidP="00E26641">
      <w:pPr>
        <w:suppressAutoHyphens/>
        <w:spacing w:after="0" w:line="240" w:lineRule="auto"/>
        <w:ind w:firstLine="567"/>
        <w:jc w:val="both"/>
        <w:rPr>
          <w:rFonts w:ascii="Arial Narrow" w:hAnsi="Arial Narrow" w:cs="Times New Roman"/>
          <w:sz w:val="24"/>
          <w:szCs w:val="24"/>
          <w:lang w:val="pl-PL" w:eastAsia="ar-SA"/>
        </w:rPr>
      </w:pPr>
      <w:r w:rsidRPr="00843A4F">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E26641" w:rsidRPr="00843A4F" w:rsidRDefault="00E26641" w:rsidP="00E26641">
      <w:pPr>
        <w:suppressAutoHyphens/>
        <w:spacing w:after="0" w:line="240" w:lineRule="auto"/>
        <w:jc w:val="both"/>
        <w:rPr>
          <w:rFonts w:ascii="Arial Narrow" w:hAnsi="Arial Narrow" w:cs="Times New Roman"/>
          <w:sz w:val="24"/>
          <w:szCs w:val="24"/>
          <w:lang w:val="pl-PL" w:eastAsia="ar-SA"/>
        </w:rPr>
      </w:pPr>
    </w:p>
    <w:p w:rsidR="00E26641" w:rsidRPr="00843A4F" w:rsidRDefault="00E26641" w:rsidP="00E26641">
      <w:pPr>
        <w:suppressAutoHyphens/>
        <w:spacing w:after="0" w:line="240" w:lineRule="auto"/>
        <w:jc w:val="both"/>
        <w:rPr>
          <w:rFonts w:ascii="Arial Narrow" w:hAnsi="Arial Narrow" w:cs="Times New Roman"/>
          <w:sz w:val="24"/>
          <w:szCs w:val="24"/>
          <w:lang w:val="pl-PL" w:eastAsia="ar-SA"/>
        </w:rPr>
      </w:pPr>
    </w:p>
    <w:p w:rsidR="00E26641" w:rsidRPr="00843A4F" w:rsidRDefault="00E26641" w:rsidP="00E26641">
      <w:pPr>
        <w:suppressAutoHyphens/>
        <w:spacing w:after="0" w:line="240" w:lineRule="auto"/>
        <w:jc w:val="center"/>
        <w:rPr>
          <w:rFonts w:ascii="Arial Narrow" w:hAnsi="Arial Narrow" w:cs="Times New Roman"/>
          <w:sz w:val="24"/>
          <w:szCs w:val="24"/>
          <w:lang w:val="pl-PL" w:eastAsia="ar-SA"/>
        </w:rPr>
      </w:pPr>
      <w:r w:rsidRPr="00843A4F">
        <w:rPr>
          <w:rFonts w:ascii="Arial Narrow" w:hAnsi="Arial Narrow" w:cs="Times New Roman"/>
          <w:b/>
          <w:bCs/>
          <w:sz w:val="32"/>
          <w:szCs w:val="32"/>
          <w:lang w:val="pl-PL" w:eastAsia="ar-SA"/>
        </w:rPr>
        <w:t>I z j a v u</w:t>
      </w:r>
    </w:p>
    <w:p w:rsidR="00E26641" w:rsidRPr="00EC6667" w:rsidRDefault="00E26641" w:rsidP="00E26641">
      <w:pPr>
        <w:suppressAutoHyphens/>
        <w:spacing w:after="0" w:line="240" w:lineRule="auto"/>
        <w:jc w:val="both"/>
        <w:rPr>
          <w:rFonts w:ascii="Arial Narrow" w:hAnsi="Arial Narrow" w:cs="Times New Roman"/>
          <w:color w:val="FF0000"/>
          <w:sz w:val="24"/>
          <w:szCs w:val="24"/>
          <w:lang w:val="pl-PL" w:eastAsia="ar-SA"/>
        </w:rPr>
      </w:pPr>
    </w:p>
    <w:p w:rsidR="00E26641" w:rsidRPr="00EC6667" w:rsidRDefault="00E26641" w:rsidP="00E26641">
      <w:pPr>
        <w:suppressAutoHyphens/>
        <w:spacing w:after="0" w:line="240" w:lineRule="auto"/>
        <w:jc w:val="both"/>
        <w:rPr>
          <w:rFonts w:ascii="Arial Narrow" w:hAnsi="Arial Narrow" w:cs="Times New Roman"/>
          <w:color w:val="FF0000"/>
          <w:sz w:val="24"/>
          <w:szCs w:val="24"/>
          <w:lang w:val="pl-PL" w:eastAsia="ar-SA"/>
        </w:rPr>
      </w:pPr>
    </w:p>
    <w:p w:rsidR="00071361" w:rsidRPr="005D240D" w:rsidRDefault="00071361" w:rsidP="00071361">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E26641" w:rsidRPr="00EC6667" w:rsidRDefault="00E26641" w:rsidP="00E26641">
      <w:pPr>
        <w:suppressAutoHyphens/>
        <w:spacing w:after="0" w:line="240" w:lineRule="auto"/>
        <w:jc w:val="both"/>
        <w:rPr>
          <w:rFonts w:ascii="Arial Narrow" w:hAnsi="Arial Narrow" w:cs="Times New Roman"/>
          <w:color w:val="FF0000"/>
          <w:sz w:val="24"/>
          <w:szCs w:val="24"/>
          <w:lang w:val="pl-PL" w:eastAsia="ar-SA"/>
        </w:rPr>
      </w:pPr>
    </w:p>
    <w:p w:rsidR="00E26641" w:rsidRPr="00EC6667" w:rsidRDefault="00E26641" w:rsidP="00E26641">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E26641" w:rsidRPr="00071361" w:rsidRDefault="00E26641" w:rsidP="00E26641">
      <w:pPr>
        <w:tabs>
          <w:tab w:val="left" w:pos="1950"/>
        </w:tabs>
        <w:suppressAutoHyphens/>
        <w:rPr>
          <w:rFonts w:ascii="Arial Narrow" w:hAnsi="Arial Narrow" w:cs="Times New Roman"/>
          <w:lang w:val="pl-PL" w:eastAsia="ar-SA"/>
        </w:rPr>
      </w:pPr>
    </w:p>
    <w:p w:rsidR="00E26641" w:rsidRPr="00071361" w:rsidRDefault="00E26641" w:rsidP="00E26641">
      <w:pPr>
        <w:suppressAutoHyphens/>
        <w:spacing w:after="0" w:line="240" w:lineRule="auto"/>
        <w:ind w:left="2124" w:firstLine="708"/>
        <w:jc w:val="right"/>
        <w:rPr>
          <w:rFonts w:ascii="Arial Narrow" w:hAnsi="Arial Narrow" w:cs="Times New Roman"/>
          <w:sz w:val="24"/>
          <w:szCs w:val="24"/>
          <w:lang w:val="sr-Latn-CS" w:eastAsia="ar-SA"/>
        </w:rPr>
      </w:pPr>
      <w:r w:rsidRPr="00071361">
        <w:rPr>
          <w:rFonts w:ascii="Arial Narrow" w:hAnsi="Arial Narrow" w:cs="Times New Roman"/>
          <w:sz w:val="24"/>
          <w:szCs w:val="24"/>
          <w:lang w:val="sr-Latn-CS" w:eastAsia="ar-SA"/>
        </w:rPr>
        <w:t xml:space="preserve">   Ovlašćeno lice naručioca </w:t>
      </w:r>
    </w:p>
    <w:p w:rsidR="00E26641" w:rsidRPr="00071361" w:rsidRDefault="00E26641" w:rsidP="00E26641">
      <w:pPr>
        <w:suppressAutoHyphens/>
        <w:spacing w:after="0" w:line="240" w:lineRule="auto"/>
        <w:ind w:left="2124" w:firstLine="708"/>
        <w:jc w:val="right"/>
        <w:rPr>
          <w:rFonts w:ascii="Arial Narrow" w:hAnsi="Arial Narrow" w:cs="Times New Roman"/>
          <w:sz w:val="24"/>
          <w:szCs w:val="24"/>
          <w:lang w:val="sr-Latn-CS" w:eastAsia="ar-SA"/>
        </w:rPr>
      </w:pPr>
      <w:r w:rsidRPr="00071361">
        <w:rPr>
          <w:rFonts w:ascii="Arial Narrow" w:hAnsi="Arial Narrow" w:cs="Times New Roman"/>
          <w:sz w:val="24"/>
          <w:szCs w:val="24"/>
          <w:lang w:val="sr-Latn-CS" w:eastAsia="ar-SA"/>
        </w:rPr>
        <w:t xml:space="preserve"> Izvršni direktor </w:t>
      </w:r>
    </w:p>
    <w:p w:rsidR="00E26641" w:rsidRPr="00071361" w:rsidRDefault="00E26641" w:rsidP="00E26641">
      <w:pPr>
        <w:suppressAutoHyphens/>
        <w:spacing w:after="0" w:line="240" w:lineRule="auto"/>
        <w:ind w:left="2124" w:firstLine="708"/>
        <w:jc w:val="right"/>
        <w:rPr>
          <w:rFonts w:ascii="Arial Narrow" w:hAnsi="Arial Narrow" w:cs="Times New Roman"/>
          <w:sz w:val="24"/>
          <w:szCs w:val="24"/>
          <w:lang w:val="sr-Latn-CS" w:eastAsia="ar-SA"/>
        </w:rPr>
      </w:pPr>
      <w:r w:rsidRPr="00071361">
        <w:rPr>
          <w:rFonts w:ascii="Arial Narrow" w:hAnsi="Arial Narrow" w:cs="Times New Roman"/>
          <w:sz w:val="24"/>
          <w:szCs w:val="24"/>
          <w:lang w:val="sr-Latn-CS" w:eastAsia="ar-SA"/>
        </w:rPr>
        <w:t>Jovan Gregović</w:t>
      </w:r>
    </w:p>
    <w:p w:rsidR="00E26641" w:rsidRPr="00071361" w:rsidRDefault="00E26641" w:rsidP="00E26641">
      <w:pPr>
        <w:suppressAutoHyphens/>
        <w:spacing w:after="0" w:line="240" w:lineRule="auto"/>
        <w:ind w:left="2124" w:firstLine="708"/>
        <w:jc w:val="right"/>
        <w:rPr>
          <w:rFonts w:ascii="Arial Narrow" w:hAnsi="Arial Narrow" w:cs="Times New Roman"/>
          <w:lang w:val="sr-Latn-CS" w:eastAsia="ar-SA"/>
        </w:rPr>
      </w:pPr>
      <w:r w:rsidRPr="00071361">
        <w:rPr>
          <w:rFonts w:ascii="Arial Narrow" w:hAnsi="Arial Narrow" w:cs="Times New Roman"/>
          <w:sz w:val="24"/>
          <w:szCs w:val="24"/>
          <w:lang w:val="sr-Latn-CS" w:eastAsia="ar-SA"/>
        </w:rPr>
        <w:t xml:space="preserve">______________________ </w:t>
      </w:r>
    </w:p>
    <w:p w:rsidR="00E26641" w:rsidRPr="00EC6667" w:rsidRDefault="00E26641" w:rsidP="00E26641">
      <w:pPr>
        <w:tabs>
          <w:tab w:val="left" w:pos="1950"/>
        </w:tabs>
        <w:suppressAutoHyphens/>
        <w:rPr>
          <w:rFonts w:ascii="Arial Narrow" w:hAnsi="Arial Narrow" w:cs="Times New Roman"/>
          <w:bCs/>
          <w:color w:val="FF0000"/>
          <w:sz w:val="28"/>
          <w:szCs w:val="28"/>
          <w:lang w:val="sr-Latn-CS" w:eastAsia="ar-SA"/>
        </w:rPr>
      </w:pPr>
      <w:r w:rsidRPr="00EC6667">
        <w:rPr>
          <w:rFonts w:ascii="Arial Narrow" w:hAnsi="Arial Narrow" w:cs="Times New Roman"/>
          <w:color w:val="FF0000"/>
          <w:lang w:val="sr-Latn-CS" w:eastAsia="ar-SA"/>
        </w:rPr>
        <w:t xml:space="preserve">                                         </w:t>
      </w:r>
    </w:p>
    <w:p w:rsidR="00E26641" w:rsidRPr="00EC6667" w:rsidRDefault="00E26641" w:rsidP="00E26641">
      <w:pPr>
        <w:tabs>
          <w:tab w:val="left" w:pos="1950"/>
        </w:tabs>
        <w:suppressAutoHyphens/>
        <w:rPr>
          <w:rFonts w:ascii="Arial Narrow" w:hAnsi="Arial Narrow" w:cs="Times New Roman"/>
          <w:bCs/>
          <w:color w:val="FF0000"/>
          <w:sz w:val="28"/>
          <w:szCs w:val="28"/>
          <w:lang w:val="sr-Latn-CS" w:eastAsia="ar-SA"/>
        </w:rPr>
      </w:pPr>
    </w:p>
    <w:p w:rsidR="00E26641" w:rsidRPr="00EC6667" w:rsidRDefault="00E26641" w:rsidP="00E26641">
      <w:pPr>
        <w:suppressAutoHyphens/>
        <w:rPr>
          <w:rFonts w:ascii="Arial Narrow" w:hAnsi="Arial Narrow" w:cs="Times New Roman"/>
          <w:bCs/>
          <w:color w:val="FF0000"/>
          <w:sz w:val="28"/>
          <w:szCs w:val="28"/>
          <w:lang w:val="sr-Latn-CS" w:eastAsia="ar-SA"/>
        </w:rPr>
      </w:pPr>
    </w:p>
    <w:p w:rsidR="00E26641" w:rsidRPr="00EC6667" w:rsidRDefault="00E26641" w:rsidP="00E26641">
      <w:pPr>
        <w:suppressAutoHyphens/>
        <w:rPr>
          <w:rFonts w:ascii="Arial Narrow" w:hAnsi="Arial Narrow" w:cs="Times New Roman"/>
          <w:bCs/>
          <w:color w:val="FF0000"/>
          <w:sz w:val="28"/>
          <w:szCs w:val="28"/>
          <w:lang w:val="sr-Latn-CS" w:eastAsia="ar-SA"/>
        </w:rPr>
      </w:pPr>
    </w:p>
    <w:p w:rsidR="00E26641" w:rsidRPr="00EC6667" w:rsidRDefault="00E26641" w:rsidP="00E26641">
      <w:pPr>
        <w:suppressAutoHyphens/>
        <w:rPr>
          <w:rFonts w:ascii="Arial Narrow" w:hAnsi="Arial Narrow" w:cs="Times New Roman"/>
          <w:bCs/>
          <w:color w:val="FF0000"/>
          <w:sz w:val="28"/>
          <w:szCs w:val="28"/>
          <w:lang w:val="sr-Latn-CS" w:eastAsia="ar-SA"/>
        </w:rPr>
      </w:pPr>
    </w:p>
    <w:p w:rsidR="00E26641" w:rsidRPr="00EC6667" w:rsidRDefault="00E26641" w:rsidP="00E26641">
      <w:pPr>
        <w:suppressAutoHyphens/>
        <w:rPr>
          <w:rFonts w:ascii="Arial Narrow" w:hAnsi="Arial Narrow" w:cs="Times New Roman"/>
          <w:bCs/>
          <w:color w:val="FF0000"/>
          <w:sz w:val="28"/>
          <w:szCs w:val="28"/>
          <w:lang w:val="sr-Latn-CS" w:eastAsia="ar-SA"/>
        </w:rPr>
      </w:pPr>
    </w:p>
    <w:p w:rsidR="00E26641" w:rsidRPr="00EC6667" w:rsidRDefault="00E26641" w:rsidP="00E26641">
      <w:pPr>
        <w:suppressAutoHyphens/>
        <w:rPr>
          <w:rFonts w:ascii="Arial Narrow" w:hAnsi="Arial Narrow" w:cs="Times New Roman"/>
          <w:bCs/>
          <w:color w:val="FF0000"/>
          <w:sz w:val="28"/>
          <w:szCs w:val="28"/>
          <w:lang w:val="sr-Latn-CS" w:eastAsia="ar-SA"/>
        </w:rPr>
      </w:pPr>
    </w:p>
    <w:p w:rsidR="00E26641" w:rsidRPr="00EC6667" w:rsidRDefault="00E26641" w:rsidP="00E26641">
      <w:pPr>
        <w:suppressAutoHyphens/>
        <w:rPr>
          <w:rFonts w:ascii="Arial Narrow" w:hAnsi="Arial Narrow" w:cs="Times New Roman"/>
          <w:bCs/>
          <w:color w:val="FF0000"/>
          <w:sz w:val="28"/>
          <w:szCs w:val="28"/>
          <w:lang w:val="sr-Latn-CS" w:eastAsia="ar-SA"/>
        </w:rPr>
      </w:pPr>
    </w:p>
    <w:p w:rsidR="00E26641" w:rsidRPr="008943E6" w:rsidRDefault="00E26641" w:rsidP="00E26641">
      <w:pPr>
        <w:suppressAutoHyphens/>
        <w:rPr>
          <w:rFonts w:ascii="Arial Narrow" w:hAnsi="Arial Narrow" w:cs="Times New Roman"/>
          <w:bCs/>
          <w:sz w:val="28"/>
          <w:szCs w:val="28"/>
          <w:lang w:val="sr-Latn-CS" w:eastAsia="ar-SA"/>
        </w:rPr>
      </w:pPr>
    </w:p>
    <w:p w:rsidR="00E26641" w:rsidRPr="008943E6" w:rsidRDefault="00E26641" w:rsidP="00E26641">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71792858"/>
      <w:bookmarkStart w:id="15" w:name="_Toc170299754"/>
      <w:r w:rsidRPr="008943E6">
        <w:rPr>
          <w:rFonts w:ascii="Arial Narrow" w:eastAsia="PMingLiU" w:hAnsi="Arial Narrow" w:cs="Times New Roman"/>
          <w:b/>
          <w:bCs/>
          <w:sz w:val="28"/>
          <w:szCs w:val="28"/>
          <w:lang w:eastAsia="ar-SA"/>
        </w:rPr>
        <w:t>IZJAVA</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8"/>
          <w:szCs w:val="28"/>
          <w:lang w:eastAsia="ar-SA"/>
        </w:rPr>
        <w:t>NARU</w:t>
      </w:r>
      <w:r w:rsidRPr="008943E6">
        <w:rPr>
          <w:rFonts w:ascii="Arial Narrow" w:eastAsia="PMingLiU" w:hAnsi="Arial Narrow" w:cs="Times New Roman"/>
          <w:b/>
          <w:bCs/>
          <w:sz w:val="28"/>
          <w:szCs w:val="28"/>
          <w:lang w:val="sr-Latn-CS" w:eastAsia="ar-SA"/>
        </w:rPr>
        <w:t>Č</w:t>
      </w:r>
      <w:r w:rsidRPr="008943E6">
        <w:rPr>
          <w:rFonts w:ascii="Arial Narrow" w:eastAsia="PMingLiU" w:hAnsi="Arial Narrow" w:cs="Times New Roman"/>
          <w:b/>
          <w:bCs/>
          <w:sz w:val="28"/>
          <w:szCs w:val="28"/>
          <w:lang w:eastAsia="ar-SA"/>
        </w:rPr>
        <w:t>IOCA</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0"/>
          <w:szCs w:val="20"/>
          <w:lang w:eastAsia="ar-SA"/>
        </w:rPr>
        <w:t>OVLA</w:t>
      </w:r>
      <w:r w:rsidRPr="008943E6">
        <w:rPr>
          <w:rFonts w:ascii="Arial Narrow" w:eastAsia="PMingLiU" w:hAnsi="Arial Narrow" w:cs="Times New Roman"/>
          <w:b/>
          <w:bCs/>
          <w:sz w:val="20"/>
          <w:szCs w:val="20"/>
          <w:lang w:val="sr-Latn-CS" w:eastAsia="ar-SA"/>
        </w:rPr>
        <w:t>ŠĆ</w:t>
      </w:r>
      <w:r w:rsidRPr="008943E6">
        <w:rPr>
          <w:rFonts w:ascii="Arial Narrow" w:eastAsia="PMingLiU" w:hAnsi="Arial Narrow" w:cs="Times New Roman"/>
          <w:b/>
          <w:bCs/>
          <w:sz w:val="20"/>
          <w:szCs w:val="20"/>
          <w:lang w:eastAsia="ar-SA"/>
        </w:rPr>
        <w:t>ENO</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LICE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SLU</w:t>
      </w:r>
      <w:r w:rsidRPr="008943E6">
        <w:rPr>
          <w:rFonts w:ascii="Arial Narrow" w:eastAsia="PMingLiU" w:hAnsi="Arial Narrow" w:cs="Times New Roman"/>
          <w:b/>
          <w:bCs/>
          <w:sz w:val="20"/>
          <w:szCs w:val="20"/>
          <w:lang w:val="sr-Latn-CS" w:eastAsia="ar-SA"/>
        </w:rPr>
        <w:t>Ž</w:t>
      </w:r>
      <w:r w:rsidRPr="008943E6">
        <w:rPr>
          <w:rFonts w:ascii="Arial Narrow" w:eastAsia="PMingLiU" w:hAnsi="Arial Narrow" w:cs="Times New Roman"/>
          <w:b/>
          <w:bCs/>
          <w:sz w:val="20"/>
          <w:szCs w:val="20"/>
          <w:lang w:eastAsia="ar-SA"/>
        </w:rPr>
        <w:t>BENIK</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ZA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NABAVKE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I</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LICA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KOJA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SU</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U</w:t>
      </w:r>
      <w:r w:rsidRPr="008943E6">
        <w:rPr>
          <w:rFonts w:ascii="Arial Narrow" w:eastAsia="PMingLiU" w:hAnsi="Arial Narrow" w:cs="Times New Roman"/>
          <w:b/>
          <w:bCs/>
          <w:sz w:val="20"/>
          <w:szCs w:val="20"/>
          <w:lang w:val="sr-Latn-CS" w:eastAsia="ar-SA"/>
        </w:rPr>
        <w:t>Č</w:t>
      </w:r>
      <w:r w:rsidRPr="008943E6">
        <w:rPr>
          <w:rFonts w:ascii="Arial Narrow" w:eastAsia="PMingLiU" w:hAnsi="Arial Narrow" w:cs="Times New Roman"/>
          <w:b/>
          <w:bCs/>
          <w:sz w:val="20"/>
          <w:szCs w:val="20"/>
          <w:lang w:eastAsia="ar-SA"/>
        </w:rPr>
        <w:t>ESTVOVALA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U</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PLANIRANJU</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NABAVKE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8"/>
          <w:szCs w:val="28"/>
          <w:lang w:eastAsia="ar-SA"/>
        </w:rPr>
        <w:t>O</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8"/>
          <w:szCs w:val="28"/>
          <w:lang w:eastAsia="ar-SA"/>
        </w:rPr>
        <w:t>NEPOSTOJANJU</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8"/>
          <w:szCs w:val="28"/>
          <w:lang w:eastAsia="ar-SA"/>
        </w:rPr>
        <w:t>SUKOBA</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8"/>
          <w:szCs w:val="28"/>
          <w:lang w:eastAsia="ar-SA"/>
        </w:rPr>
        <w:t>INTERESA</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i/>
          <w:iCs/>
          <w:sz w:val="28"/>
          <w:szCs w:val="28"/>
          <w:vertAlign w:val="superscript"/>
          <w:lang w:eastAsia="ar-SA"/>
        </w:rPr>
        <w:footnoteReference w:id="2"/>
      </w:r>
      <w:bookmarkEnd w:id="13"/>
      <w:bookmarkEnd w:id="14"/>
      <w:bookmarkEnd w:id="15"/>
    </w:p>
    <w:p w:rsidR="00E26641" w:rsidRPr="008943E6" w:rsidRDefault="00E26641" w:rsidP="00E26641">
      <w:pPr>
        <w:suppressAutoHyphens/>
        <w:spacing w:after="0" w:line="240" w:lineRule="auto"/>
        <w:rPr>
          <w:rFonts w:ascii="Arial Narrow" w:hAnsi="Arial Narrow" w:cs="Times New Roman"/>
          <w:bCs/>
          <w:sz w:val="28"/>
          <w:szCs w:val="28"/>
          <w:lang w:val="sr-Latn-CS" w:eastAsia="ar-SA"/>
        </w:rPr>
      </w:pPr>
    </w:p>
    <w:p w:rsidR="00E26641" w:rsidRPr="00930324" w:rsidRDefault="00E26641" w:rsidP="00E26641">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930324">
        <w:rPr>
          <w:rFonts w:ascii="Arial Narrow" w:hAnsi="Arial Narrow" w:cs="Times New Roman"/>
          <w:sz w:val="24"/>
          <w:szCs w:val="24"/>
          <w:lang w:val="pl-PL" w:eastAsia="ar-SA"/>
        </w:rPr>
        <w:t xml:space="preserve">Hotelska grupa „Budvanska rivijera” a.d. Budva </w:t>
      </w:r>
    </w:p>
    <w:p w:rsidR="00E26641" w:rsidRPr="00930324" w:rsidRDefault="00E26641" w:rsidP="00E26641">
      <w:pPr>
        <w:tabs>
          <w:tab w:val="right" w:pos="3402"/>
        </w:tabs>
        <w:suppressAutoHyphens/>
        <w:spacing w:after="0" w:line="240" w:lineRule="auto"/>
        <w:jc w:val="both"/>
        <w:rPr>
          <w:rFonts w:ascii="Arial Narrow" w:hAnsi="Arial Narrow" w:cs="Times New Roman"/>
          <w:sz w:val="24"/>
          <w:szCs w:val="24"/>
          <w:lang w:val="pl-PL" w:eastAsia="ar-SA"/>
        </w:rPr>
      </w:pPr>
      <w:r w:rsidRPr="00930324">
        <w:rPr>
          <w:rFonts w:ascii="Arial Narrow" w:hAnsi="Arial Narrow" w:cs="Times New Roman"/>
          <w:sz w:val="24"/>
          <w:szCs w:val="24"/>
          <w:lang w:val="pl-PL" w:eastAsia="ar-SA"/>
        </w:rPr>
        <w:t>Broj: 04/1-</w:t>
      </w:r>
      <w:r w:rsidR="00930324" w:rsidRPr="00930324">
        <w:rPr>
          <w:rFonts w:ascii="Arial Narrow" w:hAnsi="Arial Narrow" w:cs="Times New Roman"/>
          <w:sz w:val="24"/>
          <w:szCs w:val="24"/>
          <w:lang w:val="pl-PL" w:eastAsia="ar-SA"/>
        </w:rPr>
        <w:t>3398</w:t>
      </w:r>
      <w:r w:rsidR="00F906EF" w:rsidRPr="00930324">
        <w:rPr>
          <w:rFonts w:ascii="Arial Narrow" w:hAnsi="Arial Narrow" w:cs="Times New Roman"/>
          <w:sz w:val="24"/>
          <w:szCs w:val="24"/>
          <w:lang w:val="pl-PL" w:eastAsia="ar-SA"/>
        </w:rPr>
        <w:t>/2</w:t>
      </w:r>
    </w:p>
    <w:p w:rsidR="00E26641" w:rsidRPr="008943E6" w:rsidRDefault="00E26641" w:rsidP="00E26641">
      <w:pPr>
        <w:tabs>
          <w:tab w:val="right" w:pos="3402"/>
        </w:tabs>
        <w:suppressAutoHyphens/>
        <w:spacing w:after="0" w:line="240" w:lineRule="auto"/>
        <w:rPr>
          <w:rFonts w:ascii="Arial Narrow" w:hAnsi="Arial Narrow" w:cs="Times New Roman"/>
          <w:b/>
          <w:bCs/>
          <w:sz w:val="24"/>
          <w:szCs w:val="24"/>
          <w:lang w:val="sr-Latn-CS" w:eastAsia="ar-SA"/>
        </w:rPr>
      </w:pPr>
      <w:r w:rsidRPr="008943E6">
        <w:rPr>
          <w:rFonts w:ascii="Arial Narrow" w:hAnsi="Arial Narrow" w:cs="Times New Roman"/>
          <w:sz w:val="24"/>
          <w:szCs w:val="24"/>
          <w:lang w:val="pl-PL" w:eastAsia="ar-SA"/>
        </w:rPr>
        <w:t xml:space="preserve">Mjesto i datum:  Budva </w:t>
      </w:r>
      <w:r w:rsidR="008943E6" w:rsidRPr="008943E6">
        <w:rPr>
          <w:rFonts w:ascii="Arial Narrow" w:hAnsi="Arial Narrow" w:cs="Times New Roman"/>
          <w:sz w:val="24"/>
          <w:szCs w:val="24"/>
          <w:lang w:val="pl-PL" w:eastAsia="ar-SA"/>
        </w:rPr>
        <w:t>26</w:t>
      </w:r>
      <w:r w:rsidRPr="008943E6">
        <w:rPr>
          <w:rFonts w:ascii="Arial Narrow" w:hAnsi="Arial Narrow" w:cs="Times New Roman"/>
          <w:sz w:val="24"/>
          <w:szCs w:val="24"/>
          <w:lang w:val="pl-PL" w:eastAsia="ar-SA"/>
        </w:rPr>
        <w:t>.</w:t>
      </w:r>
      <w:r w:rsidR="008943E6" w:rsidRPr="008943E6">
        <w:rPr>
          <w:rFonts w:ascii="Arial Narrow" w:hAnsi="Arial Narrow" w:cs="Times New Roman"/>
          <w:sz w:val="24"/>
          <w:szCs w:val="24"/>
          <w:lang w:val="pl-PL" w:eastAsia="ar-SA"/>
        </w:rPr>
        <w:t>06</w:t>
      </w:r>
      <w:r w:rsidRPr="008943E6">
        <w:rPr>
          <w:rFonts w:ascii="Arial Narrow" w:hAnsi="Arial Narrow" w:cs="Times New Roman"/>
          <w:sz w:val="24"/>
          <w:szCs w:val="24"/>
          <w:lang w:val="pl-PL" w:eastAsia="ar-SA"/>
        </w:rPr>
        <w:t>.202</w:t>
      </w:r>
      <w:r w:rsidR="008943E6" w:rsidRPr="008943E6">
        <w:rPr>
          <w:rFonts w:ascii="Arial Narrow" w:hAnsi="Arial Narrow" w:cs="Times New Roman"/>
          <w:sz w:val="24"/>
          <w:szCs w:val="24"/>
          <w:lang w:val="pl-PL" w:eastAsia="ar-SA"/>
        </w:rPr>
        <w:t>4</w:t>
      </w:r>
      <w:r w:rsidRPr="008943E6">
        <w:rPr>
          <w:rFonts w:ascii="Arial Narrow" w:hAnsi="Arial Narrow" w:cs="Times New Roman"/>
          <w:sz w:val="24"/>
          <w:szCs w:val="24"/>
          <w:lang w:val="pl-PL" w:eastAsia="ar-SA"/>
        </w:rPr>
        <w:t xml:space="preserve">. godine </w:t>
      </w:r>
    </w:p>
    <w:p w:rsidR="00E26641" w:rsidRPr="008943E6" w:rsidRDefault="00E26641" w:rsidP="00E26641">
      <w:pPr>
        <w:suppressAutoHyphens/>
        <w:spacing w:after="0" w:line="240" w:lineRule="auto"/>
        <w:rPr>
          <w:rFonts w:ascii="Arial Narrow" w:hAnsi="Arial Narrow" w:cs="Times New Roman"/>
          <w:b/>
          <w:bCs/>
          <w:sz w:val="24"/>
          <w:szCs w:val="24"/>
          <w:lang w:val="sr-Latn-CS" w:eastAsia="ar-SA"/>
        </w:rPr>
      </w:pPr>
    </w:p>
    <w:p w:rsidR="00E26641" w:rsidRPr="008943E6" w:rsidRDefault="00E26641" w:rsidP="00E26641">
      <w:pPr>
        <w:suppressAutoHyphens/>
        <w:spacing w:after="0" w:line="240" w:lineRule="auto"/>
        <w:rPr>
          <w:rFonts w:ascii="Arial Narrow" w:hAnsi="Arial Narrow" w:cs="Times New Roman"/>
          <w:b/>
          <w:bCs/>
          <w:sz w:val="24"/>
          <w:szCs w:val="24"/>
          <w:lang w:val="sr-Latn-CS" w:eastAsia="ar-SA"/>
        </w:rPr>
      </w:pP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r w:rsidRPr="008943E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p>
    <w:p w:rsidR="00E26641" w:rsidRPr="008943E6" w:rsidRDefault="00E26641" w:rsidP="00E26641">
      <w:pPr>
        <w:suppressAutoHyphens/>
        <w:spacing w:after="0" w:line="240" w:lineRule="auto"/>
        <w:jc w:val="center"/>
        <w:rPr>
          <w:rFonts w:ascii="Arial Narrow" w:hAnsi="Arial Narrow" w:cs="Times New Roman"/>
          <w:sz w:val="24"/>
          <w:szCs w:val="24"/>
          <w:lang w:val="sr-Latn-CS" w:eastAsia="ar-SA"/>
        </w:rPr>
      </w:pPr>
      <w:r w:rsidRPr="008943E6">
        <w:rPr>
          <w:rFonts w:ascii="Arial Narrow" w:hAnsi="Arial Narrow" w:cs="Times New Roman"/>
          <w:b/>
          <w:bCs/>
          <w:sz w:val="32"/>
          <w:szCs w:val="32"/>
          <w:lang w:val="sr-Latn-CS" w:eastAsia="ar-SA"/>
        </w:rPr>
        <w:t>Izjavljujem</w:t>
      </w: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p>
    <w:p w:rsidR="00E26641" w:rsidRPr="008943E6" w:rsidRDefault="008943E6" w:rsidP="00E26641">
      <w:pPr>
        <w:suppressAutoHyphens/>
        <w:spacing w:after="160" w:line="252" w:lineRule="auto"/>
        <w:jc w:val="both"/>
        <w:rPr>
          <w:rFonts w:ascii="Arial Narrow" w:hAnsi="Arial Narrow" w:cs="Times New Roman"/>
          <w:sz w:val="23"/>
          <w:szCs w:val="23"/>
          <w:lang w:val="it-IT" w:eastAsia="ar-SA"/>
        </w:rPr>
      </w:pPr>
      <w:r w:rsidRPr="008943E6">
        <w:rPr>
          <w:rFonts w:ascii="Arial Narrow" w:hAnsi="Arial Narrow" w:cs="Times New Roman"/>
          <w:sz w:val="24"/>
          <w:szCs w:val="24"/>
          <w:lang w:val="sr-Latn-CS" w:eastAsia="ar-SA"/>
        </w:rPr>
        <w:t>da u postupku nabavke iz Izmjena i dopuna Plana nabavki za 2024. godinu broj: 04/1-1433 godine od 22.03.2024. godine, za nabavku</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usluga</w:t>
      </w:r>
      <w:r w:rsidR="00E26641" w:rsidRPr="008943E6">
        <w:rPr>
          <w:rFonts w:ascii="Arial Narrow" w:hAnsi="Arial Narrow" w:cs="Times New Roman"/>
          <w:sz w:val="24"/>
          <w:szCs w:val="24"/>
          <w:lang w:val="sr-Latn-CS" w:eastAsia="ar-SA"/>
        </w:rPr>
        <w:t xml:space="preserve"> –</w:t>
      </w:r>
      <w:bookmarkStart w:id="16" w:name="_Hlk106691867"/>
      <w:r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Mobilna</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i</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fiksna</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telefonija</w:t>
      </w:r>
      <w:bookmarkEnd w:id="16"/>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za</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potrebe</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val="it-IT" w:eastAsia="ar-SA"/>
        </w:rPr>
        <w:t>Hotelske grupe “Budvanska rivijera” a.d.  Budva na godi</w:t>
      </w:r>
      <w:r w:rsidR="00E26641" w:rsidRPr="008943E6">
        <w:rPr>
          <w:rFonts w:ascii="Arial Narrow" w:hAnsi="Arial Narrow" w:cs="Times New Roman"/>
          <w:sz w:val="24"/>
          <w:szCs w:val="24"/>
          <w:lang w:val="sr-Latn-ME" w:eastAsia="ar-SA"/>
        </w:rPr>
        <w:t>š</w:t>
      </w:r>
      <w:r w:rsidR="00E26641" w:rsidRPr="008943E6">
        <w:rPr>
          <w:rFonts w:ascii="Arial Narrow" w:hAnsi="Arial Narrow" w:cs="Times New Roman"/>
          <w:sz w:val="24"/>
          <w:szCs w:val="24"/>
          <w:lang w:val="it-IT" w:eastAsia="ar-SA"/>
        </w:rPr>
        <w:t xml:space="preserve">njem nivou, nijesam u sukobu interesa u smislu člana 8. </w:t>
      </w:r>
      <w:r w:rsidR="00E26641" w:rsidRPr="008943E6">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E26641" w:rsidRPr="008943E6">
        <w:rPr>
          <w:rFonts w:ascii="Arial Narrow" w:hAnsi="Arial Narrow" w:cs="Times New Roman"/>
          <w:sz w:val="24"/>
          <w:szCs w:val="24"/>
          <w:lang w:val="it-IT" w:eastAsia="ar-SA"/>
        </w:rPr>
        <w:t>.</w:t>
      </w:r>
    </w:p>
    <w:p w:rsidR="00E26641" w:rsidRPr="008943E6" w:rsidRDefault="00E26641" w:rsidP="00E26641">
      <w:pPr>
        <w:suppressAutoHyphens/>
        <w:spacing w:after="160" w:line="252" w:lineRule="auto"/>
        <w:jc w:val="both"/>
        <w:rPr>
          <w:rFonts w:ascii="Arial Narrow" w:hAnsi="Arial Narrow" w:cs="Times New Roman"/>
          <w:sz w:val="23"/>
          <w:szCs w:val="23"/>
          <w:lang w:val="it-IT" w:eastAsia="ar-SA"/>
        </w:rPr>
      </w:pP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p>
    <w:p w:rsidR="00E26641" w:rsidRPr="008943E6"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8943E6">
        <w:rPr>
          <w:rFonts w:ascii="Arial Narrow" w:hAnsi="Arial Narrow" w:cs="Times New Roman"/>
          <w:sz w:val="24"/>
          <w:szCs w:val="24"/>
          <w:lang w:val="sr-Latn-CS" w:eastAsia="ar-SA"/>
        </w:rPr>
        <w:t>Ovlašćeno lice naručioca</w:t>
      </w:r>
    </w:p>
    <w:p w:rsidR="00E26641" w:rsidRPr="008943E6"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8943E6">
        <w:rPr>
          <w:rFonts w:ascii="Arial Narrow" w:hAnsi="Arial Narrow" w:cs="Times New Roman"/>
          <w:sz w:val="24"/>
          <w:szCs w:val="24"/>
          <w:lang w:val="sr-Latn-CS" w:eastAsia="ar-SA"/>
        </w:rPr>
        <w:t xml:space="preserve"> Izvršni direktor</w:t>
      </w:r>
    </w:p>
    <w:p w:rsidR="00E26641" w:rsidRPr="008943E6"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8943E6">
        <w:rPr>
          <w:rFonts w:ascii="Arial Narrow" w:hAnsi="Arial Narrow" w:cs="Times New Roman"/>
          <w:sz w:val="24"/>
          <w:szCs w:val="24"/>
          <w:lang w:val="sr-Latn-CS" w:eastAsia="ar-SA"/>
        </w:rPr>
        <w:t xml:space="preserve"> Jovan Gregović</w:t>
      </w:r>
    </w:p>
    <w:p w:rsidR="00E26641" w:rsidRPr="008943E6" w:rsidRDefault="00E26641" w:rsidP="00E26641">
      <w:pPr>
        <w:suppressAutoHyphens/>
        <w:spacing w:after="0" w:line="240" w:lineRule="auto"/>
        <w:ind w:firstLine="1134"/>
        <w:jc w:val="right"/>
        <w:rPr>
          <w:rFonts w:ascii="Arial Narrow" w:hAnsi="Arial Narrow" w:cs="Times New Roman"/>
          <w:i/>
          <w:iCs/>
          <w:sz w:val="20"/>
          <w:szCs w:val="20"/>
          <w:lang w:val="sr-Latn-CS" w:eastAsia="ar-SA"/>
        </w:rPr>
      </w:pPr>
      <w:r w:rsidRPr="008943E6">
        <w:rPr>
          <w:rFonts w:ascii="Arial Narrow" w:hAnsi="Arial Narrow" w:cs="Times New Roman"/>
          <w:sz w:val="24"/>
          <w:szCs w:val="24"/>
          <w:lang w:val="sr-Latn-CS" w:eastAsia="ar-SA"/>
        </w:rPr>
        <w:t>______________________</w:t>
      </w:r>
    </w:p>
    <w:p w:rsidR="00E26641" w:rsidRPr="008943E6" w:rsidRDefault="00E26641" w:rsidP="00E26641">
      <w:pPr>
        <w:suppressAutoHyphens/>
        <w:spacing w:after="0" w:line="240" w:lineRule="auto"/>
        <w:ind w:left="5664" w:firstLine="708"/>
        <w:jc w:val="center"/>
        <w:rPr>
          <w:rFonts w:ascii="Arial Narrow" w:hAnsi="Arial Narrow" w:cs="Times New Roman"/>
          <w:sz w:val="24"/>
          <w:szCs w:val="24"/>
          <w:lang w:val="de-DE" w:eastAsia="ar-SA"/>
        </w:rPr>
      </w:pPr>
      <w:r w:rsidRPr="008943E6">
        <w:rPr>
          <w:rFonts w:ascii="Arial Narrow" w:hAnsi="Arial Narrow" w:cs="Times New Roman"/>
          <w:i/>
          <w:iCs/>
          <w:sz w:val="20"/>
          <w:szCs w:val="20"/>
          <w:lang w:val="sr-Latn-CS" w:eastAsia="ar-SA"/>
        </w:rPr>
        <w:t>s.r.</w:t>
      </w:r>
    </w:p>
    <w:p w:rsidR="00E26641" w:rsidRPr="008943E6"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8943E6">
        <w:rPr>
          <w:rFonts w:ascii="Arial Narrow" w:hAnsi="Arial Narrow" w:cs="Times New Roman"/>
          <w:sz w:val="24"/>
          <w:szCs w:val="24"/>
          <w:lang w:val="de-DE" w:eastAsia="ar-SA"/>
        </w:rPr>
        <w:t>Sektor  nabavke</w:t>
      </w:r>
    </w:p>
    <w:p w:rsidR="00E26641" w:rsidRPr="008943E6"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8943E6">
        <w:rPr>
          <w:rFonts w:ascii="Arial Narrow" w:hAnsi="Arial Narrow" w:cs="Times New Roman"/>
          <w:sz w:val="24"/>
          <w:szCs w:val="24"/>
          <w:lang w:val="sr-Latn-CS" w:eastAsia="ar-SA"/>
        </w:rPr>
        <w:t>Vladimir Janjušević</w:t>
      </w:r>
    </w:p>
    <w:p w:rsidR="00E26641" w:rsidRPr="008943E6" w:rsidRDefault="00E26641" w:rsidP="00E26641">
      <w:pPr>
        <w:suppressAutoHyphens/>
        <w:spacing w:after="0" w:line="240" w:lineRule="auto"/>
        <w:ind w:firstLine="1134"/>
        <w:jc w:val="right"/>
        <w:rPr>
          <w:rFonts w:ascii="Arial Narrow" w:hAnsi="Arial Narrow" w:cs="Times New Roman"/>
          <w:i/>
          <w:iCs/>
          <w:sz w:val="20"/>
          <w:szCs w:val="20"/>
          <w:lang w:val="sr-Latn-CS" w:eastAsia="ar-SA"/>
        </w:rPr>
      </w:pPr>
      <w:r w:rsidRPr="008943E6">
        <w:rPr>
          <w:rFonts w:ascii="Arial Narrow" w:hAnsi="Arial Narrow" w:cs="Times New Roman"/>
          <w:sz w:val="24"/>
          <w:szCs w:val="24"/>
          <w:lang w:val="sr-Latn-CS" w:eastAsia="ar-SA"/>
        </w:rPr>
        <w:t xml:space="preserve"> ______________________</w:t>
      </w:r>
    </w:p>
    <w:p w:rsidR="00E26641" w:rsidRPr="008943E6" w:rsidRDefault="00E26641" w:rsidP="00E26641">
      <w:pPr>
        <w:suppressAutoHyphens/>
        <w:spacing w:after="0" w:line="240" w:lineRule="auto"/>
        <w:ind w:left="5664" w:firstLine="708"/>
        <w:jc w:val="center"/>
        <w:rPr>
          <w:rFonts w:ascii="Arial Narrow" w:hAnsi="Arial Narrow" w:cs="Times New Roman"/>
          <w:sz w:val="24"/>
          <w:szCs w:val="24"/>
          <w:lang w:val="sr-Latn-CS" w:eastAsia="ar-SA"/>
        </w:rPr>
      </w:pPr>
      <w:r w:rsidRPr="008943E6">
        <w:rPr>
          <w:rFonts w:ascii="Arial Narrow" w:hAnsi="Arial Narrow" w:cs="Times New Roman"/>
          <w:i/>
          <w:iCs/>
          <w:sz w:val="20"/>
          <w:szCs w:val="20"/>
          <w:lang w:val="sr-Latn-CS" w:eastAsia="ar-SA"/>
        </w:rPr>
        <w:t>s.r.</w:t>
      </w:r>
    </w:p>
    <w:p w:rsidR="00E26641" w:rsidRPr="008943E6" w:rsidRDefault="00E26641" w:rsidP="00E26641">
      <w:pPr>
        <w:suppressAutoHyphens/>
        <w:spacing w:after="0" w:line="240" w:lineRule="auto"/>
        <w:jc w:val="right"/>
        <w:rPr>
          <w:rFonts w:ascii="Arial Narrow" w:hAnsi="Arial Narrow" w:cs="Times New Roman"/>
          <w:sz w:val="24"/>
          <w:szCs w:val="24"/>
          <w:lang w:val="sr-Latn-CS" w:eastAsia="ar-SA"/>
        </w:rPr>
      </w:pPr>
    </w:p>
    <w:p w:rsidR="00E26641" w:rsidRPr="008943E6" w:rsidRDefault="00E26641" w:rsidP="00E26641">
      <w:pPr>
        <w:suppressAutoHyphens/>
        <w:spacing w:after="0" w:line="240" w:lineRule="auto"/>
        <w:ind w:firstLine="1134"/>
        <w:jc w:val="right"/>
        <w:rPr>
          <w:rFonts w:ascii="Arial Narrow" w:hAnsi="Arial Narrow" w:cs="Times New Roman"/>
          <w:sz w:val="24"/>
          <w:szCs w:val="24"/>
          <w:lang w:val="sr-Latn-CS" w:eastAsia="ar-SA"/>
        </w:rPr>
      </w:pPr>
      <w:r w:rsidRPr="008943E6">
        <w:rPr>
          <w:rFonts w:ascii="Arial Narrow" w:hAnsi="Arial Narrow" w:cs="Times New Roman"/>
          <w:sz w:val="24"/>
          <w:szCs w:val="24"/>
          <w:lang w:eastAsia="ar-SA"/>
        </w:rPr>
        <w:t>Lice</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koje</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je</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u</w:t>
      </w:r>
      <w:r w:rsidRPr="008943E6">
        <w:rPr>
          <w:rFonts w:ascii="Arial Narrow" w:hAnsi="Arial Narrow" w:cs="Times New Roman"/>
          <w:sz w:val="24"/>
          <w:szCs w:val="24"/>
          <w:lang w:val="sr-Latn-CS" w:eastAsia="ar-SA"/>
        </w:rPr>
        <w:t>č</w:t>
      </w:r>
      <w:r w:rsidRPr="008943E6">
        <w:rPr>
          <w:rFonts w:ascii="Arial Narrow" w:hAnsi="Arial Narrow" w:cs="Times New Roman"/>
          <w:sz w:val="24"/>
          <w:szCs w:val="24"/>
          <w:lang w:eastAsia="ar-SA"/>
        </w:rPr>
        <w:t>estvovalo</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u</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planiranju</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nabavke</w:t>
      </w:r>
    </w:p>
    <w:p w:rsidR="00E26641" w:rsidRPr="008943E6" w:rsidRDefault="00015A0E" w:rsidP="00E26641">
      <w:pPr>
        <w:suppressAutoHyphens/>
        <w:spacing w:after="0" w:line="240" w:lineRule="auto"/>
        <w:ind w:firstLine="1134"/>
        <w:jc w:val="right"/>
        <w:rPr>
          <w:rFonts w:ascii="Arial Narrow" w:hAnsi="Arial Narrow" w:cs="Times New Roman"/>
          <w:sz w:val="24"/>
          <w:szCs w:val="24"/>
          <w:lang w:val="sr-Latn-CS" w:eastAsia="ar-SA"/>
        </w:rPr>
      </w:pPr>
      <w:r w:rsidRPr="008943E6">
        <w:rPr>
          <w:rFonts w:ascii="Arial Narrow" w:hAnsi="Arial Narrow" w:cs="Times New Roman"/>
          <w:sz w:val="24"/>
          <w:szCs w:val="24"/>
          <w:lang w:eastAsia="ar-SA"/>
        </w:rPr>
        <w:t>Dragana</w:t>
      </w:r>
      <w:r w:rsidRPr="008943E6">
        <w:rPr>
          <w:rFonts w:ascii="Arial Narrow" w:hAnsi="Arial Narrow" w:cs="Times New Roman"/>
          <w:sz w:val="24"/>
          <w:szCs w:val="24"/>
          <w:lang w:val="sr-Latn-CS" w:eastAsia="ar-SA"/>
        </w:rPr>
        <w:t xml:space="preserve"> Ć</w:t>
      </w:r>
      <w:r w:rsidRPr="008943E6">
        <w:rPr>
          <w:rFonts w:ascii="Arial Narrow" w:hAnsi="Arial Narrow" w:cs="Times New Roman"/>
          <w:sz w:val="24"/>
          <w:szCs w:val="24"/>
          <w:lang w:eastAsia="ar-SA"/>
        </w:rPr>
        <w:t>ipovi</w:t>
      </w:r>
      <w:r w:rsidRPr="008943E6">
        <w:rPr>
          <w:rFonts w:ascii="Arial Narrow" w:hAnsi="Arial Narrow" w:cs="Times New Roman"/>
          <w:sz w:val="24"/>
          <w:szCs w:val="24"/>
          <w:lang w:val="sr-Latn-CS" w:eastAsia="ar-SA"/>
        </w:rPr>
        <w:t>ć</w:t>
      </w:r>
    </w:p>
    <w:p w:rsidR="00E26641" w:rsidRPr="008943E6" w:rsidRDefault="00E26641" w:rsidP="00E26641">
      <w:pPr>
        <w:suppressAutoHyphens/>
        <w:spacing w:after="0" w:line="240" w:lineRule="auto"/>
        <w:ind w:firstLine="1134"/>
        <w:jc w:val="right"/>
        <w:rPr>
          <w:rFonts w:ascii="Arial Narrow" w:hAnsi="Arial Narrow" w:cs="Times New Roman"/>
          <w:i/>
          <w:iCs/>
          <w:sz w:val="20"/>
          <w:szCs w:val="20"/>
          <w:lang w:val="sr-Latn-CS" w:eastAsia="ar-SA"/>
        </w:rPr>
      </w:pPr>
      <w:r w:rsidRPr="008943E6">
        <w:rPr>
          <w:rFonts w:ascii="Arial Narrow" w:hAnsi="Arial Narrow" w:cs="Times New Roman"/>
          <w:sz w:val="24"/>
          <w:szCs w:val="24"/>
          <w:lang w:val="sr-Latn-CS" w:eastAsia="ar-SA"/>
        </w:rPr>
        <w:t>______________________</w:t>
      </w:r>
    </w:p>
    <w:p w:rsidR="00E26641" w:rsidRPr="008943E6" w:rsidRDefault="00E26641" w:rsidP="00E26641">
      <w:pPr>
        <w:suppressAutoHyphens/>
        <w:spacing w:after="0" w:line="240" w:lineRule="auto"/>
        <w:ind w:left="5664" w:firstLine="708"/>
        <w:jc w:val="center"/>
        <w:rPr>
          <w:rFonts w:ascii="Arial Narrow" w:hAnsi="Arial Narrow" w:cs="Times New Roman"/>
          <w:sz w:val="24"/>
          <w:szCs w:val="24"/>
          <w:lang w:val="sr-Latn-CS" w:eastAsia="ar-SA"/>
        </w:rPr>
      </w:pPr>
      <w:r w:rsidRPr="008943E6">
        <w:rPr>
          <w:rFonts w:ascii="Arial Narrow" w:hAnsi="Arial Narrow" w:cs="Times New Roman"/>
          <w:i/>
          <w:iCs/>
          <w:sz w:val="20"/>
          <w:szCs w:val="20"/>
          <w:lang w:val="sr-Latn-CS" w:eastAsia="ar-SA"/>
        </w:rPr>
        <w:t>s.r.</w:t>
      </w: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p>
    <w:p w:rsidR="00E26641" w:rsidRPr="00EC6667" w:rsidRDefault="00E26641" w:rsidP="00E26641">
      <w:pPr>
        <w:suppressAutoHyphens/>
        <w:rPr>
          <w:rFonts w:ascii="Arial Narrow" w:hAnsi="Arial Narrow" w:cs="Times New Roman"/>
          <w:i/>
          <w:iCs/>
          <w:color w:val="FF0000"/>
          <w:lang w:val="sr-Latn-CS" w:eastAsia="ar-SA"/>
        </w:rPr>
      </w:pPr>
    </w:p>
    <w:p w:rsidR="00E26641" w:rsidRPr="00EC6667" w:rsidRDefault="00E26641" w:rsidP="00E26641">
      <w:pPr>
        <w:suppressAutoHyphens/>
        <w:rPr>
          <w:rFonts w:ascii="Arial Narrow" w:hAnsi="Arial Narrow" w:cs="Times New Roman"/>
          <w:i/>
          <w:iCs/>
          <w:color w:val="FF0000"/>
          <w:lang w:val="sr-Latn-CS" w:eastAsia="ar-SA"/>
        </w:rPr>
      </w:pPr>
    </w:p>
    <w:p w:rsidR="00E26641" w:rsidRPr="00EC6667" w:rsidRDefault="00E26641" w:rsidP="00E26641">
      <w:pPr>
        <w:suppressAutoHyphens/>
        <w:rPr>
          <w:rFonts w:ascii="Arial Narrow" w:hAnsi="Arial Narrow" w:cs="Times New Roman"/>
          <w:i/>
          <w:iCs/>
          <w:color w:val="FF0000"/>
          <w:lang w:val="sr-Latn-CS" w:eastAsia="ar-SA"/>
        </w:rPr>
      </w:pPr>
    </w:p>
    <w:p w:rsidR="00E26641" w:rsidRPr="00EC6667" w:rsidRDefault="00E26641" w:rsidP="00E26641">
      <w:pPr>
        <w:suppressAutoHyphens/>
        <w:rPr>
          <w:rFonts w:ascii="Arial Narrow" w:hAnsi="Arial Narrow" w:cs="Times New Roman"/>
          <w:i/>
          <w:iCs/>
          <w:color w:val="FF0000"/>
          <w:lang w:val="sr-Latn-CS" w:eastAsia="ar-SA"/>
        </w:rPr>
      </w:pPr>
    </w:p>
    <w:p w:rsidR="00E26641" w:rsidRPr="008943E6" w:rsidRDefault="00E26641" w:rsidP="00E26641">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7" w:name="_Toc473188633"/>
      <w:bookmarkStart w:id="18" w:name="_Toc71792859"/>
      <w:bookmarkStart w:id="19" w:name="_Toc170299755"/>
      <w:r w:rsidRPr="008943E6">
        <w:rPr>
          <w:rFonts w:ascii="Arial Narrow" w:eastAsia="PMingLiU" w:hAnsi="Arial Narrow" w:cs="Times New Roman"/>
          <w:b/>
          <w:bCs/>
          <w:sz w:val="28"/>
          <w:szCs w:val="28"/>
          <w:lang w:eastAsia="ar-SA"/>
        </w:rPr>
        <w:lastRenderedPageBreak/>
        <w:t>IZJAVA</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8"/>
          <w:szCs w:val="28"/>
          <w:lang w:eastAsia="ar-SA"/>
        </w:rPr>
        <w:t>NARU</w:t>
      </w:r>
      <w:r w:rsidRPr="008943E6">
        <w:rPr>
          <w:rFonts w:ascii="Arial Narrow" w:eastAsia="PMingLiU" w:hAnsi="Arial Narrow" w:cs="Times New Roman"/>
          <w:b/>
          <w:bCs/>
          <w:sz w:val="28"/>
          <w:szCs w:val="28"/>
          <w:lang w:val="sr-Latn-CS" w:eastAsia="ar-SA"/>
        </w:rPr>
        <w:t>Č</w:t>
      </w:r>
      <w:r w:rsidRPr="008943E6">
        <w:rPr>
          <w:rFonts w:ascii="Arial Narrow" w:eastAsia="PMingLiU" w:hAnsi="Arial Narrow" w:cs="Times New Roman"/>
          <w:b/>
          <w:bCs/>
          <w:sz w:val="28"/>
          <w:szCs w:val="28"/>
          <w:lang w:eastAsia="ar-SA"/>
        </w:rPr>
        <w:t>IOCA</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0"/>
          <w:szCs w:val="20"/>
          <w:lang w:val="sr-Latn-CS" w:eastAsia="ar-SA"/>
        </w:rPr>
        <w:t>(Č</w:t>
      </w:r>
      <w:r w:rsidRPr="008943E6">
        <w:rPr>
          <w:rFonts w:ascii="Arial Narrow" w:eastAsia="PMingLiU" w:hAnsi="Arial Narrow" w:cs="Times New Roman"/>
          <w:b/>
          <w:bCs/>
          <w:sz w:val="20"/>
          <w:szCs w:val="20"/>
          <w:lang w:eastAsia="ar-SA"/>
        </w:rPr>
        <w:t>LANOVA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KOMISIJE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ZA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OTVARANJE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I</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VREDNOVANJE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PONUDE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I</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LICA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KOJA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SU</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U</w:t>
      </w:r>
      <w:r w:rsidRPr="008943E6">
        <w:rPr>
          <w:rFonts w:ascii="Arial Narrow" w:eastAsia="PMingLiU" w:hAnsi="Arial Narrow" w:cs="Times New Roman"/>
          <w:b/>
          <w:bCs/>
          <w:sz w:val="20"/>
          <w:szCs w:val="20"/>
          <w:lang w:val="sr-Latn-CS" w:eastAsia="ar-SA"/>
        </w:rPr>
        <w:t>Č</w:t>
      </w:r>
      <w:r w:rsidRPr="008943E6">
        <w:rPr>
          <w:rFonts w:ascii="Arial Narrow" w:eastAsia="PMingLiU" w:hAnsi="Arial Narrow" w:cs="Times New Roman"/>
          <w:b/>
          <w:bCs/>
          <w:sz w:val="20"/>
          <w:szCs w:val="20"/>
          <w:lang w:eastAsia="ar-SA"/>
        </w:rPr>
        <w:t>ESTVOVALA</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U</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PRIPREMANJU</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TENDERSKE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0"/>
          <w:szCs w:val="20"/>
          <w:lang w:eastAsia="ar-SA"/>
        </w:rPr>
        <w:t>DOKUMENTACIJE</w:t>
      </w:r>
      <w:r w:rsidRPr="008943E6">
        <w:rPr>
          <w:rFonts w:ascii="Arial Narrow" w:eastAsia="PMingLiU" w:hAnsi="Arial Narrow" w:cs="Times New Roman"/>
          <w:b/>
          <w:bCs/>
          <w:sz w:val="20"/>
          <w:szCs w:val="20"/>
          <w:lang w:val="sr-Latn-CS" w:eastAsia="ar-SA"/>
        </w:rPr>
        <w:t xml:space="preserve">) </w:t>
      </w:r>
      <w:r w:rsidRPr="008943E6">
        <w:rPr>
          <w:rFonts w:ascii="Arial Narrow" w:eastAsia="PMingLiU" w:hAnsi="Arial Narrow" w:cs="Times New Roman"/>
          <w:b/>
          <w:bCs/>
          <w:sz w:val="28"/>
          <w:szCs w:val="28"/>
          <w:lang w:eastAsia="ar-SA"/>
        </w:rPr>
        <w:t>O</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8"/>
          <w:szCs w:val="28"/>
          <w:lang w:eastAsia="ar-SA"/>
        </w:rPr>
        <w:t>NEPOSTOJANJU</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8"/>
          <w:szCs w:val="28"/>
          <w:lang w:eastAsia="ar-SA"/>
        </w:rPr>
        <w:t>SUKOBA</w:t>
      </w:r>
      <w:r w:rsidRPr="008943E6">
        <w:rPr>
          <w:rFonts w:ascii="Arial Narrow" w:eastAsia="PMingLiU" w:hAnsi="Arial Narrow" w:cs="Times New Roman"/>
          <w:b/>
          <w:bCs/>
          <w:sz w:val="28"/>
          <w:szCs w:val="28"/>
          <w:lang w:val="sr-Latn-CS" w:eastAsia="ar-SA"/>
        </w:rPr>
        <w:t xml:space="preserve"> </w:t>
      </w:r>
      <w:r w:rsidRPr="008943E6">
        <w:rPr>
          <w:rFonts w:ascii="Arial Narrow" w:eastAsia="PMingLiU" w:hAnsi="Arial Narrow" w:cs="Times New Roman"/>
          <w:b/>
          <w:bCs/>
          <w:sz w:val="28"/>
          <w:szCs w:val="28"/>
          <w:lang w:eastAsia="ar-SA"/>
        </w:rPr>
        <w:t>INTERESA</w:t>
      </w:r>
      <w:r w:rsidRPr="008943E6">
        <w:rPr>
          <w:rFonts w:ascii="Arial Narrow" w:eastAsia="PMingLiU" w:hAnsi="Arial Narrow" w:cs="Times New Roman"/>
          <w:b/>
          <w:bCs/>
          <w:i/>
          <w:iCs/>
          <w:sz w:val="28"/>
          <w:szCs w:val="28"/>
          <w:vertAlign w:val="superscript"/>
          <w:lang w:eastAsia="ar-SA"/>
        </w:rPr>
        <w:footnoteReference w:id="3"/>
      </w:r>
      <w:bookmarkEnd w:id="17"/>
      <w:bookmarkEnd w:id="18"/>
      <w:bookmarkEnd w:id="19"/>
    </w:p>
    <w:p w:rsidR="00E26641" w:rsidRPr="008943E6" w:rsidRDefault="00E26641" w:rsidP="00E26641">
      <w:pPr>
        <w:suppressAutoHyphens/>
        <w:spacing w:after="0" w:line="240" w:lineRule="auto"/>
        <w:rPr>
          <w:rFonts w:ascii="Arial Narrow" w:hAnsi="Arial Narrow" w:cs="Times New Roman"/>
          <w:bCs/>
          <w:sz w:val="28"/>
          <w:szCs w:val="28"/>
          <w:lang w:val="sr-Latn-CS" w:eastAsia="ar-SA"/>
        </w:rPr>
      </w:pPr>
    </w:p>
    <w:p w:rsidR="00E26641" w:rsidRPr="008943E6" w:rsidRDefault="00E26641" w:rsidP="00E26641">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943E6">
        <w:rPr>
          <w:rFonts w:ascii="Arial Narrow" w:hAnsi="Arial Narrow" w:cs="Times New Roman"/>
          <w:sz w:val="24"/>
          <w:szCs w:val="24"/>
          <w:lang w:val="pl-PL" w:eastAsia="ar-SA"/>
        </w:rPr>
        <w:t xml:space="preserve">Hotelska grupa „Budvanska rivijera” a.d. Budva </w:t>
      </w:r>
    </w:p>
    <w:p w:rsidR="00E26641" w:rsidRPr="00930324" w:rsidRDefault="00E26641" w:rsidP="00E26641">
      <w:pPr>
        <w:tabs>
          <w:tab w:val="right" w:pos="3402"/>
        </w:tabs>
        <w:suppressAutoHyphens/>
        <w:spacing w:after="0" w:line="240" w:lineRule="auto"/>
        <w:jc w:val="both"/>
        <w:rPr>
          <w:rFonts w:ascii="Arial Narrow" w:hAnsi="Arial Narrow" w:cs="Times New Roman"/>
          <w:sz w:val="24"/>
          <w:szCs w:val="24"/>
          <w:lang w:val="pl-PL" w:eastAsia="ar-SA"/>
        </w:rPr>
      </w:pPr>
      <w:r w:rsidRPr="00930324">
        <w:rPr>
          <w:rFonts w:ascii="Arial Narrow" w:hAnsi="Arial Narrow" w:cs="Times New Roman"/>
          <w:sz w:val="24"/>
          <w:szCs w:val="24"/>
          <w:lang w:val="pl-PL" w:eastAsia="ar-SA"/>
        </w:rPr>
        <w:t>Broj: 04/1-</w:t>
      </w:r>
      <w:r w:rsidR="00930324" w:rsidRPr="00930324">
        <w:rPr>
          <w:rFonts w:ascii="Arial Narrow" w:hAnsi="Arial Narrow" w:cs="Times New Roman"/>
          <w:sz w:val="24"/>
          <w:szCs w:val="24"/>
          <w:lang w:val="pl-PL" w:eastAsia="ar-SA"/>
        </w:rPr>
        <w:t>3398</w:t>
      </w:r>
      <w:r w:rsidR="00F906EF" w:rsidRPr="00930324">
        <w:rPr>
          <w:rFonts w:ascii="Arial Narrow" w:hAnsi="Arial Narrow" w:cs="Times New Roman"/>
          <w:sz w:val="24"/>
          <w:szCs w:val="24"/>
          <w:lang w:val="pl-PL" w:eastAsia="ar-SA"/>
        </w:rPr>
        <w:t>/3</w:t>
      </w:r>
    </w:p>
    <w:p w:rsidR="00E26641" w:rsidRPr="008943E6" w:rsidRDefault="00E26641" w:rsidP="00E26641">
      <w:pPr>
        <w:tabs>
          <w:tab w:val="right" w:pos="3402"/>
        </w:tabs>
        <w:suppressAutoHyphens/>
        <w:spacing w:after="0" w:line="240" w:lineRule="auto"/>
        <w:rPr>
          <w:rFonts w:ascii="Arial Narrow" w:hAnsi="Arial Narrow" w:cs="Times New Roman"/>
          <w:sz w:val="24"/>
          <w:szCs w:val="24"/>
          <w:lang w:val="pl-PL" w:eastAsia="ar-SA"/>
        </w:rPr>
      </w:pPr>
      <w:r w:rsidRPr="008943E6">
        <w:rPr>
          <w:rFonts w:ascii="Arial Narrow" w:hAnsi="Arial Narrow" w:cs="Times New Roman"/>
          <w:sz w:val="24"/>
          <w:szCs w:val="24"/>
          <w:lang w:val="pl-PL" w:eastAsia="ar-SA"/>
        </w:rPr>
        <w:t xml:space="preserve">Mjesto i datum: Budva </w:t>
      </w:r>
      <w:r w:rsidR="008943E6" w:rsidRPr="008943E6">
        <w:rPr>
          <w:rFonts w:ascii="Arial Narrow" w:hAnsi="Arial Narrow" w:cs="Times New Roman"/>
          <w:sz w:val="24"/>
          <w:szCs w:val="24"/>
          <w:lang w:val="pl-PL" w:eastAsia="ar-SA"/>
        </w:rPr>
        <w:t>26</w:t>
      </w:r>
      <w:r w:rsidRPr="008943E6">
        <w:rPr>
          <w:rFonts w:ascii="Arial Narrow" w:hAnsi="Arial Narrow" w:cs="Times New Roman"/>
          <w:sz w:val="24"/>
          <w:szCs w:val="24"/>
          <w:lang w:val="pl-PL" w:eastAsia="ar-SA"/>
        </w:rPr>
        <w:t>.</w:t>
      </w:r>
      <w:r w:rsidR="008943E6" w:rsidRPr="008943E6">
        <w:rPr>
          <w:rFonts w:ascii="Arial Narrow" w:hAnsi="Arial Narrow" w:cs="Times New Roman"/>
          <w:sz w:val="24"/>
          <w:szCs w:val="24"/>
          <w:lang w:val="pl-PL" w:eastAsia="ar-SA"/>
        </w:rPr>
        <w:t>06</w:t>
      </w:r>
      <w:r w:rsidRPr="008943E6">
        <w:rPr>
          <w:rFonts w:ascii="Arial Narrow" w:hAnsi="Arial Narrow" w:cs="Times New Roman"/>
          <w:sz w:val="24"/>
          <w:szCs w:val="24"/>
          <w:lang w:val="pl-PL" w:eastAsia="ar-SA"/>
        </w:rPr>
        <w:t>.202</w:t>
      </w:r>
      <w:r w:rsidR="008943E6" w:rsidRPr="008943E6">
        <w:rPr>
          <w:rFonts w:ascii="Arial Narrow" w:hAnsi="Arial Narrow" w:cs="Times New Roman"/>
          <w:sz w:val="24"/>
          <w:szCs w:val="24"/>
          <w:lang w:val="pl-PL" w:eastAsia="ar-SA"/>
        </w:rPr>
        <w:t>4</w:t>
      </w:r>
      <w:r w:rsidRPr="008943E6">
        <w:rPr>
          <w:rFonts w:ascii="Arial Narrow" w:hAnsi="Arial Narrow" w:cs="Times New Roman"/>
          <w:sz w:val="24"/>
          <w:szCs w:val="24"/>
          <w:lang w:val="pl-PL" w:eastAsia="ar-SA"/>
        </w:rPr>
        <w:t xml:space="preserve">. godine, </w:t>
      </w:r>
    </w:p>
    <w:p w:rsidR="00E26641" w:rsidRPr="008943E6" w:rsidRDefault="00E26641" w:rsidP="00E26641">
      <w:pPr>
        <w:suppressAutoHyphens/>
        <w:spacing w:after="0" w:line="240" w:lineRule="auto"/>
        <w:rPr>
          <w:rFonts w:ascii="Arial Narrow" w:hAnsi="Arial Narrow" w:cs="Times New Roman"/>
          <w:b/>
          <w:bCs/>
          <w:sz w:val="24"/>
          <w:szCs w:val="24"/>
          <w:lang w:val="sr-Latn-CS" w:eastAsia="ar-SA"/>
        </w:rPr>
      </w:pPr>
    </w:p>
    <w:p w:rsidR="00E26641" w:rsidRPr="008943E6" w:rsidRDefault="00E26641" w:rsidP="00E26641">
      <w:pPr>
        <w:suppressAutoHyphens/>
        <w:spacing w:after="0" w:line="240" w:lineRule="auto"/>
        <w:jc w:val="both"/>
        <w:rPr>
          <w:rFonts w:ascii="Arial Narrow" w:hAnsi="Arial Narrow" w:cs="Times New Roman"/>
          <w:sz w:val="24"/>
          <w:szCs w:val="24"/>
          <w:u w:val="single"/>
          <w:lang w:val="pl-PL" w:eastAsia="ar-SA"/>
        </w:rPr>
      </w:pPr>
    </w:p>
    <w:p w:rsidR="00E26641" w:rsidRPr="008943E6" w:rsidRDefault="00E26641" w:rsidP="00E26641">
      <w:pPr>
        <w:suppressAutoHyphens/>
        <w:spacing w:after="0" w:line="240" w:lineRule="auto"/>
        <w:jc w:val="both"/>
        <w:rPr>
          <w:rFonts w:ascii="Arial Narrow" w:hAnsi="Arial Narrow" w:cs="Times New Roman"/>
          <w:bCs/>
          <w:sz w:val="24"/>
          <w:szCs w:val="24"/>
          <w:lang w:val="sr-Latn-CS" w:eastAsia="ar-SA"/>
        </w:rPr>
      </w:pP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r w:rsidRPr="008943E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p>
    <w:p w:rsidR="00E26641" w:rsidRPr="008943E6" w:rsidRDefault="00E26641" w:rsidP="00E26641">
      <w:pPr>
        <w:suppressAutoHyphens/>
        <w:spacing w:after="0" w:line="240" w:lineRule="auto"/>
        <w:jc w:val="center"/>
        <w:rPr>
          <w:rFonts w:ascii="Arial Narrow" w:hAnsi="Arial Narrow" w:cs="Times New Roman"/>
          <w:sz w:val="24"/>
          <w:szCs w:val="24"/>
          <w:lang w:val="sr-Latn-CS" w:eastAsia="ar-SA"/>
        </w:rPr>
      </w:pPr>
      <w:r w:rsidRPr="008943E6">
        <w:rPr>
          <w:rFonts w:ascii="Arial Narrow" w:hAnsi="Arial Narrow" w:cs="Times New Roman"/>
          <w:b/>
          <w:bCs/>
          <w:sz w:val="32"/>
          <w:szCs w:val="32"/>
          <w:lang w:val="sr-Latn-CS" w:eastAsia="ar-SA"/>
        </w:rPr>
        <w:t>Izjavljujem</w:t>
      </w: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p>
    <w:p w:rsidR="00E26641" w:rsidRPr="008943E6" w:rsidRDefault="00E26641" w:rsidP="00E26641">
      <w:pPr>
        <w:suppressAutoHyphens/>
        <w:spacing w:after="0" w:line="240" w:lineRule="auto"/>
        <w:jc w:val="both"/>
        <w:rPr>
          <w:rFonts w:ascii="Arial Narrow" w:hAnsi="Arial Narrow" w:cs="Times New Roman"/>
          <w:sz w:val="24"/>
          <w:szCs w:val="24"/>
          <w:lang w:val="sr-Latn-CS" w:eastAsia="ar-SA"/>
        </w:rPr>
      </w:pPr>
    </w:p>
    <w:p w:rsidR="00E26641" w:rsidRPr="008943E6" w:rsidRDefault="008943E6" w:rsidP="00E26641">
      <w:pPr>
        <w:suppressAutoHyphens/>
        <w:spacing w:after="160" w:line="252" w:lineRule="auto"/>
        <w:jc w:val="both"/>
        <w:rPr>
          <w:rFonts w:ascii="Arial Narrow" w:hAnsi="Arial Narrow" w:cs="Times New Roman"/>
          <w:sz w:val="24"/>
          <w:szCs w:val="24"/>
          <w:lang w:val="it-IT" w:eastAsia="ar-SA"/>
        </w:rPr>
      </w:pPr>
      <w:r w:rsidRPr="008943E6">
        <w:rPr>
          <w:rFonts w:ascii="Arial Narrow" w:hAnsi="Arial Narrow" w:cs="Times New Roman"/>
          <w:sz w:val="24"/>
          <w:szCs w:val="24"/>
          <w:lang w:eastAsia="ar-SA"/>
        </w:rPr>
        <w:t>da</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u</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postupku</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nabavke</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iz</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Izmjena</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i</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dopuna</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Plana</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nabavki</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za</w:t>
      </w:r>
      <w:r w:rsidRPr="008943E6">
        <w:rPr>
          <w:rFonts w:ascii="Arial Narrow" w:hAnsi="Arial Narrow" w:cs="Times New Roman"/>
          <w:sz w:val="24"/>
          <w:szCs w:val="24"/>
          <w:lang w:val="sr-Latn-CS" w:eastAsia="ar-SA"/>
        </w:rPr>
        <w:t xml:space="preserve"> 2024. </w:t>
      </w:r>
      <w:r w:rsidRPr="008943E6">
        <w:rPr>
          <w:rFonts w:ascii="Arial Narrow" w:hAnsi="Arial Narrow" w:cs="Times New Roman"/>
          <w:sz w:val="24"/>
          <w:szCs w:val="24"/>
          <w:lang w:eastAsia="ar-SA"/>
        </w:rPr>
        <w:t>godinu</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broj</w:t>
      </w:r>
      <w:r w:rsidRPr="008943E6">
        <w:rPr>
          <w:rFonts w:ascii="Arial Narrow" w:hAnsi="Arial Narrow" w:cs="Times New Roman"/>
          <w:sz w:val="24"/>
          <w:szCs w:val="24"/>
          <w:lang w:val="sr-Latn-CS" w:eastAsia="ar-SA"/>
        </w:rPr>
        <w:t xml:space="preserve">: 04/1-1433 </w:t>
      </w:r>
      <w:r w:rsidRPr="008943E6">
        <w:rPr>
          <w:rFonts w:ascii="Arial Narrow" w:hAnsi="Arial Narrow" w:cs="Times New Roman"/>
          <w:sz w:val="24"/>
          <w:szCs w:val="24"/>
          <w:lang w:eastAsia="ar-SA"/>
        </w:rPr>
        <w:t>godine</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od</w:t>
      </w:r>
      <w:r w:rsidRPr="008943E6">
        <w:rPr>
          <w:rFonts w:ascii="Arial Narrow" w:hAnsi="Arial Narrow" w:cs="Times New Roman"/>
          <w:sz w:val="24"/>
          <w:szCs w:val="24"/>
          <w:lang w:val="sr-Latn-CS" w:eastAsia="ar-SA"/>
        </w:rPr>
        <w:t xml:space="preserve"> 22.03.2024. </w:t>
      </w:r>
      <w:r w:rsidRPr="008943E6">
        <w:rPr>
          <w:rFonts w:ascii="Arial Narrow" w:hAnsi="Arial Narrow" w:cs="Times New Roman"/>
          <w:sz w:val="24"/>
          <w:szCs w:val="24"/>
          <w:lang w:eastAsia="ar-SA"/>
        </w:rPr>
        <w:t>godine</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za</w:t>
      </w:r>
      <w:r w:rsidRPr="008943E6">
        <w:rPr>
          <w:rFonts w:ascii="Arial Narrow" w:hAnsi="Arial Narrow" w:cs="Times New Roman"/>
          <w:sz w:val="24"/>
          <w:szCs w:val="24"/>
          <w:lang w:val="sr-Latn-CS" w:eastAsia="ar-SA"/>
        </w:rPr>
        <w:t xml:space="preserve"> </w:t>
      </w:r>
      <w:r w:rsidRPr="008943E6">
        <w:rPr>
          <w:rFonts w:ascii="Arial Narrow" w:hAnsi="Arial Narrow" w:cs="Times New Roman"/>
          <w:sz w:val="24"/>
          <w:szCs w:val="24"/>
          <w:lang w:eastAsia="ar-SA"/>
        </w:rPr>
        <w:t>nabavku</w:t>
      </w:r>
      <w:r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val="pl-PL" w:eastAsia="ar-SA"/>
        </w:rPr>
        <w:t>usluga</w:t>
      </w:r>
      <w:r w:rsidR="00E26641" w:rsidRPr="008943E6">
        <w:rPr>
          <w:rFonts w:ascii="Arial Narrow" w:hAnsi="Arial Narrow" w:cs="Times New Roman"/>
          <w:sz w:val="24"/>
          <w:szCs w:val="24"/>
          <w:lang w:val="sr-Latn-CS" w:eastAsia="ar-SA"/>
        </w:rPr>
        <w:t xml:space="preserve"> – </w:t>
      </w:r>
      <w:r w:rsidR="00E26641" w:rsidRPr="008943E6">
        <w:rPr>
          <w:rFonts w:ascii="Arial Narrow" w:hAnsi="Arial Narrow" w:cs="Times New Roman"/>
          <w:sz w:val="24"/>
          <w:szCs w:val="24"/>
        </w:rPr>
        <w:t>Mobilna</w:t>
      </w:r>
      <w:r w:rsidR="00E26641" w:rsidRPr="008943E6">
        <w:rPr>
          <w:rFonts w:ascii="Arial Narrow" w:hAnsi="Arial Narrow" w:cs="Times New Roman"/>
          <w:sz w:val="24"/>
          <w:szCs w:val="24"/>
          <w:lang w:val="sr-Latn-CS"/>
        </w:rPr>
        <w:t xml:space="preserve"> </w:t>
      </w:r>
      <w:r w:rsidR="00E26641" w:rsidRPr="008943E6">
        <w:rPr>
          <w:rFonts w:ascii="Arial Narrow" w:hAnsi="Arial Narrow" w:cs="Times New Roman"/>
          <w:sz w:val="24"/>
          <w:szCs w:val="24"/>
        </w:rPr>
        <w:t>i</w:t>
      </w:r>
      <w:r w:rsidR="00E26641" w:rsidRPr="008943E6">
        <w:rPr>
          <w:rFonts w:ascii="Arial Narrow" w:hAnsi="Arial Narrow" w:cs="Times New Roman"/>
          <w:sz w:val="24"/>
          <w:szCs w:val="24"/>
          <w:lang w:val="sr-Latn-CS"/>
        </w:rPr>
        <w:t xml:space="preserve"> </w:t>
      </w:r>
      <w:r w:rsidR="00E26641" w:rsidRPr="008943E6">
        <w:rPr>
          <w:rFonts w:ascii="Arial Narrow" w:hAnsi="Arial Narrow" w:cs="Times New Roman"/>
          <w:sz w:val="24"/>
          <w:szCs w:val="24"/>
        </w:rPr>
        <w:t>fiksna</w:t>
      </w:r>
      <w:r w:rsidR="00E26641" w:rsidRPr="008943E6">
        <w:rPr>
          <w:rFonts w:ascii="Arial Narrow" w:hAnsi="Arial Narrow" w:cs="Times New Roman"/>
          <w:sz w:val="24"/>
          <w:szCs w:val="24"/>
          <w:lang w:val="sr-Latn-CS"/>
        </w:rPr>
        <w:t xml:space="preserve"> </w:t>
      </w:r>
      <w:r w:rsidR="00E26641" w:rsidRPr="008943E6">
        <w:rPr>
          <w:rFonts w:ascii="Arial Narrow" w:hAnsi="Arial Narrow" w:cs="Times New Roman"/>
          <w:sz w:val="24"/>
          <w:szCs w:val="24"/>
        </w:rPr>
        <w:t>telefonija</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za</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eastAsia="ar-SA"/>
        </w:rPr>
        <w:t>potrebe</w:t>
      </w:r>
      <w:r w:rsidR="00E26641" w:rsidRPr="008943E6">
        <w:rPr>
          <w:rFonts w:ascii="Arial Narrow" w:hAnsi="Arial Narrow" w:cs="Times New Roman"/>
          <w:sz w:val="24"/>
          <w:szCs w:val="24"/>
          <w:lang w:val="sr-Latn-CS" w:eastAsia="ar-SA"/>
        </w:rPr>
        <w:t xml:space="preserve"> </w:t>
      </w:r>
      <w:r w:rsidR="00E26641" w:rsidRPr="008943E6">
        <w:rPr>
          <w:rFonts w:ascii="Arial Narrow" w:hAnsi="Arial Narrow" w:cs="Times New Roman"/>
          <w:sz w:val="24"/>
          <w:szCs w:val="24"/>
          <w:lang w:val="it-IT" w:eastAsia="ar-SA"/>
        </w:rPr>
        <w:t>Hotelske grupe “Budvanska rivijera” a.d.  Budva na godi</w:t>
      </w:r>
      <w:r w:rsidR="00E26641" w:rsidRPr="008943E6">
        <w:rPr>
          <w:rFonts w:ascii="Arial Narrow" w:hAnsi="Arial Narrow" w:cs="Times New Roman"/>
          <w:sz w:val="24"/>
          <w:szCs w:val="24"/>
          <w:lang w:val="sr-Latn-ME" w:eastAsia="ar-SA"/>
        </w:rPr>
        <w:t>š</w:t>
      </w:r>
      <w:r w:rsidR="00E26641" w:rsidRPr="008943E6">
        <w:rPr>
          <w:rFonts w:ascii="Arial Narrow" w:hAnsi="Arial Narrow" w:cs="Times New Roman"/>
          <w:sz w:val="24"/>
          <w:szCs w:val="24"/>
          <w:lang w:val="it-IT" w:eastAsia="ar-SA"/>
        </w:rPr>
        <w:t xml:space="preserve">njem nivou, nijesam u sukobu interesa u smislu člana 8. </w:t>
      </w:r>
      <w:r w:rsidR="00E26641" w:rsidRPr="008943E6">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E26641" w:rsidRPr="008943E6">
        <w:rPr>
          <w:rFonts w:ascii="Arial Narrow" w:hAnsi="Arial Narrow" w:cs="Times New Roman"/>
          <w:sz w:val="24"/>
          <w:szCs w:val="24"/>
          <w:lang w:val="it-IT" w:eastAsia="ar-SA"/>
        </w:rPr>
        <w:t>.</w:t>
      </w:r>
    </w:p>
    <w:p w:rsidR="00E26641" w:rsidRPr="008943E6" w:rsidRDefault="00E26641" w:rsidP="00E26641">
      <w:pPr>
        <w:tabs>
          <w:tab w:val="left" w:pos="1950"/>
        </w:tabs>
        <w:suppressAutoHyphens/>
        <w:spacing w:after="0" w:line="240" w:lineRule="auto"/>
        <w:rPr>
          <w:rFonts w:ascii="Arial Narrow" w:hAnsi="Arial Narrow" w:cs="Times New Roman"/>
          <w:sz w:val="24"/>
          <w:szCs w:val="24"/>
          <w:lang w:val="it-IT" w:eastAsia="ar-SA"/>
        </w:rPr>
      </w:pPr>
    </w:p>
    <w:p w:rsidR="00E26641" w:rsidRPr="008943E6" w:rsidRDefault="00E26641" w:rsidP="00E26641">
      <w:pPr>
        <w:tabs>
          <w:tab w:val="left" w:pos="1950"/>
        </w:tabs>
        <w:suppressAutoHyphens/>
        <w:spacing w:after="0" w:line="240" w:lineRule="auto"/>
        <w:rPr>
          <w:rFonts w:ascii="Arial Narrow" w:hAnsi="Arial Narrow" w:cs="Times New Roman"/>
          <w:sz w:val="24"/>
          <w:szCs w:val="24"/>
          <w:lang w:val="it-IT" w:eastAsia="ar-SA"/>
        </w:rPr>
      </w:pPr>
    </w:p>
    <w:p w:rsidR="00E26641" w:rsidRPr="008943E6" w:rsidRDefault="00E26641" w:rsidP="00E26641">
      <w:pPr>
        <w:suppressAutoHyphens/>
        <w:spacing w:after="0" w:line="240" w:lineRule="auto"/>
        <w:ind w:firstLine="1134"/>
        <w:jc w:val="both"/>
        <w:rPr>
          <w:rFonts w:ascii="Arial Narrow" w:hAnsi="Arial Narrow"/>
          <w:lang w:val="it-IT" w:eastAsia="ar-SA"/>
        </w:rPr>
      </w:pPr>
      <w:r w:rsidRPr="008943E6">
        <w:rPr>
          <w:rFonts w:ascii="Arial Narrow" w:hAnsi="Arial Narrow" w:cs="Times New Roman"/>
          <w:sz w:val="24"/>
          <w:szCs w:val="24"/>
          <w:lang w:val="it-IT" w:eastAsia="ar-SA"/>
        </w:rPr>
        <w:t xml:space="preserve">Član komisije za otvaranje i vrednovanje ponuda, </w:t>
      </w:r>
      <w:r w:rsidR="008943E6" w:rsidRPr="008943E6">
        <w:rPr>
          <w:rFonts w:ascii="Arial Narrow" w:hAnsi="Arial Narrow" w:cs="Times New Roman"/>
          <w:sz w:val="24"/>
          <w:szCs w:val="24"/>
          <w:lang w:val="it-IT" w:eastAsia="ar-SA"/>
        </w:rPr>
        <w:t>Dejan Andrić</w:t>
      </w:r>
      <w:r w:rsidRPr="008943E6">
        <w:rPr>
          <w:rFonts w:ascii="Arial Narrow" w:hAnsi="Arial Narrow" w:cs="Times New Roman"/>
          <w:sz w:val="24"/>
          <w:szCs w:val="24"/>
          <w:lang w:val="it-IT" w:eastAsia="ar-SA"/>
        </w:rPr>
        <w:t>, predsjednik</w:t>
      </w:r>
    </w:p>
    <w:p w:rsidR="00E26641" w:rsidRPr="008943E6" w:rsidRDefault="00E26641" w:rsidP="00E26641">
      <w:pPr>
        <w:suppressAutoHyphens/>
        <w:spacing w:after="0" w:line="240" w:lineRule="auto"/>
        <w:ind w:firstLine="1134"/>
        <w:jc w:val="both"/>
        <w:rPr>
          <w:rFonts w:ascii="Arial Narrow" w:hAnsi="Arial Narrow"/>
          <w:lang w:val="it-IT" w:eastAsia="ar-SA"/>
        </w:rPr>
      </w:pPr>
    </w:p>
    <w:p w:rsidR="00E26641" w:rsidRPr="008943E6" w:rsidRDefault="00E26641" w:rsidP="00E26641">
      <w:pPr>
        <w:suppressAutoHyphens/>
        <w:spacing w:after="0" w:line="240" w:lineRule="auto"/>
        <w:ind w:firstLine="1134"/>
        <w:jc w:val="both"/>
        <w:rPr>
          <w:rFonts w:ascii="Arial Narrow" w:hAnsi="Arial Narrow" w:cs="Times New Roman"/>
          <w:i/>
          <w:iCs/>
          <w:lang w:val="sr-Latn-CS" w:eastAsia="ar-SA"/>
        </w:rPr>
      </w:pP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t xml:space="preserve">     ______________________               </w:t>
      </w:r>
      <w:r w:rsidRPr="008943E6">
        <w:rPr>
          <w:rFonts w:ascii="Arial Narrow" w:hAnsi="Arial Narrow" w:cs="Times New Roman"/>
          <w:sz w:val="24"/>
          <w:szCs w:val="24"/>
          <w:lang w:val="sr-Latn-CS" w:eastAsia="ar-SA"/>
        </w:rPr>
        <w:t xml:space="preserve"> </w:t>
      </w:r>
    </w:p>
    <w:p w:rsidR="00E26641" w:rsidRPr="008943E6" w:rsidRDefault="00E26641" w:rsidP="00E26641">
      <w:pPr>
        <w:suppressAutoHyphens/>
        <w:spacing w:after="0" w:line="240" w:lineRule="auto"/>
        <w:ind w:left="4956" w:firstLine="708"/>
        <w:jc w:val="both"/>
        <w:rPr>
          <w:rFonts w:ascii="Arial Narrow" w:hAnsi="Arial Narrow" w:cs="Times New Roman"/>
          <w:i/>
          <w:iCs/>
          <w:lang w:val="sr-Latn-CS" w:eastAsia="ar-SA"/>
        </w:rPr>
      </w:pPr>
      <w:r w:rsidRPr="008943E6">
        <w:rPr>
          <w:rFonts w:ascii="Arial Narrow" w:hAnsi="Arial Narrow" w:cs="Times New Roman"/>
          <w:i/>
          <w:iCs/>
          <w:lang w:val="sr-Latn-CS" w:eastAsia="ar-SA"/>
        </w:rPr>
        <w:t xml:space="preserve">                                 s.r. </w:t>
      </w:r>
    </w:p>
    <w:p w:rsidR="00E26641" w:rsidRPr="008943E6" w:rsidRDefault="00E26641" w:rsidP="00E26641">
      <w:pPr>
        <w:suppressAutoHyphens/>
        <w:spacing w:after="0" w:line="240" w:lineRule="auto"/>
        <w:ind w:left="4956" w:firstLine="708"/>
        <w:jc w:val="both"/>
        <w:rPr>
          <w:rFonts w:ascii="Arial Narrow" w:hAnsi="Arial Narrow" w:cs="Times New Roman"/>
          <w:i/>
          <w:iCs/>
          <w:lang w:val="sr-Latn-CS" w:eastAsia="ar-SA"/>
        </w:rPr>
      </w:pPr>
    </w:p>
    <w:p w:rsidR="00E26641" w:rsidRPr="008943E6" w:rsidRDefault="00E26641" w:rsidP="00E26641">
      <w:pPr>
        <w:suppressAutoHyphens/>
        <w:spacing w:after="0" w:line="240" w:lineRule="auto"/>
        <w:ind w:firstLine="1134"/>
        <w:jc w:val="both"/>
        <w:rPr>
          <w:rFonts w:ascii="Arial Narrow" w:hAnsi="Arial Narrow" w:cs="Times New Roman"/>
          <w:sz w:val="24"/>
          <w:szCs w:val="24"/>
          <w:lang w:val="it-IT" w:eastAsia="ar-SA"/>
        </w:rPr>
      </w:pPr>
      <w:r w:rsidRPr="008943E6">
        <w:rPr>
          <w:rFonts w:ascii="Arial Narrow" w:hAnsi="Arial Narrow" w:cs="Times New Roman"/>
          <w:sz w:val="24"/>
          <w:szCs w:val="24"/>
          <w:lang w:val="it-IT" w:eastAsia="ar-SA"/>
        </w:rPr>
        <w:t xml:space="preserve">Član komisije za otvaranje i vrednovanje ponuda, </w:t>
      </w:r>
      <w:r w:rsidR="008943E6" w:rsidRPr="008943E6">
        <w:rPr>
          <w:rFonts w:ascii="Arial Narrow" w:hAnsi="Arial Narrow" w:cs="Times New Roman"/>
          <w:sz w:val="24"/>
          <w:szCs w:val="24"/>
          <w:lang w:val="it-IT" w:eastAsia="ar-SA"/>
        </w:rPr>
        <w:t>Vladimir Janjušević</w:t>
      </w:r>
      <w:r w:rsidRPr="008943E6">
        <w:rPr>
          <w:rFonts w:ascii="Arial Narrow" w:hAnsi="Arial Narrow" w:cs="Times New Roman"/>
          <w:sz w:val="24"/>
          <w:szCs w:val="24"/>
          <w:lang w:val="it-IT" w:eastAsia="ar-SA"/>
        </w:rPr>
        <w:t xml:space="preserve">, član </w:t>
      </w:r>
    </w:p>
    <w:p w:rsidR="00E26641" w:rsidRPr="008943E6" w:rsidRDefault="00E26641" w:rsidP="00E26641">
      <w:pPr>
        <w:suppressAutoHyphens/>
        <w:spacing w:after="0" w:line="240" w:lineRule="auto"/>
        <w:ind w:firstLine="1134"/>
        <w:jc w:val="both"/>
        <w:rPr>
          <w:rFonts w:ascii="Arial Narrow" w:hAnsi="Arial Narrow" w:cs="Times New Roman"/>
          <w:i/>
          <w:iCs/>
          <w:lang w:val="sr-Latn-CS" w:eastAsia="ar-SA"/>
        </w:rPr>
      </w:pP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t xml:space="preserve">     ______________________             </w:t>
      </w:r>
      <w:r w:rsidRPr="008943E6">
        <w:rPr>
          <w:rFonts w:ascii="Arial Narrow" w:hAnsi="Arial Narrow" w:cs="Times New Roman"/>
          <w:sz w:val="24"/>
          <w:szCs w:val="24"/>
          <w:lang w:val="sr-Latn-CS" w:eastAsia="ar-SA"/>
        </w:rPr>
        <w:t xml:space="preserve"> </w:t>
      </w:r>
    </w:p>
    <w:p w:rsidR="00E26641" w:rsidRPr="008943E6" w:rsidRDefault="00E26641" w:rsidP="00E26641">
      <w:pPr>
        <w:suppressAutoHyphens/>
        <w:spacing w:after="0" w:line="240" w:lineRule="auto"/>
        <w:ind w:left="4956" w:firstLine="708"/>
        <w:jc w:val="both"/>
        <w:rPr>
          <w:rFonts w:ascii="Arial Narrow" w:hAnsi="Arial Narrow" w:cs="Times New Roman"/>
          <w:i/>
          <w:iCs/>
          <w:lang w:val="sr-Latn-CS" w:eastAsia="ar-SA"/>
        </w:rPr>
      </w:pPr>
      <w:r w:rsidRPr="008943E6">
        <w:rPr>
          <w:rFonts w:ascii="Arial Narrow" w:hAnsi="Arial Narrow" w:cs="Times New Roman"/>
          <w:i/>
          <w:iCs/>
          <w:lang w:val="sr-Latn-CS" w:eastAsia="ar-SA"/>
        </w:rPr>
        <w:t xml:space="preserve">                                 s.r. </w:t>
      </w:r>
    </w:p>
    <w:p w:rsidR="00E26641" w:rsidRPr="008943E6" w:rsidRDefault="00E26641" w:rsidP="00E26641">
      <w:pPr>
        <w:suppressAutoHyphens/>
        <w:spacing w:after="0" w:line="240" w:lineRule="auto"/>
        <w:ind w:left="4956" w:firstLine="708"/>
        <w:jc w:val="both"/>
        <w:rPr>
          <w:rFonts w:ascii="Arial Narrow" w:hAnsi="Arial Narrow" w:cs="Times New Roman"/>
          <w:i/>
          <w:iCs/>
          <w:lang w:val="sr-Latn-CS" w:eastAsia="ar-SA"/>
        </w:rPr>
      </w:pPr>
    </w:p>
    <w:p w:rsidR="00E26641" w:rsidRPr="008943E6" w:rsidRDefault="00E26641" w:rsidP="00E26641">
      <w:pPr>
        <w:suppressAutoHyphens/>
        <w:spacing w:after="0" w:line="240" w:lineRule="auto"/>
        <w:ind w:firstLine="1134"/>
        <w:jc w:val="both"/>
        <w:rPr>
          <w:rFonts w:ascii="Arial Narrow" w:hAnsi="Arial Narrow" w:cs="Times New Roman"/>
          <w:sz w:val="24"/>
          <w:szCs w:val="24"/>
          <w:lang w:val="it-IT" w:eastAsia="ar-SA"/>
        </w:rPr>
      </w:pPr>
      <w:r w:rsidRPr="008943E6">
        <w:rPr>
          <w:rFonts w:ascii="Arial Narrow" w:hAnsi="Arial Narrow" w:cs="Times New Roman"/>
          <w:sz w:val="24"/>
          <w:szCs w:val="24"/>
          <w:lang w:val="it-IT" w:eastAsia="ar-SA"/>
        </w:rPr>
        <w:t xml:space="preserve">Član komisije za otvaranje i vrednovanje ponuda, </w:t>
      </w:r>
      <w:r w:rsidR="00015A0E" w:rsidRPr="008943E6">
        <w:rPr>
          <w:rFonts w:ascii="Arial Narrow" w:hAnsi="Arial Narrow" w:cs="Times New Roman"/>
          <w:sz w:val="24"/>
          <w:szCs w:val="24"/>
          <w:lang w:val="it-IT" w:eastAsia="ar-SA"/>
        </w:rPr>
        <w:t>Dragana Ćipović</w:t>
      </w:r>
      <w:r w:rsidRPr="008943E6">
        <w:rPr>
          <w:rFonts w:ascii="Arial Narrow" w:hAnsi="Arial Narrow" w:cs="Times New Roman"/>
          <w:sz w:val="24"/>
          <w:szCs w:val="24"/>
          <w:lang w:val="it-IT" w:eastAsia="ar-SA"/>
        </w:rPr>
        <w:t xml:space="preserve">, član    </w:t>
      </w:r>
    </w:p>
    <w:p w:rsidR="00E26641" w:rsidRPr="008943E6" w:rsidRDefault="00E26641" w:rsidP="00E26641">
      <w:pPr>
        <w:suppressAutoHyphens/>
        <w:spacing w:after="0" w:line="240" w:lineRule="auto"/>
        <w:ind w:firstLine="1134"/>
        <w:jc w:val="both"/>
        <w:rPr>
          <w:rFonts w:ascii="Arial Narrow" w:hAnsi="Arial Narrow" w:cs="Times New Roman"/>
          <w:i/>
          <w:iCs/>
          <w:lang w:val="sr-Latn-CS" w:eastAsia="ar-SA"/>
        </w:rPr>
      </w:pP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r>
      <w:r w:rsidRPr="008943E6">
        <w:rPr>
          <w:rFonts w:ascii="Arial Narrow" w:hAnsi="Arial Narrow" w:cs="Times New Roman"/>
          <w:sz w:val="24"/>
          <w:szCs w:val="24"/>
          <w:lang w:val="it-IT" w:eastAsia="ar-SA"/>
        </w:rPr>
        <w:tab/>
        <w:t xml:space="preserve">     _______________________            </w:t>
      </w:r>
      <w:r w:rsidRPr="008943E6">
        <w:rPr>
          <w:rFonts w:ascii="Arial Narrow" w:hAnsi="Arial Narrow" w:cs="Times New Roman"/>
          <w:sz w:val="24"/>
          <w:szCs w:val="24"/>
          <w:lang w:val="sr-Latn-CS" w:eastAsia="ar-SA"/>
        </w:rPr>
        <w:t xml:space="preserve"> </w:t>
      </w:r>
    </w:p>
    <w:p w:rsidR="00E26641" w:rsidRPr="008943E6" w:rsidRDefault="00E26641" w:rsidP="00E26641">
      <w:pPr>
        <w:suppressAutoHyphens/>
        <w:spacing w:after="0" w:line="240" w:lineRule="auto"/>
        <w:ind w:left="4956" w:firstLine="708"/>
        <w:jc w:val="both"/>
        <w:rPr>
          <w:rFonts w:ascii="Arial Narrow" w:hAnsi="Arial Narrow" w:cs="Times New Roman"/>
          <w:sz w:val="28"/>
          <w:szCs w:val="28"/>
          <w:lang w:val="it-IT" w:eastAsia="ar-SA"/>
        </w:rPr>
      </w:pPr>
      <w:r w:rsidRPr="008943E6">
        <w:rPr>
          <w:rFonts w:ascii="Arial Narrow" w:hAnsi="Arial Narrow" w:cs="Times New Roman"/>
          <w:i/>
          <w:iCs/>
          <w:lang w:val="sr-Latn-CS" w:eastAsia="ar-SA"/>
        </w:rPr>
        <w:t xml:space="preserve">                                 s.r. </w:t>
      </w:r>
    </w:p>
    <w:p w:rsidR="005E35DB" w:rsidRPr="00EC6667"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EC6667"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EC6667"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EC6667"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EC6667" w:rsidRDefault="005E35DB" w:rsidP="005E35DB">
      <w:pPr>
        <w:suppressAutoHyphens/>
        <w:spacing w:after="0" w:line="240" w:lineRule="auto"/>
        <w:rPr>
          <w:rFonts w:ascii="Times New Roman" w:hAnsi="Times New Roman" w:cs="Times New Roman"/>
          <w:color w:val="FF0000"/>
          <w:sz w:val="28"/>
          <w:szCs w:val="28"/>
          <w:lang w:val="it-IT" w:eastAsia="ar-SA"/>
        </w:rPr>
      </w:pPr>
    </w:p>
    <w:p w:rsidR="005E35DB" w:rsidRPr="00EC6667" w:rsidRDefault="005E35DB" w:rsidP="005E35DB">
      <w:pPr>
        <w:suppressAutoHyphens/>
        <w:spacing w:after="0" w:line="240" w:lineRule="auto"/>
        <w:rPr>
          <w:rFonts w:ascii="Times New Roman" w:hAnsi="Times New Roman" w:cs="Times New Roman"/>
          <w:color w:val="FF0000"/>
          <w:sz w:val="28"/>
          <w:szCs w:val="28"/>
          <w:lang w:val="it-IT" w:eastAsia="ar-SA"/>
        </w:rPr>
      </w:pPr>
    </w:p>
    <w:p w:rsidR="00E26641" w:rsidRPr="00EC6667" w:rsidRDefault="00E26641" w:rsidP="005E35DB">
      <w:pPr>
        <w:suppressAutoHyphens/>
        <w:spacing w:after="0" w:line="240" w:lineRule="auto"/>
        <w:rPr>
          <w:rFonts w:ascii="Times New Roman" w:hAnsi="Times New Roman" w:cs="Times New Roman"/>
          <w:color w:val="FF0000"/>
          <w:sz w:val="28"/>
          <w:szCs w:val="28"/>
          <w:lang w:val="it-IT" w:eastAsia="ar-SA"/>
        </w:rPr>
      </w:pPr>
    </w:p>
    <w:p w:rsidR="00E26641" w:rsidRPr="00EC6667" w:rsidRDefault="00E26641" w:rsidP="005E35DB">
      <w:pPr>
        <w:suppressAutoHyphens/>
        <w:spacing w:after="0" w:line="240" w:lineRule="auto"/>
        <w:rPr>
          <w:rFonts w:ascii="Times New Roman" w:hAnsi="Times New Roman" w:cs="Times New Roman"/>
          <w:color w:val="FF0000"/>
          <w:sz w:val="28"/>
          <w:szCs w:val="28"/>
          <w:lang w:val="it-IT" w:eastAsia="ar-SA"/>
        </w:rPr>
      </w:pPr>
    </w:p>
    <w:p w:rsidR="005E35DB" w:rsidRPr="00EC6667" w:rsidRDefault="005E35DB" w:rsidP="005E35DB">
      <w:pPr>
        <w:suppressAutoHyphens/>
        <w:spacing w:after="0" w:line="240" w:lineRule="auto"/>
        <w:rPr>
          <w:rFonts w:ascii="Times New Roman" w:hAnsi="Times New Roman" w:cs="Times New Roman"/>
          <w:color w:val="FF0000"/>
          <w:sz w:val="28"/>
          <w:szCs w:val="28"/>
          <w:lang w:val="it-IT" w:eastAsia="ar-SA"/>
        </w:rPr>
      </w:pPr>
    </w:p>
    <w:p w:rsidR="00FB6326" w:rsidRPr="00253B62" w:rsidRDefault="00FB6326" w:rsidP="00FB6326">
      <w:pPr>
        <w:keepNext/>
        <w:pBdr>
          <w:top w:val="single" w:sz="4" w:space="1" w:color="auto"/>
          <w:left w:val="single" w:sz="4" w:space="4" w:color="auto"/>
          <w:bottom w:val="single" w:sz="4" w:space="1" w:color="auto"/>
          <w:right w:val="single" w:sz="4" w:space="0" w:color="auto"/>
        </w:pBdr>
        <w:shd w:val="clear" w:color="auto" w:fill="D9D9D9"/>
        <w:tabs>
          <w:tab w:val="left" w:pos="284"/>
        </w:tabs>
        <w:spacing w:after="0" w:line="240" w:lineRule="auto"/>
        <w:jc w:val="center"/>
        <w:outlineLvl w:val="0"/>
        <w:rPr>
          <w:rFonts w:ascii="Arial Narrow" w:eastAsia="PMingLiU" w:hAnsi="Arial Narrow" w:cs="Times New Roman"/>
          <w:b/>
          <w:bCs/>
          <w:sz w:val="24"/>
          <w:szCs w:val="24"/>
          <w:lang w:val="it-IT"/>
        </w:rPr>
      </w:pPr>
      <w:bookmarkStart w:id="20" w:name="_Toc416180139"/>
      <w:bookmarkStart w:id="21" w:name="_Toc418775200"/>
      <w:bookmarkStart w:id="22" w:name="_Toc170299756"/>
      <w:bookmarkEnd w:id="5"/>
      <w:r w:rsidRPr="00253B62">
        <w:rPr>
          <w:rFonts w:ascii="Arial Narrow" w:eastAsia="PMingLiU" w:hAnsi="Arial Narrow" w:cs="Times New Roman"/>
          <w:b/>
          <w:bCs/>
          <w:sz w:val="24"/>
          <w:szCs w:val="24"/>
          <w:lang w:val="it-IT"/>
        </w:rPr>
        <w:t>METODOLOGIJA NAČINA VREDNOVANJA PONUDA PO KRITERIJUMU I PODKRITERIJUMIMA</w:t>
      </w:r>
      <w:bookmarkEnd w:id="22"/>
    </w:p>
    <w:p w:rsidR="00FB6326" w:rsidRPr="00253B62" w:rsidRDefault="00FB6326" w:rsidP="00FB6326">
      <w:pPr>
        <w:spacing w:after="0" w:line="240" w:lineRule="auto"/>
        <w:ind w:left="454" w:hanging="454"/>
        <w:jc w:val="both"/>
        <w:rPr>
          <w:rFonts w:ascii="Arial Narrow" w:eastAsia="PMingLiU" w:hAnsi="Arial Narrow" w:cs="Times New Roman"/>
          <w:b/>
          <w:bCs/>
          <w:sz w:val="24"/>
          <w:szCs w:val="24"/>
          <w:lang w:val="sr-Latn-CS"/>
        </w:rPr>
      </w:pPr>
    </w:p>
    <w:p w:rsidR="00FB6326" w:rsidRPr="00253B62" w:rsidRDefault="00FB6326" w:rsidP="00FB6326">
      <w:pPr>
        <w:spacing w:after="0" w:line="240" w:lineRule="auto"/>
        <w:jc w:val="both"/>
        <w:rPr>
          <w:rFonts w:ascii="Arial Narrow" w:eastAsia="PMingLiU" w:hAnsi="Arial Narrow" w:cs="Times New Roman"/>
          <w:b/>
          <w:bCs/>
          <w:sz w:val="24"/>
          <w:szCs w:val="24"/>
          <w:lang w:val="sr-Latn-CS"/>
        </w:rPr>
      </w:pPr>
    </w:p>
    <w:p w:rsidR="00FB6326" w:rsidRPr="00253B62" w:rsidRDefault="00FB6326" w:rsidP="00FB6326">
      <w:pPr>
        <w:spacing w:after="0" w:line="240" w:lineRule="auto"/>
        <w:ind w:left="454" w:hanging="454"/>
        <w:jc w:val="both"/>
        <w:rPr>
          <w:rFonts w:ascii="Arial Narrow" w:eastAsia="PMingLiU" w:hAnsi="Arial Narrow" w:cs="Times New Roman"/>
          <w:b/>
          <w:bCs/>
          <w:sz w:val="24"/>
          <w:szCs w:val="24"/>
          <w:lang w:val="sr-Latn-CS"/>
        </w:rPr>
      </w:pPr>
    </w:p>
    <w:p w:rsidR="00FB6326" w:rsidRPr="00253B62" w:rsidRDefault="00FB6326" w:rsidP="00FB6326">
      <w:pPr>
        <w:suppressAutoHyphens/>
        <w:spacing w:after="0" w:line="240" w:lineRule="auto"/>
        <w:jc w:val="both"/>
        <w:rPr>
          <w:rFonts w:ascii="Arial Narrow" w:hAnsi="Arial Narrow" w:cs="Times New Roman"/>
          <w:sz w:val="24"/>
          <w:szCs w:val="24"/>
          <w:lang w:val="pl-PL" w:eastAsia="ar-SA"/>
        </w:rPr>
      </w:pPr>
      <w:r w:rsidRPr="00253B62">
        <w:rPr>
          <w:rFonts w:ascii="Arial Narrow" w:hAnsi="Arial Narrow" w:cs="Wingdings"/>
          <w:sz w:val="24"/>
          <w:szCs w:val="24"/>
          <w:shd w:val="clear" w:color="auto" w:fill="FFFFFF"/>
          <w:lang w:eastAsia="ar-SA"/>
        </w:rPr>
        <w:t></w:t>
      </w:r>
      <w:r w:rsidRPr="00253B62">
        <w:rPr>
          <w:rFonts w:ascii="Arial Narrow" w:hAnsi="Arial Narrow" w:cs="Times New Roman"/>
          <w:b/>
          <w:bCs/>
          <w:sz w:val="24"/>
          <w:szCs w:val="24"/>
          <w:shd w:val="clear" w:color="auto" w:fill="FFFFFF"/>
          <w:lang w:val="sr-Latn-CS" w:eastAsia="ar-SA"/>
        </w:rPr>
        <w:t xml:space="preserve"> </w:t>
      </w:r>
      <w:r w:rsidRPr="00253B62">
        <w:rPr>
          <w:rFonts w:ascii="Arial Narrow" w:hAnsi="Arial Narrow" w:cs="Times New Roman"/>
          <w:b/>
          <w:bCs/>
          <w:sz w:val="24"/>
          <w:szCs w:val="24"/>
          <w:shd w:val="clear" w:color="auto" w:fill="FFFFFF"/>
          <w:lang w:val="hr-HR" w:eastAsia="ar-SA"/>
        </w:rPr>
        <w:t xml:space="preserve">Vrednovanje ponuda po kriterijumu </w:t>
      </w:r>
      <w:r w:rsidRPr="00253B62">
        <w:rPr>
          <w:rFonts w:ascii="Arial Narrow" w:hAnsi="Arial Narrow" w:cs="Times New Roman"/>
          <w:b/>
          <w:bCs/>
          <w:sz w:val="24"/>
          <w:szCs w:val="24"/>
          <w:shd w:val="clear" w:color="auto" w:fill="FFFFFF"/>
          <w:lang w:val="pl-PL" w:eastAsia="ar-SA"/>
        </w:rPr>
        <w:t>ekonomski najpovolnija ponuf</w:t>
      </w:r>
      <w:r w:rsidRPr="00253B62">
        <w:rPr>
          <w:rFonts w:ascii="Arial Narrow" w:hAnsi="Arial Narrow" w:cs="Times New Roman"/>
          <w:b/>
          <w:bCs/>
          <w:sz w:val="24"/>
          <w:szCs w:val="24"/>
          <w:lang w:val="sr-Latn-CS" w:eastAsia="ar-SA"/>
        </w:rPr>
        <w:t xml:space="preserve"> vršiće se na sljedeći način:</w:t>
      </w:r>
    </w:p>
    <w:p w:rsidR="00FB6326" w:rsidRPr="00253B62" w:rsidRDefault="00FB6326" w:rsidP="00FB6326">
      <w:pPr>
        <w:suppressAutoHyphens/>
        <w:spacing w:after="0" w:line="240" w:lineRule="auto"/>
        <w:jc w:val="both"/>
        <w:rPr>
          <w:rFonts w:ascii="Arial Narrow" w:hAnsi="Arial Narrow" w:cs="Times New Roman"/>
          <w:sz w:val="24"/>
          <w:szCs w:val="24"/>
          <w:lang w:val="pl-PL" w:eastAsia="ar-SA"/>
        </w:rPr>
      </w:pPr>
      <w:r w:rsidRPr="00253B62">
        <w:rPr>
          <w:rFonts w:ascii="Arial Narrow" w:hAnsi="Arial Narrow" w:cs="Times New Roman"/>
          <w:sz w:val="24"/>
          <w:szCs w:val="24"/>
          <w:lang w:val="pl-PL" w:eastAsia="ar-SA"/>
        </w:rPr>
        <w:tab/>
      </w:r>
    </w:p>
    <w:p w:rsidR="00FB6326" w:rsidRPr="00253B62" w:rsidRDefault="00FB6326" w:rsidP="00FB6326">
      <w:pPr>
        <w:suppressAutoHyphens/>
        <w:spacing w:after="0" w:line="240" w:lineRule="auto"/>
        <w:jc w:val="both"/>
        <w:rPr>
          <w:rFonts w:ascii="Arial Narrow" w:hAnsi="Arial Narrow" w:cs="Times New Roman"/>
          <w:b/>
          <w:sz w:val="24"/>
          <w:szCs w:val="24"/>
          <w:lang w:val="pl-PL" w:eastAsia="ar-SA"/>
        </w:rPr>
      </w:pPr>
      <w:r w:rsidRPr="00253B62">
        <w:rPr>
          <w:rFonts w:ascii="Arial Narrow" w:hAnsi="Arial Narrow" w:cs="Times New Roman"/>
          <w:b/>
          <w:sz w:val="24"/>
          <w:szCs w:val="24"/>
          <w:lang w:val="pl-PL" w:eastAsia="ar-SA"/>
        </w:rPr>
        <w:t>PARTIJA BROJ 1</w:t>
      </w:r>
    </w:p>
    <w:p w:rsidR="00FB6326" w:rsidRPr="00253B62" w:rsidRDefault="00FB6326" w:rsidP="00FB6326">
      <w:pPr>
        <w:suppressAutoHyphens/>
        <w:spacing w:after="0" w:line="240" w:lineRule="auto"/>
        <w:jc w:val="both"/>
        <w:rPr>
          <w:rFonts w:ascii="Arial Narrow" w:hAnsi="Arial Narrow" w:cs="Times New Roman"/>
          <w:sz w:val="24"/>
          <w:szCs w:val="24"/>
          <w:lang w:val="pl-PL" w:eastAsia="ar-SA"/>
        </w:rPr>
      </w:pPr>
    </w:p>
    <w:p w:rsidR="00FB6326" w:rsidRPr="00253B62" w:rsidRDefault="00FB6326" w:rsidP="00FB6326">
      <w:pPr>
        <w:spacing w:after="0" w:line="240" w:lineRule="auto"/>
        <w:jc w:val="both"/>
        <w:rPr>
          <w:rFonts w:ascii="Arial Narrow" w:hAnsi="Arial Narrow" w:cs="Times New Roman"/>
          <w:sz w:val="24"/>
          <w:szCs w:val="24"/>
          <w:lang w:val="hr-HR" w:eastAsia="ar-SA"/>
        </w:rPr>
      </w:pPr>
      <w:r w:rsidRPr="00253B62">
        <w:rPr>
          <w:rFonts w:ascii="Arial Narrow" w:hAnsi="Arial Narrow" w:cs="Times New Roman"/>
          <w:b/>
          <w:bCs/>
          <w:sz w:val="24"/>
          <w:szCs w:val="24"/>
          <w:shd w:val="clear" w:color="auto" w:fill="FFFFFF"/>
          <w:lang w:val="hr-HR"/>
        </w:rPr>
        <w:t xml:space="preserve">Vrednovanje ponuda po kriterijumu </w:t>
      </w:r>
      <w:r w:rsidRPr="00253B62">
        <w:rPr>
          <w:rFonts w:ascii="Arial Narrow" w:hAnsi="Arial Narrow" w:cs="Times New Roman"/>
          <w:b/>
          <w:bCs/>
          <w:sz w:val="24"/>
          <w:szCs w:val="24"/>
          <w:shd w:val="clear" w:color="auto" w:fill="FFFFFF"/>
          <w:lang w:val="pl-PL"/>
        </w:rPr>
        <w:t xml:space="preserve">ekonomski najpovoljnija ponuda po partijama, </w:t>
      </w:r>
      <w:r w:rsidRPr="00253B62">
        <w:rPr>
          <w:rFonts w:ascii="Arial Narrow" w:hAnsi="Arial Narrow" w:cs="Times New Roman"/>
          <w:b/>
          <w:bCs/>
          <w:sz w:val="24"/>
          <w:szCs w:val="24"/>
          <w:lang w:val="pl-PL"/>
        </w:rPr>
        <w:t>vršiće se na sljedeći način:</w:t>
      </w:r>
    </w:p>
    <w:p w:rsidR="00FB6326" w:rsidRPr="00253B62" w:rsidRDefault="00FB6326" w:rsidP="00FB6326">
      <w:pPr>
        <w:tabs>
          <w:tab w:val="left" w:pos="5954"/>
        </w:tabs>
        <w:autoSpaceDE w:val="0"/>
        <w:spacing w:after="0" w:line="240" w:lineRule="auto"/>
        <w:jc w:val="both"/>
        <w:rPr>
          <w:rFonts w:ascii="Arial Narrow" w:hAnsi="Arial Narrow" w:cs="Times New Roman"/>
          <w:sz w:val="24"/>
          <w:szCs w:val="24"/>
          <w:lang w:val="hr-HR"/>
        </w:rPr>
      </w:pPr>
    </w:p>
    <w:p w:rsidR="00FB6326" w:rsidRPr="00253B62" w:rsidRDefault="00FB6326" w:rsidP="00FB6326">
      <w:pPr>
        <w:spacing w:after="0" w:line="240" w:lineRule="auto"/>
        <w:jc w:val="both"/>
        <w:rPr>
          <w:rFonts w:ascii="Arial Narrow" w:eastAsia="PMingLiU" w:hAnsi="Arial Narrow" w:cs="Times New Roman"/>
          <w:b/>
          <w:bCs/>
          <w:sz w:val="24"/>
          <w:szCs w:val="24"/>
          <w:lang w:val="sr-Latn-CS"/>
        </w:rPr>
      </w:pPr>
    </w:p>
    <w:p w:rsidR="00FB6326" w:rsidRPr="00253B62" w:rsidRDefault="00FB6326" w:rsidP="00FB6326">
      <w:pPr>
        <w:spacing w:after="0"/>
        <w:jc w:val="center"/>
        <w:rPr>
          <w:rFonts w:ascii="Arial Narrow" w:hAnsi="Arial Narrow" w:cs="Times New Roman"/>
          <w:b/>
          <w:sz w:val="24"/>
          <w:szCs w:val="24"/>
          <w:lang w:val="sr-Latn-CS"/>
        </w:rPr>
      </w:pPr>
      <w:r w:rsidRPr="00253B62">
        <w:rPr>
          <w:rFonts w:ascii="Arial Narrow" w:hAnsi="Arial Narrow" w:cs="Times New Roman"/>
          <w:b/>
          <w:sz w:val="24"/>
          <w:szCs w:val="24"/>
          <w:lang w:val="sr-Latn-CS"/>
        </w:rPr>
        <w:t xml:space="preserve"> ZA PARTIJU 1:</w:t>
      </w:r>
    </w:p>
    <w:p w:rsidR="00FB6326" w:rsidRPr="00253B62" w:rsidRDefault="00FB6326" w:rsidP="00FB6326">
      <w:pPr>
        <w:spacing w:after="0"/>
        <w:jc w:val="center"/>
        <w:rPr>
          <w:rFonts w:ascii="Arial Narrow" w:eastAsia="PMingLiU" w:hAnsi="Arial Narrow" w:cs="Times New Roman"/>
          <w:b/>
          <w:bCs/>
          <w:sz w:val="24"/>
          <w:szCs w:val="24"/>
          <w:lang w:val="sr-Latn-CS"/>
        </w:rPr>
      </w:pPr>
      <w:r w:rsidRPr="00253B62">
        <w:rPr>
          <w:rFonts w:ascii="Arial Narrow" w:hAnsi="Arial Narrow" w:cs="Times New Roman"/>
          <w:b/>
          <w:sz w:val="24"/>
          <w:szCs w:val="24"/>
          <w:lang w:val="sr-Latn-CS"/>
        </w:rPr>
        <w:t>ZA IZBOR OPERATERA ZA PRUŽANJE USLUGA FIKSNE TELEFONIJE</w:t>
      </w:r>
    </w:p>
    <w:p w:rsidR="00FB6326" w:rsidRPr="00253B62" w:rsidRDefault="00FB6326" w:rsidP="00FB6326">
      <w:pPr>
        <w:spacing w:after="0" w:line="240" w:lineRule="auto"/>
        <w:jc w:val="both"/>
        <w:rPr>
          <w:rFonts w:ascii="Arial Narrow" w:eastAsia="PMingLiU" w:hAnsi="Arial Narrow" w:cs="Times New Roman"/>
          <w:b/>
          <w:bCs/>
          <w:sz w:val="24"/>
          <w:szCs w:val="24"/>
          <w:lang w:val="sr-Latn-CS"/>
        </w:rPr>
      </w:pPr>
    </w:p>
    <w:p w:rsidR="00FB6326" w:rsidRPr="00253B62" w:rsidRDefault="00FB6326" w:rsidP="00FB6326">
      <w:pPr>
        <w:spacing w:after="0" w:line="240" w:lineRule="auto"/>
        <w:jc w:val="both"/>
        <w:rPr>
          <w:rFonts w:ascii="Arial Narrow" w:hAnsi="Arial Narrow" w:cs="Times New Roman"/>
          <w:b/>
          <w:bCs/>
          <w:sz w:val="24"/>
          <w:szCs w:val="24"/>
          <w:shd w:val="clear" w:color="auto" w:fill="FFFFFF"/>
          <w:lang w:val="pl-PL"/>
        </w:rPr>
      </w:pPr>
      <w:r w:rsidRPr="00253B62">
        <w:rPr>
          <w:rFonts w:ascii="Arial Narrow" w:hAnsi="Arial Narrow" w:cs="Times New Roman"/>
          <w:b/>
          <w:sz w:val="24"/>
          <w:szCs w:val="24"/>
        </w:rPr>
        <w:sym w:font="Times New Roman" w:char="F078"/>
      </w:r>
      <w:r w:rsidRPr="00253B62">
        <w:rPr>
          <w:rFonts w:ascii="Arial Narrow" w:hAnsi="Arial Narrow" w:cs="Times New Roman"/>
          <w:b/>
          <w:bCs/>
          <w:sz w:val="24"/>
          <w:szCs w:val="24"/>
          <w:shd w:val="clear" w:color="auto" w:fill="FFFFFF"/>
          <w:lang w:val="sr-Latn-CS"/>
        </w:rPr>
        <w:t xml:space="preserve"> </w:t>
      </w:r>
      <w:r w:rsidRPr="00253B62">
        <w:rPr>
          <w:rFonts w:ascii="Arial Narrow" w:hAnsi="Arial Narrow" w:cs="Times New Roman"/>
          <w:b/>
          <w:bCs/>
          <w:sz w:val="24"/>
          <w:szCs w:val="24"/>
          <w:shd w:val="clear" w:color="auto" w:fill="FFFFFF"/>
          <w:lang w:val="hr-HR"/>
        </w:rPr>
        <w:t xml:space="preserve">Vrednovanje ponuda za partiju 1 po kriterijumu </w:t>
      </w:r>
      <w:r w:rsidRPr="00253B62">
        <w:rPr>
          <w:rFonts w:ascii="Arial Narrow" w:hAnsi="Arial Narrow" w:cs="Times New Roman"/>
          <w:b/>
          <w:bCs/>
          <w:sz w:val="24"/>
          <w:szCs w:val="24"/>
          <w:shd w:val="clear" w:color="auto" w:fill="FFFFFF"/>
          <w:lang w:val="pl-PL"/>
        </w:rPr>
        <w:t>ekonomski najpovoljnija ponuda sa podkriterijumima:</w:t>
      </w:r>
    </w:p>
    <w:p w:rsidR="00FB6326" w:rsidRPr="00253B62" w:rsidRDefault="00FB6326" w:rsidP="00FB6326">
      <w:pPr>
        <w:spacing w:after="0" w:line="240" w:lineRule="auto"/>
        <w:jc w:val="both"/>
        <w:rPr>
          <w:rFonts w:ascii="Arial Narrow" w:hAnsi="Arial Narrow" w:cs="Times New Roman"/>
          <w:b/>
          <w:bCs/>
          <w:sz w:val="24"/>
          <w:szCs w:val="24"/>
          <w:shd w:val="clear" w:color="auto" w:fill="FFFFFF"/>
          <w:lang w:val="pl-PL"/>
        </w:rPr>
      </w:pPr>
    </w:p>
    <w:p w:rsidR="00FB6326" w:rsidRPr="00253B62" w:rsidRDefault="00FB6326" w:rsidP="00FB6326">
      <w:pPr>
        <w:spacing w:after="0" w:line="240" w:lineRule="auto"/>
        <w:jc w:val="both"/>
        <w:rPr>
          <w:rFonts w:ascii="Arial Narrow" w:hAnsi="Arial Narrow" w:cs="Times New Roman"/>
          <w:b/>
          <w:bCs/>
          <w:sz w:val="24"/>
          <w:szCs w:val="24"/>
          <w:shd w:val="clear" w:color="auto" w:fill="FFFFFF"/>
          <w:lang w:val="pl-PL"/>
        </w:rPr>
      </w:pPr>
      <w:r w:rsidRPr="00253B62">
        <w:rPr>
          <w:rFonts w:ascii="Arial Narrow" w:hAnsi="Arial Narrow" w:cs="Times New Roman"/>
          <w:b/>
          <w:bCs/>
          <w:sz w:val="24"/>
          <w:szCs w:val="24"/>
          <w:shd w:val="clear" w:color="auto" w:fill="FFFFFF"/>
          <w:lang w:val="pl-PL"/>
        </w:rPr>
        <w:t>-Najniža ponuđena cijena.................85 bodova</w:t>
      </w:r>
    </w:p>
    <w:p w:rsidR="00FB6326" w:rsidRPr="00253B62" w:rsidRDefault="00FB6326" w:rsidP="00FB6326">
      <w:pPr>
        <w:spacing w:after="0" w:line="240" w:lineRule="auto"/>
        <w:jc w:val="both"/>
        <w:rPr>
          <w:rFonts w:ascii="Arial Narrow" w:hAnsi="Arial Narrow" w:cs="Times New Roman"/>
          <w:b/>
          <w:bCs/>
          <w:sz w:val="24"/>
          <w:szCs w:val="24"/>
          <w:shd w:val="clear" w:color="auto" w:fill="FFFFFF"/>
          <w:lang w:val="pl-PL"/>
        </w:rPr>
      </w:pPr>
      <w:r w:rsidRPr="00253B62">
        <w:rPr>
          <w:rFonts w:ascii="Arial Narrow" w:hAnsi="Arial Narrow" w:cs="Times New Roman"/>
          <w:b/>
          <w:bCs/>
          <w:sz w:val="24"/>
          <w:szCs w:val="24"/>
          <w:shd w:val="clear" w:color="auto" w:fill="FFFFFF"/>
          <w:lang w:val="pl-PL"/>
        </w:rPr>
        <w:t>-Troškovna ekonomičnost ...............15 bodova</w:t>
      </w:r>
    </w:p>
    <w:p w:rsidR="00FB6326" w:rsidRPr="00253B62" w:rsidRDefault="00FB6326" w:rsidP="00FB6326">
      <w:pPr>
        <w:spacing w:after="0" w:line="240" w:lineRule="auto"/>
        <w:jc w:val="both"/>
        <w:rPr>
          <w:rFonts w:ascii="Arial Narrow" w:hAnsi="Arial Narrow" w:cs="Times New Roman"/>
          <w:b/>
          <w:bCs/>
          <w:sz w:val="24"/>
          <w:szCs w:val="24"/>
          <w:shd w:val="clear" w:color="auto" w:fill="FFFFFF"/>
          <w:lang w:val="pl-PL"/>
        </w:rPr>
      </w:pPr>
    </w:p>
    <w:p w:rsidR="00FB6326" w:rsidRPr="00253B62" w:rsidRDefault="00FB6326" w:rsidP="00FB6326">
      <w:pPr>
        <w:spacing w:after="0" w:line="240" w:lineRule="auto"/>
        <w:jc w:val="both"/>
        <w:rPr>
          <w:rFonts w:ascii="Arial Narrow" w:hAnsi="Arial Narrow" w:cs="Times New Roman"/>
          <w:b/>
          <w:bCs/>
          <w:sz w:val="24"/>
          <w:szCs w:val="24"/>
          <w:lang w:val="pl-PL"/>
        </w:rPr>
      </w:pPr>
      <w:r w:rsidRPr="00253B62">
        <w:rPr>
          <w:rFonts w:ascii="Arial Narrow" w:hAnsi="Arial Narrow" w:cs="Times New Roman"/>
          <w:b/>
          <w:bCs/>
          <w:sz w:val="24"/>
          <w:szCs w:val="24"/>
          <w:shd w:val="clear" w:color="auto" w:fill="FFFFFF"/>
          <w:lang w:val="pl-PL"/>
        </w:rPr>
        <w:t xml:space="preserve"> </w:t>
      </w:r>
      <w:r w:rsidRPr="00253B62">
        <w:rPr>
          <w:rFonts w:ascii="Arial Narrow" w:hAnsi="Arial Narrow" w:cs="Times New Roman"/>
          <w:b/>
          <w:bCs/>
          <w:sz w:val="24"/>
          <w:szCs w:val="24"/>
          <w:lang w:val="pl-PL"/>
        </w:rPr>
        <w:t>vršiće se na sljedeći način, za:</w:t>
      </w:r>
    </w:p>
    <w:p w:rsidR="00FB6326" w:rsidRPr="00253B62" w:rsidRDefault="00FB6326" w:rsidP="00FB6326">
      <w:pPr>
        <w:spacing w:after="0" w:line="240" w:lineRule="auto"/>
        <w:jc w:val="both"/>
        <w:rPr>
          <w:rFonts w:ascii="Arial Narrow" w:hAnsi="Arial Narrow" w:cs="Times New Roman"/>
          <w:b/>
          <w:bCs/>
          <w:sz w:val="24"/>
          <w:szCs w:val="24"/>
          <w:lang w:val="pl-PL"/>
        </w:rPr>
      </w:pPr>
    </w:p>
    <w:p w:rsidR="00FB6326" w:rsidRPr="00253B62" w:rsidRDefault="00FB6326" w:rsidP="00FB6326">
      <w:pPr>
        <w:numPr>
          <w:ilvl w:val="0"/>
          <w:numId w:val="13"/>
        </w:numPr>
        <w:suppressAutoHyphens/>
        <w:spacing w:after="0" w:line="240" w:lineRule="auto"/>
        <w:jc w:val="both"/>
        <w:rPr>
          <w:rFonts w:ascii="Arial Narrow" w:hAnsi="Arial Narrow" w:cs="Times New Roman"/>
          <w:b/>
          <w:bCs/>
          <w:sz w:val="24"/>
          <w:szCs w:val="24"/>
        </w:rPr>
      </w:pPr>
      <w:r w:rsidRPr="00253B62">
        <w:rPr>
          <w:rFonts w:ascii="Arial Narrow" w:hAnsi="Arial Narrow" w:cs="Times New Roman"/>
          <w:b/>
          <w:bCs/>
          <w:sz w:val="24"/>
          <w:szCs w:val="24"/>
          <w:shd w:val="clear" w:color="auto" w:fill="FFFFFF"/>
          <w:lang w:val="pl-PL"/>
        </w:rPr>
        <w:t>Podkriterijum Najniža ponuđena cijena:</w:t>
      </w:r>
    </w:p>
    <w:p w:rsidR="00FB6326" w:rsidRPr="00253B62" w:rsidRDefault="00FB6326" w:rsidP="00FB6326">
      <w:pPr>
        <w:spacing w:after="0" w:line="240" w:lineRule="auto"/>
        <w:ind w:left="720"/>
        <w:jc w:val="both"/>
        <w:rPr>
          <w:rFonts w:ascii="Arial Narrow" w:hAnsi="Arial Narrow" w:cs="Times New Roman"/>
          <w:b/>
          <w:bCs/>
          <w:sz w:val="24"/>
          <w:szCs w:val="24"/>
        </w:rPr>
      </w:pPr>
    </w:p>
    <w:p w:rsidR="00FB6326" w:rsidRPr="00253B62" w:rsidRDefault="00FB6326" w:rsidP="00FB6326">
      <w:pPr>
        <w:rPr>
          <w:rFonts w:ascii="Arial Narrow" w:hAnsi="Arial Narrow" w:cs="Times New Roman"/>
          <w:b/>
          <w:bCs/>
          <w:i/>
          <w:sz w:val="24"/>
          <w:szCs w:val="24"/>
          <w:lang w:val="de-DE"/>
        </w:rPr>
      </w:pPr>
      <w:r w:rsidRPr="00253B62">
        <w:rPr>
          <w:rFonts w:ascii="Arial Narrow" w:hAnsi="Arial Narrow" w:cs="Times New Roman"/>
          <w:b/>
          <w:bCs/>
          <w:i/>
          <w:sz w:val="24"/>
          <w:szCs w:val="24"/>
          <w:lang w:val="de-DE"/>
        </w:rPr>
        <w:t xml:space="preserve">A) </w:t>
      </w:r>
      <w:r w:rsidRPr="00253B62">
        <w:rPr>
          <w:rFonts w:ascii="Arial Narrow" w:hAnsi="Arial Narrow" w:cs="Times New Roman"/>
          <w:bCs/>
          <w:i/>
          <w:sz w:val="24"/>
          <w:szCs w:val="24"/>
          <w:lang w:val="de-DE"/>
        </w:rPr>
        <w:t>Taksa instalaciona za direktan telefonski priključak</w:t>
      </w:r>
      <w:r w:rsidRPr="00253B62">
        <w:rPr>
          <w:rFonts w:ascii="Arial Narrow" w:hAnsi="Arial Narrow" w:cs="Times New Roman"/>
          <w:bCs/>
          <w:sz w:val="24"/>
          <w:szCs w:val="24"/>
          <w:lang w:val="de-DE"/>
        </w:rPr>
        <w:t xml:space="preserve">..………………………………….... </w:t>
      </w:r>
      <w:r w:rsidRPr="00253B62">
        <w:rPr>
          <w:rFonts w:ascii="Arial Narrow" w:hAnsi="Arial Narrow" w:cs="Times New Roman"/>
          <w:b/>
          <w:bCs/>
          <w:sz w:val="24"/>
          <w:szCs w:val="24"/>
          <w:lang w:val="de-DE"/>
        </w:rPr>
        <w:t>8  bodova</w:t>
      </w:r>
    </w:p>
    <w:p w:rsidR="00FB6326" w:rsidRPr="00253B62" w:rsidRDefault="00FB6326" w:rsidP="00FB6326">
      <w:pPr>
        <w:rPr>
          <w:rFonts w:ascii="Arial Narrow" w:hAnsi="Arial Narrow" w:cs="Times New Roman"/>
          <w:b/>
          <w:bCs/>
          <w:i/>
          <w:sz w:val="24"/>
          <w:szCs w:val="24"/>
          <w:lang w:val="de-DE"/>
        </w:rPr>
      </w:pPr>
      <w:r w:rsidRPr="00253B62">
        <w:rPr>
          <w:rFonts w:ascii="Arial Narrow" w:hAnsi="Arial Narrow" w:cs="Times New Roman"/>
          <w:b/>
          <w:bCs/>
          <w:i/>
          <w:sz w:val="24"/>
          <w:szCs w:val="24"/>
          <w:lang w:val="de-DE"/>
        </w:rPr>
        <w:t>B)</w:t>
      </w:r>
      <w:r w:rsidRPr="00253B62">
        <w:rPr>
          <w:rFonts w:ascii="Arial Narrow" w:hAnsi="Arial Narrow" w:cs="Times New Roman"/>
          <w:bCs/>
          <w:i/>
          <w:sz w:val="24"/>
          <w:szCs w:val="24"/>
          <w:lang w:val="de-DE"/>
        </w:rPr>
        <w:t xml:space="preserve"> Mjesečna pretplata za direktni telefonski priključak </w:t>
      </w:r>
      <w:r w:rsidRPr="00253B62">
        <w:rPr>
          <w:rFonts w:ascii="Arial Narrow" w:hAnsi="Arial Narrow" w:cs="Times New Roman"/>
          <w:bCs/>
          <w:sz w:val="24"/>
          <w:szCs w:val="24"/>
          <w:lang w:val="de-DE"/>
        </w:rPr>
        <w:t xml:space="preserve">………………………….………… </w:t>
      </w:r>
      <w:r w:rsidRPr="00253B62">
        <w:rPr>
          <w:rFonts w:ascii="Arial Narrow" w:hAnsi="Arial Narrow" w:cs="Times New Roman"/>
          <w:b/>
          <w:bCs/>
          <w:sz w:val="24"/>
          <w:szCs w:val="24"/>
          <w:lang w:val="de-DE"/>
        </w:rPr>
        <w:t>5  bodova</w:t>
      </w:r>
    </w:p>
    <w:p w:rsidR="00FB6326" w:rsidRPr="00253B62" w:rsidRDefault="00FB6326" w:rsidP="00FB6326">
      <w:pPr>
        <w:rPr>
          <w:rFonts w:ascii="Arial Narrow" w:hAnsi="Arial Narrow" w:cs="Times New Roman"/>
          <w:b/>
          <w:bCs/>
          <w:i/>
          <w:sz w:val="24"/>
          <w:szCs w:val="24"/>
          <w:lang w:val="de-DE"/>
        </w:rPr>
      </w:pPr>
      <w:r w:rsidRPr="00253B62">
        <w:rPr>
          <w:rFonts w:ascii="Arial Narrow" w:hAnsi="Arial Narrow" w:cs="Times New Roman"/>
          <w:b/>
          <w:bCs/>
          <w:i/>
          <w:sz w:val="24"/>
          <w:szCs w:val="24"/>
          <w:lang w:val="de-DE"/>
        </w:rPr>
        <w:t>C)</w:t>
      </w:r>
      <w:r w:rsidRPr="00253B62">
        <w:rPr>
          <w:rFonts w:ascii="Arial Narrow" w:hAnsi="Arial Narrow" w:cs="Times New Roman"/>
          <w:bCs/>
          <w:i/>
          <w:sz w:val="24"/>
          <w:szCs w:val="24"/>
          <w:lang w:val="de-DE"/>
        </w:rPr>
        <w:t xml:space="preserve"> Cijena minuta razgovore za sve fiksne mreže u Crnoj Gori (prosječna cijena)  </w:t>
      </w:r>
      <w:r w:rsidRPr="00253B62">
        <w:rPr>
          <w:rFonts w:ascii="Arial Narrow" w:hAnsi="Arial Narrow" w:cs="Times New Roman"/>
          <w:bCs/>
          <w:sz w:val="24"/>
          <w:szCs w:val="24"/>
          <w:lang w:val="de-DE"/>
        </w:rPr>
        <w:t>(290.865,00  minuta ka M:tel mreži, 10.158,00 minuta ka mreži Crnogorskog Telekoma)……..….………….…..</w:t>
      </w:r>
      <w:r w:rsidRPr="00253B62">
        <w:rPr>
          <w:rFonts w:ascii="Arial Narrow" w:hAnsi="Arial Narrow" w:cs="Times New Roman"/>
          <w:b/>
          <w:bCs/>
          <w:sz w:val="24"/>
          <w:szCs w:val="24"/>
          <w:lang w:val="de-DE"/>
        </w:rPr>
        <w:t>25 bodova</w:t>
      </w:r>
    </w:p>
    <w:p w:rsidR="00FB6326" w:rsidRPr="00253B62" w:rsidRDefault="00FB6326" w:rsidP="00FB6326">
      <w:pPr>
        <w:rPr>
          <w:rFonts w:ascii="Arial Narrow" w:hAnsi="Arial Narrow" w:cs="Times New Roman"/>
          <w:b/>
          <w:bCs/>
          <w:i/>
          <w:sz w:val="24"/>
          <w:szCs w:val="24"/>
          <w:lang w:val="de-DE"/>
        </w:rPr>
      </w:pPr>
      <w:r w:rsidRPr="00253B62">
        <w:rPr>
          <w:rFonts w:ascii="Arial Narrow" w:hAnsi="Arial Narrow" w:cs="Times New Roman"/>
          <w:b/>
          <w:bCs/>
          <w:i/>
          <w:sz w:val="24"/>
          <w:szCs w:val="24"/>
          <w:lang w:val="de-DE"/>
        </w:rPr>
        <w:t>D)</w:t>
      </w:r>
      <w:r w:rsidRPr="00253B62">
        <w:rPr>
          <w:rFonts w:ascii="Arial Narrow" w:hAnsi="Arial Narrow" w:cs="Times New Roman"/>
          <w:bCs/>
          <w:i/>
          <w:sz w:val="24"/>
          <w:szCs w:val="24"/>
          <w:lang w:val="de-DE"/>
        </w:rPr>
        <w:t xml:space="preserve"> Cijena minuta za razgovore prema svim mobilnim mrežama u Crnoj Gori (prosječna cijena)  </w:t>
      </w:r>
      <w:r w:rsidRPr="00253B62">
        <w:rPr>
          <w:rFonts w:ascii="Arial Narrow" w:hAnsi="Arial Narrow" w:cs="Times New Roman"/>
          <w:bCs/>
          <w:sz w:val="24"/>
          <w:szCs w:val="24"/>
          <w:lang w:val="de-DE"/>
        </w:rPr>
        <w:t>(110.865,00  minuta ka M:tel mrezi, 5.158,00 minuta ka Telenor  mobilnoj mreži i 4.982,00 minuta ka Telekom mobilnoj mreži Crna Gora)…….……………………………………….…….…....</w:t>
      </w:r>
      <w:r w:rsidRPr="00253B62">
        <w:rPr>
          <w:rFonts w:ascii="Arial Narrow" w:hAnsi="Arial Narrow" w:cs="Times New Roman"/>
          <w:b/>
          <w:bCs/>
          <w:sz w:val="24"/>
          <w:szCs w:val="24"/>
          <w:lang w:val="de-DE"/>
        </w:rPr>
        <w:t>10 bodova</w:t>
      </w:r>
    </w:p>
    <w:p w:rsidR="00FB6326" w:rsidRPr="00253B62" w:rsidRDefault="00FB6326" w:rsidP="00FB6326">
      <w:pPr>
        <w:rPr>
          <w:rFonts w:ascii="Arial Narrow" w:hAnsi="Arial Narrow" w:cs="Times New Roman"/>
          <w:b/>
          <w:bCs/>
          <w:i/>
          <w:sz w:val="24"/>
          <w:szCs w:val="24"/>
          <w:lang w:val="de-DE"/>
        </w:rPr>
      </w:pPr>
      <w:r w:rsidRPr="00253B62">
        <w:rPr>
          <w:rFonts w:ascii="Arial Narrow" w:hAnsi="Arial Narrow" w:cs="Times New Roman"/>
          <w:b/>
          <w:bCs/>
          <w:i/>
          <w:sz w:val="24"/>
          <w:szCs w:val="24"/>
          <w:lang w:val="de-DE"/>
        </w:rPr>
        <w:t>E)</w:t>
      </w:r>
      <w:r w:rsidRPr="00253B62">
        <w:rPr>
          <w:rFonts w:ascii="Arial Narrow" w:hAnsi="Arial Narrow" w:cs="Times New Roman"/>
          <w:bCs/>
          <w:i/>
          <w:sz w:val="24"/>
          <w:szCs w:val="24"/>
          <w:lang w:val="de-DE"/>
        </w:rPr>
        <w:t xml:space="preserve"> Cijena minuta za razgovore prema svim fiksnim mrežama u Republici Srbiji (prosjek) </w:t>
      </w:r>
      <w:r w:rsidRPr="00253B62">
        <w:rPr>
          <w:rFonts w:ascii="Arial Narrow" w:hAnsi="Arial Narrow" w:cs="Times New Roman"/>
          <w:bCs/>
          <w:sz w:val="24"/>
          <w:szCs w:val="24"/>
          <w:lang w:val="de-DE"/>
        </w:rPr>
        <w:t>(70.320,00  minuta ka Telekom Srbija, 158,00 minuta ka mreži Orion Srbija.….......................................</w:t>
      </w:r>
      <w:r w:rsidRPr="00253B62">
        <w:rPr>
          <w:rFonts w:ascii="Arial Narrow" w:hAnsi="Arial Narrow" w:cs="Times New Roman"/>
          <w:b/>
          <w:bCs/>
          <w:sz w:val="24"/>
          <w:szCs w:val="24"/>
          <w:lang w:val="de-DE"/>
        </w:rPr>
        <w:t>25 bodova</w:t>
      </w:r>
    </w:p>
    <w:p w:rsidR="00FB6326" w:rsidRPr="00253B62" w:rsidRDefault="00FB6326" w:rsidP="00FB6326">
      <w:pPr>
        <w:jc w:val="both"/>
        <w:rPr>
          <w:rFonts w:ascii="Arial Narrow" w:hAnsi="Arial Narrow" w:cs="Times New Roman"/>
          <w:b/>
          <w:bCs/>
          <w:i/>
          <w:sz w:val="24"/>
          <w:szCs w:val="24"/>
        </w:rPr>
      </w:pPr>
      <w:r w:rsidRPr="00253B62">
        <w:rPr>
          <w:rFonts w:ascii="Arial Narrow" w:hAnsi="Arial Narrow" w:cs="Times New Roman"/>
          <w:b/>
          <w:bCs/>
          <w:i/>
          <w:sz w:val="24"/>
          <w:szCs w:val="24"/>
          <w:lang w:val="de-DE"/>
        </w:rPr>
        <w:t>F)</w:t>
      </w:r>
      <w:r w:rsidRPr="00253B62">
        <w:rPr>
          <w:rFonts w:ascii="Arial Narrow" w:hAnsi="Arial Narrow" w:cs="Times New Roman"/>
          <w:bCs/>
          <w:i/>
          <w:sz w:val="24"/>
          <w:szCs w:val="24"/>
          <w:lang w:val="de-DE"/>
        </w:rPr>
        <w:t xml:space="preserve"> Cijena minuta za razgovore prema svim fiksnim i mobilnim mrežama u državama (Albanija, Bugarska, Hrvatska, Mađarska, BJRMakedonija, Rumunija, BiH, Rusija.)(prosjek)………… </w:t>
      </w:r>
      <w:r w:rsidRPr="00253B62">
        <w:rPr>
          <w:rFonts w:ascii="Arial Narrow" w:hAnsi="Arial Narrow" w:cs="Times New Roman"/>
          <w:b/>
          <w:bCs/>
          <w:sz w:val="24"/>
          <w:szCs w:val="24"/>
        </w:rPr>
        <w:t>8 bodova</w:t>
      </w:r>
    </w:p>
    <w:p w:rsidR="00FB6326" w:rsidRPr="00253B62" w:rsidRDefault="00FB6326" w:rsidP="00FB6326">
      <w:pPr>
        <w:rPr>
          <w:rFonts w:ascii="Arial Narrow" w:hAnsi="Arial Narrow" w:cs="Times New Roman"/>
          <w:sz w:val="24"/>
          <w:szCs w:val="24"/>
          <w:lang w:val="hr-HR"/>
        </w:rPr>
      </w:pPr>
      <w:r w:rsidRPr="00253B62">
        <w:rPr>
          <w:rFonts w:ascii="Arial Narrow" w:hAnsi="Arial Narrow" w:cs="Times New Roman"/>
          <w:b/>
          <w:bCs/>
          <w:i/>
          <w:sz w:val="24"/>
          <w:szCs w:val="24"/>
        </w:rPr>
        <w:t xml:space="preserve">G) </w:t>
      </w:r>
      <w:r w:rsidRPr="00253B62">
        <w:rPr>
          <w:rFonts w:ascii="Arial Narrow" w:hAnsi="Arial Narrow" w:cs="Times New Roman"/>
          <w:bCs/>
          <w:i/>
          <w:sz w:val="24"/>
          <w:szCs w:val="24"/>
        </w:rPr>
        <w:t>Identifikacija dolaznih poziva na telefonskim priključcima za sve brojeve……………..………</w:t>
      </w:r>
      <w:r w:rsidRPr="00253B62">
        <w:rPr>
          <w:rFonts w:ascii="Arial Narrow" w:hAnsi="Arial Narrow" w:cs="Times New Roman"/>
          <w:b/>
          <w:bCs/>
          <w:sz w:val="24"/>
          <w:szCs w:val="24"/>
        </w:rPr>
        <w:t>4  boda</w:t>
      </w:r>
    </w:p>
    <w:p w:rsidR="00FB6326" w:rsidRPr="00253B62" w:rsidRDefault="00FB6326" w:rsidP="00FB6326">
      <w:pPr>
        <w:rPr>
          <w:rFonts w:ascii="Arial Narrow" w:hAnsi="Arial Narrow" w:cs="Times New Roman"/>
          <w:sz w:val="24"/>
          <w:szCs w:val="24"/>
          <w:lang w:val="hr-HR"/>
        </w:rPr>
      </w:pPr>
    </w:p>
    <w:p w:rsidR="00FB6326" w:rsidRPr="00253B62" w:rsidRDefault="00FB6326" w:rsidP="00FB6326">
      <w:pPr>
        <w:rPr>
          <w:rFonts w:ascii="Arial Narrow" w:hAnsi="Arial Narrow" w:cs="Times New Roman"/>
          <w:sz w:val="24"/>
          <w:szCs w:val="24"/>
          <w:lang w:val="hr-HR"/>
        </w:rPr>
      </w:pPr>
    </w:p>
    <w:p w:rsidR="00FB6326" w:rsidRPr="00253B62" w:rsidRDefault="00FB6326" w:rsidP="00FB6326">
      <w:pPr>
        <w:rPr>
          <w:rFonts w:ascii="Arial Narrow" w:hAnsi="Arial Narrow" w:cs="Times New Roman"/>
          <w:sz w:val="24"/>
          <w:szCs w:val="24"/>
          <w:lang w:val="hr-HR"/>
        </w:rPr>
      </w:pPr>
    </w:p>
    <w:p w:rsidR="00FB6326" w:rsidRPr="00253B62" w:rsidRDefault="00FB6326" w:rsidP="00FB6326">
      <w:pPr>
        <w:rPr>
          <w:rFonts w:ascii="Arial Narrow" w:hAnsi="Arial Narrow" w:cs="Times New Roman"/>
          <w:sz w:val="24"/>
          <w:szCs w:val="24"/>
          <w:lang w:val="hr-HR"/>
        </w:rPr>
      </w:pPr>
    </w:p>
    <w:p w:rsidR="00FB6326" w:rsidRPr="00253B62" w:rsidRDefault="00FB6326" w:rsidP="00FB6326">
      <w:pPr>
        <w:jc w:val="both"/>
        <w:rPr>
          <w:rFonts w:ascii="Arial Narrow" w:hAnsi="Arial Narrow" w:cs="Times New Roman"/>
          <w:b/>
          <w:sz w:val="24"/>
          <w:szCs w:val="24"/>
          <w:lang w:val="sv-SE"/>
        </w:rPr>
      </w:pPr>
      <w:r w:rsidRPr="00253B62">
        <w:rPr>
          <w:rFonts w:ascii="Arial Narrow" w:hAnsi="Arial Narrow" w:cs="Times New Roman"/>
          <w:sz w:val="24"/>
          <w:szCs w:val="24"/>
          <w:lang w:val="hr-HR"/>
        </w:rPr>
        <w:t xml:space="preserve">Za stavke </w:t>
      </w:r>
      <w:r w:rsidRPr="00253B62">
        <w:rPr>
          <w:rFonts w:ascii="Arial Narrow" w:hAnsi="Arial Narrow" w:cs="Times New Roman"/>
          <w:b/>
          <w:sz w:val="24"/>
          <w:szCs w:val="24"/>
          <w:lang w:val="hr-HR"/>
        </w:rPr>
        <w:t xml:space="preserve">A, B, F, G  </w:t>
      </w:r>
      <w:r w:rsidRPr="00253B62">
        <w:rPr>
          <w:rFonts w:ascii="Arial Narrow" w:hAnsi="Arial Narrow" w:cs="Times New Roman"/>
          <w:sz w:val="24"/>
          <w:szCs w:val="24"/>
          <w:lang w:val="hr-HR"/>
        </w:rPr>
        <w:t>ponuđač koji ponudi najnižu cijenu dobija maksimalan broj bodova a ostali po formuli :</w:t>
      </w:r>
    </w:p>
    <w:p w:rsidR="00FB6326" w:rsidRPr="00253B62" w:rsidRDefault="00FB6326" w:rsidP="00FB6326">
      <w:pPr>
        <w:jc w:val="center"/>
        <w:rPr>
          <w:rFonts w:ascii="Arial Narrow" w:hAnsi="Arial Narrow" w:cs="Times New Roman"/>
          <w:b/>
          <w:sz w:val="24"/>
          <w:szCs w:val="24"/>
          <w:lang w:val="sv-SE"/>
        </w:rPr>
      </w:pPr>
      <w:r w:rsidRPr="00253B62">
        <w:rPr>
          <w:rFonts w:ascii="Arial Narrow" w:hAnsi="Arial Narrow" w:cs="Times New Roman"/>
          <w:b/>
          <w:sz w:val="24"/>
          <w:szCs w:val="24"/>
          <w:lang w:val="sv-SE"/>
        </w:rPr>
        <w:t xml:space="preserve">Broj bodova =  </w:t>
      </w:r>
      <w:r w:rsidRPr="00253B62">
        <w:rPr>
          <w:rFonts w:ascii="Arial Narrow" w:hAnsi="Arial Narrow" w:cs="Times New Roman"/>
          <w:b/>
          <w:sz w:val="24"/>
          <w:szCs w:val="24"/>
          <w:u w:val="single"/>
          <w:vertAlign w:val="superscript"/>
          <w:lang w:val="sv-SE"/>
        </w:rPr>
        <w:t>minimalna cijena</w:t>
      </w:r>
      <w:r w:rsidRPr="00253B62">
        <w:rPr>
          <w:rFonts w:ascii="Arial Narrow" w:hAnsi="Arial Narrow" w:cs="Times New Roman"/>
          <w:b/>
          <w:sz w:val="24"/>
          <w:szCs w:val="24"/>
          <w:u w:val="single"/>
          <w:lang w:val="sv-SE"/>
        </w:rPr>
        <w:t xml:space="preserve"> </w:t>
      </w:r>
      <w:r w:rsidRPr="00253B62">
        <w:rPr>
          <w:rFonts w:ascii="Arial Narrow" w:hAnsi="Arial Narrow" w:cs="Times New Roman"/>
          <w:b/>
          <w:sz w:val="24"/>
          <w:szCs w:val="24"/>
          <w:lang w:val="sv-SE"/>
        </w:rPr>
        <w:t>* maksimalan broj bodova</w:t>
      </w:r>
    </w:p>
    <w:p w:rsidR="00FB6326" w:rsidRPr="00253B62" w:rsidRDefault="00FB6326" w:rsidP="00FB6326">
      <w:pPr>
        <w:rPr>
          <w:rFonts w:ascii="Arial Narrow" w:hAnsi="Arial Narrow" w:cs="Times New Roman"/>
          <w:b/>
          <w:sz w:val="24"/>
          <w:szCs w:val="24"/>
          <w:lang w:val="sr-Latn-CS"/>
        </w:rPr>
      </w:pPr>
      <w:r w:rsidRPr="00253B62">
        <w:rPr>
          <w:rFonts w:ascii="Arial Narrow" w:hAnsi="Arial Narrow" w:cs="Times New Roman"/>
          <w:b/>
          <w:sz w:val="24"/>
          <w:szCs w:val="24"/>
          <w:lang w:val="sv-SE"/>
        </w:rPr>
        <w:t xml:space="preserve">                                                                </w:t>
      </w:r>
      <w:r w:rsidRPr="00253B62">
        <w:rPr>
          <w:rFonts w:ascii="Arial Narrow" w:hAnsi="Arial Narrow" w:cs="Times New Roman"/>
          <w:b/>
          <w:sz w:val="24"/>
          <w:szCs w:val="24"/>
          <w:vertAlign w:val="superscript"/>
          <w:lang w:val="sv-SE"/>
        </w:rPr>
        <w:t>ponuđena cijena</w:t>
      </w:r>
    </w:p>
    <w:p w:rsidR="00FB6326" w:rsidRPr="00253B62" w:rsidRDefault="00FB6326" w:rsidP="00FB6326">
      <w:pPr>
        <w:jc w:val="both"/>
        <w:rPr>
          <w:rFonts w:ascii="Arial Narrow" w:hAnsi="Arial Narrow" w:cs="Times New Roman"/>
          <w:sz w:val="24"/>
          <w:szCs w:val="24"/>
          <w:lang w:val="hr-HR"/>
        </w:rPr>
      </w:pPr>
      <w:r w:rsidRPr="00253B62">
        <w:rPr>
          <w:rFonts w:ascii="Arial Narrow" w:hAnsi="Arial Narrow" w:cs="Times New Roman"/>
          <w:b/>
          <w:sz w:val="24"/>
          <w:szCs w:val="24"/>
          <w:lang w:val="sr-Latn-CS"/>
        </w:rPr>
        <w:t>Napomena</w:t>
      </w:r>
      <w:r w:rsidRPr="00253B62">
        <w:rPr>
          <w:rFonts w:ascii="Arial Narrow" w:hAnsi="Arial Narrow" w:cs="Times New Roman"/>
          <w:sz w:val="24"/>
          <w:szCs w:val="24"/>
          <w:lang w:val="sr-Latn-CS"/>
        </w:rPr>
        <w:t xml:space="preserve">: Za stavke u kojima je potrebno ponuditi cijenu, </w:t>
      </w:r>
      <w:r w:rsidRPr="00253B62">
        <w:rPr>
          <w:rFonts w:ascii="Arial Narrow" w:hAnsi="Arial Narrow" w:cs="Times New Roman"/>
          <w:sz w:val="24"/>
          <w:szCs w:val="24"/>
          <w:lang w:val="hr-HR"/>
        </w:rPr>
        <w:t xml:space="preserve">ukoliko za pomenute </w:t>
      </w:r>
      <w:r w:rsidRPr="00253B62">
        <w:rPr>
          <w:rFonts w:ascii="Arial Narrow" w:hAnsi="Arial Narrow" w:cs="Times New Roman"/>
          <w:b/>
          <w:sz w:val="24"/>
          <w:szCs w:val="24"/>
          <w:lang w:val="hr-HR"/>
        </w:rPr>
        <w:t xml:space="preserve">A, B, F, G  </w:t>
      </w:r>
      <w:r w:rsidRPr="00253B62">
        <w:rPr>
          <w:rFonts w:ascii="Arial Narrow" w:hAnsi="Arial Narrow" w:cs="Times New Roman"/>
          <w:sz w:val="24"/>
          <w:szCs w:val="24"/>
          <w:lang w:val="hr-HR"/>
        </w:rPr>
        <w:t xml:space="preserve">stavke </w:t>
      </w:r>
      <w:r w:rsidRPr="00253B62">
        <w:rPr>
          <w:rFonts w:ascii="Arial Narrow" w:hAnsi="Arial Narrow" w:cs="Times New Roman"/>
          <w:sz w:val="24"/>
          <w:szCs w:val="24"/>
          <w:lang w:val="sr-Latn-CS"/>
        </w:rPr>
        <w:t xml:space="preserve">najniža ponuđena cijena bude iznosila 0,00 €, </w:t>
      </w:r>
      <w:r w:rsidRPr="00253B62">
        <w:rPr>
          <w:rFonts w:ascii="Arial Narrow" w:hAnsi="Arial Narrow" w:cs="Times New Roman"/>
          <w:sz w:val="24"/>
          <w:szCs w:val="24"/>
          <w:lang w:val="hr-HR"/>
        </w:rPr>
        <w:t xml:space="preserve">prilikom vrednovanja iste, </w:t>
      </w:r>
      <w:r w:rsidRPr="00253B62">
        <w:rPr>
          <w:rFonts w:ascii="Arial Narrow" w:hAnsi="Arial Narrow" w:cs="Times New Roman"/>
          <w:sz w:val="24"/>
          <w:szCs w:val="24"/>
          <w:lang w:val="sr-Latn-CS"/>
        </w:rPr>
        <w:t>shodno članu 3 stav 4 P</w:t>
      </w:r>
      <w:r w:rsidRPr="00253B62">
        <w:rPr>
          <w:rFonts w:ascii="Arial Narrow" w:hAnsi="Arial Narrow" w:cs="Times New Roman"/>
          <w:sz w:val="24"/>
          <w:szCs w:val="24"/>
          <w:lang w:val="sv-SE"/>
        </w:rPr>
        <w:t xml:space="preserve">ravilnika o metodologiji iskazivanja podkriterijuma za izbor najpovoljnije ponude u postupku javne nabavke ("Sl. list Crne Gore", br. 24/15 i 29/15), uzimaće se da je ponuđena cijena 0,01 EUR. </w:t>
      </w:r>
      <w:r w:rsidRPr="00253B62">
        <w:rPr>
          <w:rFonts w:ascii="Arial Narrow" w:hAnsi="Arial Narrow" w:cs="Times New Roman"/>
          <w:sz w:val="24"/>
          <w:szCs w:val="24"/>
          <w:lang w:val="sr-Latn-CS"/>
        </w:rPr>
        <w:t xml:space="preserve"> Cijena se iskazuje sa najviše dvije decimale.</w:t>
      </w:r>
    </w:p>
    <w:p w:rsidR="00FB6326" w:rsidRPr="00253B62" w:rsidRDefault="00FB6326" w:rsidP="00FB6326">
      <w:pPr>
        <w:jc w:val="both"/>
        <w:rPr>
          <w:rFonts w:ascii="Arial Narrow" w:hAnsi="Arial Narrow" w:cs="Times New Roman"/>
          <w:b/>
          <w:sz w:val="24"/>
          <w:szCs w:val="24"/>
          <w:lang w:val="sr-Latn-CS"/>
        </w:rPr>
      </w:pPr>
      <w:r w:rsidRPr="00253B62">
        <w:rPr>
          <w:rFonts w:ascii="Arial Narrow" w:hAnsi="Arial Narrow" w:cs="Times New Roman"/>
          <w:sz w:val="24"/>
          <w:szCs w:val="24"/>
          <w:lang w:val="hr-HR"/>
        </w:rPr>
        <w:t xml:space="preserve">Za stavke </w:t>
      </w:r>
      <w:r w:rsidRPr="00253B62">
        <w:rPr>
          <w:rFonts w:ascii="Arial Narrow" w:hAnsi="Arial Narrow" w:cs="Times New Roman"/>
          <w:b/>
          <w:sz w:val="24"/>
          <w:szCs w:val="24"/>
          <w:lang w:val="hr-HR"/>
        </w:rPr>
        <w:t xml:space="preserve">C,D,E  </w:t>
      </w:r>
      <w:r w:rsidRPr="00253B62">
        <w:rPr>
          <w:rFonts w:ascii="Arial Narrow" w:hAnsi="Arial Narrow" w:cs="Times New Roman"/>
          <w:sz w:val="24"/>
          <w:szCs w:val="24"/>
          <w:lang w:val="hr-HR"/>
        </w:rPr>
        <w:t>ponuđač koji ponudi najnižu cijnenu dobija maksimalan broj bodova a ostali po formuli :</w:t>
      </w:r>
    </w:p>
    <w:p w:rsidR="00FB6326" w:rsidRPr="00253B62" w:rsidRDefault="00FB6326" w:rsidP="00FB6326">
      <w:pPr>
        <w:jc w:val="both"/>
        <w:rPr>
          <w:rFonts w:ascii="Arial Narrow" w:hAnsi="Arial Narrow" w:cs="Times New Roman"/>
          <w:b/>
          <w:sz w:val="24"/>
          <w:szCs w:val="24"/>
          <w:lang w:val="sv-SE"/>
        </w:rPr>
      </w:pPr>
      <w:r w:rsidRPr="00253B62">
        <w:rPr>
          <w:rFonts w:ascii="Arial Narrow" w:hAnsi="Arial Narrow" w:cs="Times New Roman"/>
          <w:b/>
          <w:sz w:val="24"/>
          <w:szCs w:val="24"/>
        </w:rPr>
        <w:t>Minimalna ponuđena cijena nosi maksimalan broj bodova.  Bodovi za ostale ponude se obračunavaju procentualno u odnosu na najnižu ponuđenu cijenu po formuli:</w:t>
      </w:r>
    </w:p>
    <w:p w:rsidR="00FB6326" w:rsidRPr="00253B62" w:rsidRDefault="00FB6326" w:rsidP="00FB6326">
      <w:pPr>
        <w:jc w:val="center"/>
        <w:rPr>
          <w:rFonts w:ascii="Arial Narrow" w:hAnsi="Arial Narrow" w:cs="Times New Roman"/>
          <w:b/>
          <w:sz w:val="24"/>
          <w:szCs w:val="24"/>
          <w:lang w:val="sv-SE"/>
        </w:rPr>
      </w:pPr>
      <w:r w:rsidRPr="00253B62">
        <w:rPr>
          <w:rFonts w:ascii="Arial Narrow" w:hAnsi="Arial Narrow" w:cs="Times New Roman"/>
          <w:b/>
          <w:sz w:val="24"/>
          <w:szCs w:val="24"/>
          <w:lang w:val="sv-SE"/>
        </w:rPr>
        <w:t xml:space="preserve">Broj bodova =  </w:t>
      </w:r>
      <w:r w:rsidRPr="00253B62">
        <w:rPr>
          <w:rFonts w:ascii="Arial Narrow" w:hAnsi="Arial Narrow" w:cs="Times New Roman"/>
          <w:b/>
          <w:sz w:val="24"/>
          <w:szCs w:val="24"/>
          <w:u w:val="single"/>
          <w:vertAlign w:val="superscript"/>
          <w:lang w:val="sv-SE"/>
        </w:rPr>
        <w:t>minimalna cijena</w:t>
      </w:r>
      <w:r w:rsidRPr="00253B62">
        <w:rPr>
          <w:rFonts w:ascii="Arial Narrow" w:hAnsi="Arial Narrow" w:cs="Times New Roman"/>
          <w:b/>
          <w:sz w:val="24"/>
          <w:szCs w:val="24"/>
          <w:u w:val="single"/>
          <w:lang w:val="sv-SE"/>
        </w:rPr>
        <w:t xml:space="preserve"> </w:t>
      </w:r>
      <w:r w:rsidRPr="00253B62">
        <w:rPr>
          <w:rFonts w:ascii="Arial Narrow" w:hAnsi="Arial Narrow" w:cs="Times New Roman"/>
          <w:b/>
          <w:sz w:val="24"/>
          <w:szCs w:val="24"/>
          <w:lang w:val="sv-SE"/>
        </w:rPr>
        <w:t>* maksimalan broj bodova</w:t>
      </w:r>
    </w:p>
    <w:p w:rsidR="00FB6326" w:rsidRPr="00253B62" w:rsidRDefault="00FB6326" w:rsidP="00FB6326">
      <w:pPr>
        <w:rPr>
          <w:rFonts w:ascii="Arial Narrow" w:hAnsi="Arial Narrow" w:cs="Times New Roman"/>
          <w:bCs/>
          <w:sz w:val="24"/>
          <w:szCs w:val="24"/>
          <w:lang w:val="sv-SE"/>
        </w:rPr>
      </w:pPr>
      <w:r w:rsidRPr="00253B62">
        <w:rPr>
          <w:rFonts w:ascii="Arial Narrow" w:hAnsi="Arial Narrow" w:cs="Times New Roman"/>
          <w:b/>
          <w:sz w:val="24"/>
          <w:szCs w:val="24"/>
          <w:lang w:val="sv-SE"/>
        </w:rPr>
        <w:t xml:space="preserve">                                                                 </w:t>
      </w:r>
      <w:r w:rsidRPr="00253B62">
        <w:rPr>
          <w:rFonts w:ascii="Arial Narrow" w:hAnsi="Arial Narrow" w:cs="Times New Roman"/>
          <w:b/>
          <w:sz w:val="24"/>
          <w:szCs w:val="24"/>
          <w:vertAlign w:val="superscript"/>
          <w:lang w:val="sv-SE"/>
        </w:rPr>
        <w:t>ponuđena cijena</w:t>
      </w:r>
    </w:p>
    <w:p w:rsidR="00FB6326" w:rsidRPr="00253B62" w:rsidRDefault="00FB6326" w:rsidP="00FB6326">
      <w:pPr>
        <w:rPr>
          <w:rFonts w:ascii="Arial Narrow" w:hAnsi="Arial Narrow" w:cs="Times New Roman"/>
          <w:bCs/>
          <w:sz w:val="24"/>
          <w:szCs w:val="24"/>
          <w:lang w:val="sv-SE"/>
        </w:rPr>
      </w:pPr>
      <w:r w:rsidRPr="00253B62">
        <w:rPr>
          <w:rFonts w:ascii="Arial Narrow" w:hAnsi="Arial Narrow" w:cs="Times New Roman"/>
          <w:bCs/>
          <w:sz w:val="24"/>
          <w:szCs w:val="24"/>
          <w:lang w:val="sv-SE"/>
        </w:rPr>
        <w:t xml:space="preserve">U potkriterijumu </w:t>
      </w:r>
      <w:r w:rsidRPr="00253B62">
        <w:rPr>
          <w:rFonts w:ascii="Arial Narrow" w:hAnsi="Arial Narrow" w:cs="Times New Roman"/>
          <w:b/>
          <w:bCs/>
          <w:sz w:val="24"/>
          <w:szCs w:val="24"/>
          <w:lang w:val="sv-SE"/>
        </w:rPr>
        <w:t>C</w:t>
      </w:r>
      <w:r w:rsidRPr="00253B62">
        <w:rPr>
          <w:rFonts w:ascii="Arial Narrow" w:hAnsi="Arial Narrow" w:cs="Times New Roman"/>
          <w:bCs/>
          <w:sz w:val="24"/>
          <w:szCs w:val="24"/>
          <w:lang w:val="sv-SE"/>
        </w:rPr>
        <w:t xml:space="preserve"> Prosječna cijena se računa po  formuli PC = (290.865,00 xC1 + 10.158,00 xC2) / 301.023,00</w:t>
      </w:r>
    </w:p>
    <w:p w:rsidR="00FB6326" w:rsidRPr="00253B62" w:rsidRDefault="00FB6326" w:rsidP="00FB6326">
      <w:pPr>
        <w:rPr>
          <w:rFonts w:ascii="Arial Narrow" w:hAnsi="Arial Narrow" w:cs="Times New Roman"/>
          <w:bCs/>
          <w:sz w:val="24"/>
          <w:szCs w:val="24"/>
          <w:lang w:val="de-DE"/>
        </w:rPr>
      </w:pPr>
      <w:r w:rsidRPr="00253B62">
        <w:rPr>
          <w:rFonts w:ascii="Arial Narrow" w:hAnsi="Arial Narrow" w:cs="Times New Roman"/>
          <w:bCs/>
          <w:sz w:val="24"/>
          <w:szCs w:val="24"/>
          <w:lang w:val="de-DE"/>
        </w:rPr>
        <w:t>C1 – cijena 1 minuta razgovora u MTEL mreži</w:t>
      </w:r>
    </w:p>
    <w:p w:rsidR="00FB6326" w:rsidRPr="00253B62" w:rsidRDefault="00FB6326" w:rsidP="00FB6326">
      <w:pPr>
        <w:rPr>
          <w:rFonts w:ascii="Arial Narrow" w:hAnsi="Arial Narrow" w:cs="Times New Roman"/>
          <w:b/>
          <w:sz w:val="24"/>
          <w:szCs w:val="24"/>
          <w:lang w:val="de-DE"/>
        </w:rPr>
      </w:pPr>
      <w:r w:rsidRPr="00253B62">
        <w:rPr>
          <w:rFonts w:ascii="Arial Narrow" w:hAnsi="Arial Narrow" w:cs="Times New Roman"/>
          <w:bCs/>
          <w:sz w:val="24"/>
          <w:szCs w:val="24"/>
          <w:lang w:val="de-DE"/>
        </w:rPr>
        <w:t>C2 – cijena 1 minuta razgovora u Telekom Crna Gora mreži</w:t>
      </w:r>
    </w:p>
    <w:p w:rsidR="00FB6326" w:rsidRPr="00253B62" w:rsidRDefault="00FB6326" w:rsidP="00FB6326">
      <w:pPr>
        <w:rPr>
          <w:rFonts w:ascii="Arial Narrow" w:hAnsi="Arial Narrow" w:cs="Times New Roman"/>
          <w:bCs/>
          <w:sz w:val="24"/>
          <w:szCs w:val="24"/>
        </w:rPr>
      </w:pPr>
      <w:r w:rsidRPr="00253B62">
        <w:rPr>
          <w:rFonts w:ascii="Arial Narrow" w:hAnsi="Arial Narrow" w:cs="Times New Roman"/>
          <w:b/>
          <w:sz w:val="24"/>
          <w:szCs w:val="24"/>
        </w:rPr>
        <w:t>Minimalna ponuđena prosječna cijena nosi maksimalan broj bodova.</w:t>
      </w:r>
    </w:p>
    <w:p w:rsidR="00FB6326" w:rsidRPr="00253B62" w:rsidRDefault="00FB6326" w:rsidP="00FB6326">
      <w:pPr>
        <w:rPr>
          <w:rFonts w:ascii="Arial Narrow" w:hAnsi="Arial Narrow" w:cs="Times New Roman"/>
          <w:bCs/>
          <w:sz w:val="24"/>
          <w:szCs w:val="24"/>
        </w:rPr>
      </w:pPr>
      <w:r w:rsidRPr="00253B62">
        <w:rPr>
          <w:rFonts w:ascii="Arial Narrow" w:hAnsi="Arial Narrow" w:cs="Times New Roman"/>
          <w:bCs/>
          <w:sz w:val="24"/>
          <w:szCs w:val="24"/>
        </w:rPr>
        <w:t xml:space="preserve">U potkriterijumu </w:t>
      </w:r>
      <w:r w:rsidRPr="00253B62">
        <w:rPr>
          <w:rFonts w:ascii="Arial Narrow" w:hAnsi="Arial Narrow" w:cs="Times New Roman"/>
          <w:b/>
          <w:bCs/>
          <w:sz w:val="24"/>
          <w:szCs w:val="24"/>
        </w:rPr>
        <w:t>D</w:t>
      </w:r>
      <w:r w:rsidRPr="00253B62">
        <w:rPr>
          <w:rFonts w:ascii="Arial Narrow" w:hAnsi="Arial Narrow" w:cs="Times New Roman"/>
          <w:bCs/>
          <w:sz w:val="24"/>
          <w:szCs w:val="24"/>
        </w:rPr>
        <w:t xml:space="preserve"> Prosječna cijena se računa po  formuli PC = (110.865,00 xC1 + 5.158,00 xC2 + 4.982,00 x C3) / 121.005,00</w:t>
      </w:r>
    </w:p>
    <w:p w:rsidR="00FB6326" w:rsidRPr="00253B62" w:rsidRDefault="00FB6326" w:rsidP="00FB6326">
      <w:pPr>
        <w:rPr>
          <w:rFonts w:ascii="Arial Narrow" w:hAnsi="Arial Narrow" w:cs="Times New Roman"/>
          <w:bCs/>
          <w:sz w:val="24"/>
          <w:szCs w:val="24"/>
          <w:lang w:val="de-DE"/>
        </w:rPr>
      </w:pPr>
      <w:r w:rsidRPr="00253B62">
        <w:rPr>
          <w:rFonts w:ascii="Arial Narrow" w:hAnsi="Arial Narrow" w:cs="Times New Roman"/>
          <w:bCs/>
          <w:sz w:val="24"/>
          <w:szCs w:val="24"/>
          <w:lang w:val="de-DE"/>
        </w:rPr>
        <w:t>C1 – cijena 1 minuta razgovora u MTEL mreži</w:t>
      </w:r>
    </w:p>
    <w:p w:rsidR="00FB6326" w:rsidRPr="00253B62" w:rsidRDefault="00FB6326" w:rsidP="00FB6326">
      <w:pPr>
        <w:rPr>
          <w:rFonts w:ascii="Arial Narrow" w:hAnsi="Arial Narrow" w:cs="Times New Roman"/>
          <w:bCs/>
          <w:sz w:val="24"/>
          <w:szCs w:val="24"/>
        </w:rPr>
      </w:pPr>
      <w:r w:rsidRPr="00253B62">
        <w:rPr>
          <w:rFonts w:ascii="Arial Narrow" w:hAnsi="Arial Narrow" w:cs="Times New Roman"/>
          <w:bCs/>
          <w:sz w:val="24"/>
          <w:szCs w:val="24"/>
        </w:rPr>
        <w:t>C2 – cijena 1 minuta razgovora u ONE  Crna Gora mreži</w:t>
      </w:r>
    </w:p>
    <w:p w:rsidR="00FB6326" w:rsidRPr="00253B62" w:rsidRDefault="00FB6326" w:rsidP="00FB6326">
      <w:pPr>
        <w:rPr>
          <w:rFonts w:ascii="Arial Narrow" w:hAnsi="Arial Narrow" w:cs="Times New Roman"/>
          <w:b/>
          <w:sz w:val="24"/>
          <w:szCs w:val="24"/>
        </w:rPr>
      </w:pPr>
      <w:r w:rsidRPr="00253B62">
        <w:rPr>
          <w:rFonts w:ascii="Arial Narrow" w:hAnsi="Arial Narrow" w:cs="Times New Roman"/>
          <w:bCs/>
          <w:sz w:val="24"/>
          <w:szCs w:val="24"/>
        </w:rPr>
        <w:t>C3 - cijena 1 minuta razgovora u Telekom Crna Gora mreži</w:t>
      </w:r>
    </w:p>
    <w:p w:rsidR="00FB6326" w:rsidRPr="00253B62" w:rsidRDefault="00FB6326" w:rsidP="00FB6326">
      <w:pPr>
        <w:rPr>
          <w:rFonts w:ascii="Arial Narrow" w:hAnsi="Arial Narrow" w:cs="Times New Roman"/>
          <w:bCs/>
          <w:sz w:val="24"/>
          <w:szCs w:val="24"/>
        </w:rPr>
      </w:pPr>
      <w:r w:rsidRPr="00253B62">
        <w:rPr>
          <w:rFonts w:ascii="Arial Narrow" w:hAnsi="Arial Narrow" w:cs="Times New Roman"/>
          <w:b/>
          <w:sz w:val="24"/>
          <w:szCs w:val="24"/>
        </w:rPr>
        <w:t>Minimalna ponuđena prosječna cijena nosi maksimalan broj bodova.</w:t>
      </w:r>
    </w:p>
    <w:p w:rsidR="00FB6326" w:rsidRPr="00253B62" w:rsidRDefault="00FB6326" w:rsidP="00FB6326">
      <w:pPr>
        <w:rPr>
          <w:rFonts w:ascii="Arial Narrow" w:hAnsi="Arial Narrow" w:cs="Times New Roman"/>
          <w:bCs/>
          <w:sz w:val="24"/>
          <w:szCs w:val="24"/>
          <w:lang w:val="de-DE"/>
        </w:rPr>
      </w:pPr>
      <w:r w:rsidRPr="00253B62">
        <w:rPr>
          <w:rFonts w:ascii="Arial Narrow" w:hAnsi="Arial Narrow" w:cs="Times New Roman"/>
          <w:bCs/>
          <w:sz w:val="24"/>
          <w:szCs w:val="24"/>
          <w:lang w:val="de-DE"/>
        </w:rPr>
        <w:t xml:space="preserve">U potkriterijumu </w:t>
      </w:r>
      <w:r w:rsidRPr="00253B62">
        <w:rPr>
          <w:rFonts w:ascii="Arial Narrow" w:hAnsi="Arial Narrow" w:cs="Times New Roman"/>
          <w:b/>
          <w:bCs/>
          <w:sz w:val="24"/>
          <w:szCs w:val="24"/>
          <w:lang w:val="de-DE"/>
        </w:rPr>
        <w:t>E</w:t>
      </w:r>
      <w:r w:rsidRPr="00253B62">
        <w:rPr>
          <w:rFonts w:ascii="Arial Narrow" w:hAnsi="Arial Narrow" w:cs="Times New Roman"/>
          <w:bCs/>
          <w:sz w:val="24"/>
          <w:szCs w:val="24"/>
          <w:lang w:val="de-DE"/>
        </w:rPr>
        <w:t xml:space="preserve"> Prosječna cijena se računa po  formuli PC = (70.320,00  xC1 + 158,00 xC2) / 70.478,00</w:t>
      </w:r>
    </w:p>
    <w:p w:rsidR="00FB6326" w:rsidRPr="00253B62" w:rsidRDefault="00FB6326" w:rsidP="00FB6326">
      <w:pPr>
        <w:rPr>
          <w:rFonts w:ascii="Arial Narrow" w:hAnsi="Arial Narrow" w:cs="Times New Roman"/>
          <w:bCs/>
          <w:sz w:val="24"/>
          <w:szCs w:val="24"/>
          <w:lang w:val="de-DE"/>
        </w:rPr>
      </w:pPr>
      <w:r w:rsidRPr="00253B62">
        <w:rPr>
          <w:rFonts w:ascii="Arial Narrow" w:hAnsi="Arial Narrow" w:cs="Times New Roman"/>
          <w:bCs/>
          <w:sz w:val="24"/>
          <w:szCs w:val="24"/>
          <w:lang w:val="de-DE"/>
        </w:rPr>
        <w:t>C1 – cijena 1 minuta razgovora  u Telekom Srbija mreži</w:t>
      </w:r>
    </w:p>
    <w:p w:rsidR="00FB6326" w:rsidRPr="00253B62" w:rsidRDefault="00FB6326" w:rsidP="00FB6326">
      <w:pPr>
        <w:rPr>
          <w:rFonts w:ascii="Arial Narrow" w:hAnsi="Arial Narrow" w:cs="Times New Roman"/>
          <w:b/>
          <w:sz w:val="24"/>
          <w:szCs w:val="24"/>
          <w:lang w:val="de-DE"/>
        </w:rPr>
      </w:pPr>
      <w:r w:rsidRPr="00253B62">
        <w:rPr>
          <w:rFonts w:ascii="Arial Narrow" w:hAnsi="Arial Narrow" w:cs="Times New Roman"/>
          <w:bCs/>
          <w:sz w:val="24"/>
          <w:szCs w:val="24"/>
          <w:lang w:val="de-DE"/>
        </w:rPr>
        <w:t>C2 – cijena 1 minuta razgovora u Orion Srbija mreži</w:t>
      </w:r>
    </w:p>
    <w:p w:rsidR="00FB6326" w:rsidRPr="00253B62" w:rsidRDefault="00FB6326" w:rsidP="00FB6326">
      <w:pPr>
        <w:rPr>
          <w:rFonts w:ascii="Arial Narrow" w:eastAsia="PMingLiU" w:hAnsi="Arial Narrow" w:cs="Times New Roman"/>
          <w:b/>
          <w:sz w:val="24"/>
          <w:szCs w:val="24"/>
          <w:lang w:val="hr-HR"/>
        </w:rPr>
      </w:pPr>
      <w:r w:rsidRPr="00253B62">
        <w:rPr>
          <w:rFonts w:ascii="Arial Narrow" w:hAnsi="Arial Narrow" w:cs="Times New Roman"/>
          <w:b/>
          <w:sz w:val="24"/>
          <w:szCs w:val="24"/>
        </w:rPr>
        <w:lastRenderedPageBreak/>
        <w:t>Minimalna ponuđena prosječna cijena nosi maksimalan broj bodova.</w:t>
      </w:r>
    </w:p>
    <w:p w:rsidR="00FB6326" w:rsidRPr="00253B62" w:rsidRDefault="00FB6326" w:rsidP="00FB6326">
      <w:pPr>
        <w:rPr>
          <w:rFonts w:ascii="Arial Narrow" w:hAnsi="Arial Narrow" w:cs="Times New Roman"/>
          <w:b/>
          <w:sz w:val="24"/>
          <w:szCs w:val="24"/>
          <w:lang w:val="sr-Latn-CS"/>
        </w:rPr>
      </w:pPr>
      <w:r w:rsidRPr="00253B62">
        <w:rPr>
          <w:rFonts w:ascii="Arial Narrow" w:eastAsia="PMingLiU" w:hAnsi="Arial Narrow" w:cs="Times New Roman"/>
          <w:b/>
          <w:sz w:val="24"/>
          <w:szCs w:val="24"/>
          <w:lang w:val="hr-HR"/>
        </w:rPr>
        <w:t xml:space="preserve">Ukupan broj bodova za podkriterijum ponuđena cijena </w:t>
      </w:r>
      <w:r w:rsidRPr="00253B62">
        <w:rPr>
          <w:rFonts w:ascii="Arial Narrow" w:hAnsi="Arial Narrow" w:cs="Times New Roman"/>
          <w:b/>
          <w:sz w:val="24"/>
          <w:szCs w:val="24"/>
          <w:lang w:val="hr-HR"/>
        </w:rPr>
        <w:t>= A+B+C+D+E+F+G</w:t>
      </w:r>
    </w:p>
    <w:p w:rsidR="00FB6326" w:rsidRPr="00253B62" w:rsidRDefault="00FB6326" w:rsidP="00FB6326">
      <w:pPr>
        <w:jc w:val="both"/>
        <w:rPr>
          <w:rFonts w:ascii="Arial Narrow" w:hAnsi="Arial Narrow" w:cs="Times New Roman"/>
          <w:b/>
          <w:sz w:val="24"/>
          <w:szCs w:val="24"/>
        </w:rPr>
      </w:pPr>
      <w:r w:rsidRPr="00253B62">
        <w:rPr>
          <w:rFonts w:ascii="Arial Narrow" w:hAnsi="Arial Narrow" w:cs="Times New Roman"/>
          <w:b/>
          <w:sz w:val="24"/>
          <w:szCs w:val="24"/>
          <w:lang w:val="sr-Latn-CS"/>
        </w:rPr>
        <w:t>Napomena</w:t>
      </w:r>
      <w:r w:rsidRPr="00253B62">
        <w:rPr>
          <w:rFonts w:ascii="Arial Narrow" w:hAnsi="Arial Narrow" w:cs="Times New Roman"/>
          <w:sz w:val="24"/>
          <w:szCs w:val="24"/>
          <w:lang w:val="sr-Latn-CS"/>
        </w:rPr>
        <w:t>: Za stavke u kojima je potrebno ponuditi cijenu, Ukoliko najniža ponuđena cijena iznosi 0,00 €, shodno članu 3 stav 4 P</w:t>
      </w:r>
      <w:r w:rsidRPr="00253B62">
        <w:rPr>
          <w:rFonts w:ascii="Arial Narrow" w:hAnsi="Arial Narrow" w:cs="Times New Roman"/>
          <w:sz w:val="24"/>
          <w:szCs w:val="24"/>
        </w:rPr>
        <w:t>ravilnika</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o</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metodologiji</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iskazivanja</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podkriterijuma</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za</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izbor</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najpovoljnije</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ponude</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u</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postupku</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javne</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nabavke</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Sl</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list</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Crne</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Gore</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br</w:t>
      </w:r>
      <w:r w:rsidRPr="00253B62">
        <w:rPr>
          <w:rFonts w:ascii="Arial Narrow" w:hAnsi="Arial Narrow" w:cs="Times New Roman"/>
          <w:sz w:val="24"/>
          <w:szCs w:val="24"/>
          <w:lang w:val="sr-Latn-CS"/>
        </w:rPr>
        <w:t xml:space="preserve">. 24/15 </w:t>
      </w:r>
      <w:r w:rsidRPr="00253B62">
        <w:rPr>
          <w:rFonts w:ascii="Arial Narrow" w:hAnsi="Arial Narrow" w:cs="Times New Roman"/>
          <w:sz w:val="24"/>
          <w:szCs w:val="24"/>
        </w:rPr>
        <w:t>i</w:t>
      </w:r>
      <w:r w:rsidRPr="00253B62">
        <w:rPr>
          <w:rFonts w:ascii="Arial Narrow" w:hAnsi="Arial Narrow" w:cs="Times New Roman"/>
          <w:sz w:val="24"/>
          <w:szCs w:val="24"/>
          <w:lang w:val="sr-Latn-CS"/>
        </w:rPr>
        <w:t xml:space="preserve"> 29/15), </w:t>
      </w:r>
      <w:r w:rsidRPr="00253B62">
        <w:rPr>
          <w:rFonts w:ascii="Arial Narrow" w:hAnsi="Arial Narrow" w:cs="Times New Roman"/>
          <w:sz w:val="24"/>
          <w:szCs w:val="24"/>
        </w:rPr>
        <w:t>uzima</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se</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da</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je</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ponu</w:t>
      </w:r>
      <w:r w:rsidRPr="00253B62">
        <w:rPr>
          <w:rFonts w:ascii="Arial Narrow" w:hAnsi="Arial Narrow" w:cs="Times New Roman"/>
          <w:sz w:val="24"/>
          <w:szCs w:val="24"/>
          <w:lang w:val="sr-Latn-CS"/>
        </w:rPr>
        <w:t>đ</w:t>
      </w:r>
      <w:r w:rsidRPr="00253B62">
        <w:rPr>
          <w:rFonts w:ascii="Arial Narrow" w:hAnsi="Arial Narrow" w:cs="Times New Roman"/>
          <w:sz w:val="24"/>
          <w:szCs w:val="24"/>
        </w:rPr>
        <w:t>ena</w:t>
      </w:r>
      <w:r w:rsidRPr="00253B62">
        <w:rPr>
          <w:rFonts w:ascii="Arial Narrow" w:hAnsi="Arial Narrow" w:cs="Times New Roman"/>
          <w:sz w:val="24"/>
          <w:szCs w:val="24"/>
          <w:lang w:val="sr-Latn-CS"/>
        </w:rPr>
        <w:t xml:space="preserve"> </w:t>
      </w:r>
      <w:r w:rsidRPr="00253B62">
        <w:rPr>
          <w:rFonts w:ascii="Arial Narrow" w:hAnsi="Arial Narrow" w:cs="Times New Roman"/>
          <w:sz w:val="24"/>
          <w:szCs w:val="24"/>
        </w:rPr>
        <w:t>cijena</w:t>
      </w:r>
      <w:r w:rsidRPr="00253B62">
        <w:rPr>
          <w:rFonts w:ascii="Arial Narrow" w:hAnsi="Arial Narrow" w:cs="Times New Roman"/>
          <w:sz w:val="24"/>
          <w:szCs w:val="24"/>
          <w:lang w:val="sr-Latn-CS"/>
        </w:rPr>
        <w:t xml:space="preserve"> 0,01 </w:t>
      </w:r>
      <w:r w:rsidRPr="00253B62">
        <w:rPr>
          <w:rFonts w:ascii="Arial Narrow" w:hAnsi="Arial Narrow" w:cs="Times New Roman"/>
          <w:sz w:val="24"/>
          <w:szCs w:val="24"/>
        </w:rPr>
        <w:t>EUR</w:t>
      </w:r>
      <w:r w:rsidRPr="00253B62">
        <w:rPr>
          <w:rFonts w:ascii="Arial Narrow" w:hAnsi="Arial Narrow" w:cs="Times New Roman"/>
          <w:sz w:val="24"/>
          <w:szCs w:val="24"/>
          <w:lang w:val="sr-Latn-CS"/>
        </w:rPr>
        <w:t>.  Cijena se iskazuje sa najviše dvije decimale.</w:t>
      </w:r>
    </w:p>
    <w:p w:rsidR="00FB6326" w:rsidRPr="00253B62" w:rsidRDefault="00FB6326" w:rsidP="00FB6326">
      <w:pPr>
        <w:numPr>
          <w:ilvl w:val="0"/>
          <w:numId w:val="13"/>
        </w:numPr>
        <w:suppressAutoHyphens/>
        <w:spacing w:after="0" w:line="240" w:lineRule="auto"/>
        <w:jc w:val="both"/>
        <w:rPr>
          <w:rFonts w:ascii="Arial Narrow" w:hAnsi="Arial Narrow" w:cs="Times New Roman"/>
          <w:b/>
          <w:sz w:val="24"/>
          <w:szCs w:val="24"/>
        </w:rPr>
      </w:pPr>
      <w:r w:rsidRPr="00253B62">
        <w:rPr>
          <w:rFonts w:ascii="Arial Narrow" w:hAnsi="Arial Narrow" w:cs="Times New Roman"/>
          <w:b/>
          <w:sz w:val="24"/>
          <w:szCs w:val="24"/>
        </w:rPr>
        <w:t>Podkriterijum troškovna ekonomičnost :</w:t>
      </w:r>
    </w:p>
    <w:p w:rsidR="00FB6326" w:rsidRPr="00253B62" w:rsidRDefault="00FB6326" w:rsidP="00FB6326">
      <w:pPr>
        <w:spacing w:after="0" w:line="240" w:lineRule="auto"/>
        <w:jc w:val="both"/>
        <w:rPr>
          <w:rFonts w:ascii="Arial Narrow" w:hAnsi="Arial Narrow" w:cs="Times New Roman"/>
          <w:b/>
          <w:sz w:val="24"/>
          <w:szCs w:val="24"/>
        </w:rPr>
      </w:pPr>
    </w:p>
    <w:p w:rsidR="00FB6326" w:rsidRPr="00253B62" w:rsidRDefault="00FB6326" w:rsidP="00FB6326">
      <w:pPr>
        <w:numPr>
          <w:ilvl w:val="0"/>
          <w:numId w:val="14"/>
        </w:numPr>
        <w:suppressAutoHyphens/>
        <w:autoSpaceDE w:val="0"/>
        <w:spacing w:after="0" w:line="240" w:lineRule="auto"/>
        <w:jc w:val="both"/>
        <w:rPr>
          <w:rFonts w:ascii="Arial Narrow" w:eastAsia="PMingLiU" w:hAnsi="Arial Narrow" w:cs="Times New Roman"/>
          <w:bCs/>
          <w:i/>
          <w:sz w:val="24"/>
          <w:szCs w:val="24"/>
          <w:lang w:val="sr-Latn-ME"/>
        </w:rPr>
      </w:pPr>
      <w:r w:rsidRPr="00253B62">
        <w:rPr>
          <w:rFonts w:ascii="Arial Narrow" w:eastAsia="PMingLiU" w:hAnsi="Arial Narrow" w:cs="Times New Roman"/>
          <w:bCs/>
          <w:i/>
          <w:sz w:val="24"/>
          <w:szCs w:val="24"/>
          <w:lang w:val="sr-Latn-ME"/>
        </w:rPr>
        <w:t xml:space="preserve">broj </w:t>
      </w:r>
      <w:r w:rsidRPr="00253B62">
        <w:rPr>
          <w:rFonts w:ascii="Arial Narrow" w:eastAsia="Times New Roman" w:hAnsi="Arial Narrow" w:cs="Times New Roman"/>
          <w:i/>
          <w:sz w:val="24"/>
          <w:szCs w:val="24"/>
        </w:rPr>
        <w:t>uključenih</w:t>
      </w:r>
      <w:r w:rsidRPr="00253B62">
        <w:rPr>
          <w:rFonts w:ascii="Arial Narrow" w:eastAsia="PMingLiU" w:hAnsi="Arial Narrow" w:cs="Times New Roman"/>
          <w:bCs/>
          <w:i/>
          <w:sz w:val="24"/>
          <w:szCs w:val="24"/>
          <w:lang w:val="sr-Latn-ME"/>
        </w:rPr>
        <w:t xml:space="preserve"> minuta</w:t>
      </w:r>
      <w:r w:rsidRPr="00253B62">
        <w:rPr>
          <w:rFonts w:ascii="Arial Narrow" w:eastAsia="Times New Roman" w:hAnsi="Arial Narrow" w:cs="Times New Roman"/>
          <w:i/>
          <w:sz w:val="24"/>
          <w:szCs w:val="24"/>
          <w:lang w:val="sr-Latn-ME"/>
        </w:rPr>
        <w:t xml:space="preserve"> </w:t>
      </w:r>
      <w:r w:rsidRPr="00253B62">
        <w:rPr>
          <w:rFonts w:ascii="Arial Narrow" w:eastAsia="PMingLiU" w:hAnsi="Arial Narrow" w:cs="Times New Roman"/>
          <w:bCs/>
          <w:i/>
          <w:sz w:val="24"/>
          <w:szCs w:val="24"/>
          <w:lang w:val="sr-Latn-ME"/>
        </w:rPr>
        <w:t xml:space="preserve">u okviru pretplate </w:t>
      </w:r>
      <w:r w:rsidRPr="00253B62">
        <w:rPr>
          <w:rFonts w:ascii="Arial Narrow" w:eastAsia="Times New Roman" w:hAnsi="Arial Narrow" w:cs="Times New Roman"/>
          <w:i/>
          <w:sz w:val="24"/>
          <w:szCs w:val="24"/>
        </w:rPr>
        <w:t xml:space="preserve">u sopstvenoj fiksnoj mreži </w:t>
      </w:r>
      <w:r w:rsidRPr="00253B62">
        <w:rPr>
          <w:rFonts w:ascii="Arial Narrow" w:eastAsia="PMingLiU" w:hAnsi="Arial Narrow" w:cs="Times New Roman"/>
          <w:bCs/>
          <w:i/>
          <w:sz w:val="24"/>
          <w:szCs w:val="24"/>
          <w:lang w:val="sr-Latn-ME"/>
        </w:rPr>
        <w:t xml:space="preserve">mreži u </w:t>
      </w:r>
      <w:r w:rsidRPr="00253B62">
        <w:rPr>
          <w:rFonts w:ascii="Arial Narrow" w:eastAsia="PMingLiU" w:hAnsi="Arial Narrow" w:cs="Times New Roman"/>
          <w:b/>
          <w:bCs/>
          <w:i/>
          <w:sz w:val="24"/>
          <w:szCs w:val="24"/>
          <w:lang w:val="sr-Latn-ME"/>
        </w:rPr>
        <w:t xml:space="preserve"> </w:t>
      </w:r>
      <w:r w:rsidRPr="00253B62">
        <w:rPr>
          <w:rFonts w:ascii="Arial Narrow" w:eastAsia="PMingLiU" w:hAnsi="Arial Narrow" w:cs="Times New Roman"/>
          <w:bCs/>
          <w:i/>
          <w:sz w:val="24"/>
          <w:szCs w:val="24"/>
          <w:lang w:val="sr-Latn-ME"/>
        </w:rPr>
        <w:t>Crnoj Gori</w:t>
      </w:r>
      <w:r w:rsidRPr="00253B62">
        <w:rPr>
          <w:rFonts w:ascii="Arial Narrow" w:eastAsia="Times New Roman" w:hAnsi="Arial Narrow" w:cs="Times New Roman"/>
          <w:i/>
          <w:sz w:val="24"/>
          <w:szCs w:val="24"/>
          <w:lang w:val="sr-Latn-ME"/>
        </w:rPr>
        <w:t xml:space="preserve"> </w:t>
      </w:r>
      <w:r w:rsidRPr="00253B62">
        <w:rPr>
          <w:rFonts w:ascii="Arial Narrow" w:eastAsia="PMingLiU" w:hAnsi="Arial Narrow" w:cs="Times New Roman"/>
          <w:bCs/>
          <w:i/>
          <w:sz w:val="24"/>
          <w:szCs w:val="24"/>
          <w:lang w:val="sr-Latn-ME"/>
        </w:rPr>
        <w:t>…………..................................................................................................................................</w:t>
      </w:r>
      <w:r w:rsidRPr="00253B62">
        <w:rPr>
          <w:rFonts w:ascii="Arial Narrow" w:eastAsia="PMingLiU" w:hAnsi="Arial Narrow" w:cs="Times New Roman"/>
          <w:b/>
          <w:bCs/>
          <w:i/>
          <w:sz w:val="24"/>
          <w:szCs w:val="24"/>
          <w:lang w:val="sr-Latn-ME"/>
        </w:rPr>
        <w:t>3  boda</w:t>
      </w:r>
    </w:p>
    <w:p w:rsidR="00FB6326" w:rsidRPr="00253B62" w:rsidRDefault="00FB6326" w:rsidP="00FB6326">
      <w:pPr>
        <w:numPr>
          <w:ilvl w:val="0"/>
          <w:numId w:val="14"/>
        </w:numPr>
        <w:suppressAutoHyphens/>
        <w:autoSpaceDE w:val="0"/>
        <w:spacing w:after="0" w:line="240" w:lineRule="auto"/>
        <w:jc w:val="both"/>
        <w:rPr>
          <w:rFonts w:ascii="Arial Narrow" w:eastAsia="PMingLiU" w:hAnsi="Arial Narrow" w:cs="Times New Roman"/>
          <w:bCs/>
          <w:i/>
          <w:sz w:val="24"/>
          <w:szCs w:val="24"/>
          <w:lang w:val="sr-Latn-ME"/>
        </w:rPr>
      </w:pPr>
      <w:r w:rsidRPr="00253B62">
        <w:rPr>
          <w:rFonts w:ascii="Arial Narrow" w:eastAsia="PMingLiU" w:hAnsi="Arial Narrow" w:cs="Times New Roman"/>
          <w:bCs/>
          <w:i/>
          <w:sz w:val="24"/>
          <w:szCs w:val="24"/>
          <w:lang w:val="sr-Latn-ME"/>
        </w:rPr>
        <w:t xml:space="preserve">broj </w:t>
      </w:r>
      <w:r w:rsidRPr="00253B62">
        <w:rPr>
          <w:rFonts w:ascii="Arial Narrow" w:eastAsia="Times New Roman" w:hAnsi="Arial Narrow" w:cs="Times New Roman"/>
          <w:i/>
          <w:sz w:val="24"/>
          <w:szCs w:val="24"/>
        </w:rPr>
        <w:t>uklju</w:t>
      </w:r>
      <w:r w:rsidRPr="00253B62">
        <w:rPr>
          <w:rFonts w:ascii="Arial Narrow" w:eastAsia="Times New Roman" w:hAnsi="Arial Narrow" w:cs="Times New Roman"/>
          <w:i/>
          <w:sz w:val="24"/>
          <w:szCs w:val="24"/>
          <w:lang w:val="sr-Latn-ME"/>
        </w:rPr>
        <w:t>č</w:t>
      </w:r>
      <w:r w:rsidRPr="00253B62">
        <w:rPr>
          <w:rFonts w:ascii="Arial Narrow" w:eastAsia="Times New Roman" w:hAnsi="Arial Narrow" w:cs="Times New Roman"/>
          <w:i/>
          <w:sz w:val="24"/>
          <w:szCs w:val="24"/>
        </w:rPr>
        <w:t>enih</w:t>
      </w:r>
      <w:r w:rsidRPr="00253B62">
        <w:rPr>
          <w:rFonts w:ascii="Arial Narrow" w:eastAsia="PMingLiU" w:hAnsi="Arial Narrow" w:cs="Times New Roman"/>
          <w:bCs/>
          <w:i/>
          <w:sz w:val="24"/>
          <w:szCs w:val="24"/>
          <w:lang w:val="sr-Latn-ME"/>
        </w:rPr>
        <w:t xml:space="preserve"> minuta u okviru pretplate </w:t>
      </w:r>
      <w:r w:rsidRPr="00253B62">
        <w:rPr>
          <w:rFonts w:ascii="Arial Narrow" w:eastAsia="Times New Roman" w:hAnsi="Arial Narrow" w:cs="Times New Roman"/>
          <w:i/>
          <w:sz w:val="24"/>
          <w:szCs w:val="24"/>
        </w:rPr>
        <w:t>prema</w:t>
      </w:r>
      <w:r w:rsidRPr="00253B62">
        <w:rPr>
          <w:rFonts w:ascii="Arial Narrow" w:eastAsia="Times New Roman" w:hAnsi="Arial Narrow" w:cs="Times New Roman"/>
          <w:i/>
          <w:sz w:val="24"/>
          <w:szCs w:val="24"/>
          <w:lang w:val="sr-Latn-ME"/>
        </w:rPr>
        <w:t xml:space="preserve"> </w:t>
      </w:r>
      <w:r w:rsidRPr="00253B62">
        <w:rPr>
          <w:rFonts w:ascii="Arial Narrow" w:eastAsia="Times New Roman" w:hAnsi="Arial Narrow" w:cs="Times New Roman"/>
          <w:i/>
          <w:sz w:val="24"/>
          <w:szCs w:val="24"/>
        </w:rPr>
        <w:t>ostalim</w:t>
      </w:r>
      <w:r w:rsidRPr="00253B62">
        <w:rPr>
          <w:rFonts w:ascii="Arial Narrow" w:eastAsia="Times New Roman" w:hAnsi="Arial Narrow" w:cs="Times New Roman"/>
          <w:i/>
          <w:sz w:val="24"/>
          <w:szCs w:val="24"/>
          <w:lang w:val="sr-Latn-ME"/>
        </w:rPr>
        <w:t xml:space="preserve">  </w:t>
      </w:r>
      <w:r w:rsidRPr="00253B62">
        <w:rPr>
          <w:rFonts w:ascii="Arial Narrow" w:eastAsia="Times New Roman" w:hAnsi="Arial Narrow" w:cs="Times New Roman"/>
          <w:i/>
          <w:sz w:val="24"/>
          <w:szCs w:val="24"/>
        </w:rPr>
        <w:t>fiksnim</w:t>
      </w:r>
      <w:r w:rsidRPr="00253B62">
        <w:rPr>
          <w:rFonts w:ascii="Arial Narrow" w:eastAsia="Times New Roman" w:hAnsi="Arial Narrow" w:cs="Times New Roman"/>
          <w:i/>
          <w:sz w:val="24"/>
          <w:szCs w:val="24"/>
          <w:lang w:val="sr-Latn-ME"/>
        </w:rPr>
        <w:t xml:space="preserve"> </w:t>
      </w:r>
      <w:r w:rsidRPr="00253B62">
        <w:rPr>
          <w:rFonts w:ascii="Arial Narrow" w:eastAsia="Times New Roman" w:hAnsi="Arial Narrow" w:cs="Times New Roman"/>
          <w:i/>
          <w:sz w:val="24"/>
          <w:szCs w:val="24"/>
        </w:rPr>
        <w:t>mre</w:t>
      </w:r>
      <w:r w:rsidRPr="00253B62">
        <w:rPr>
          <w:rFonts w:ascii="Arial Narrow" w:eastAsia="Times New Roman" w:hAnsi="Arial Narrow" w:cs="Times New Roman"/>
          <w:i/>
          <w:sz w:val="24"/>
          <w:szCs w:val="24"/>
          <w:lang w:val="sr-Latn-ME"/>
        </w:rPr>
        <w:t>ž</w:t>
      </w:r>
      <w:r w:rsidRPr="00253B62">
        <w:rPr>
          <w:rFonts w:ascii="Arial Narrow" w:eastAsia="Times New Roman" w:hAnsi="Arial Narrow" w:cs="Times New Roman"/>
          <w:i/>
          <w:sz w:val="24"/>
          <w:szCs w:val="24"/>
        </w:rPr>
        <w:t>ama</w:t>
      </w:r>
      <w:r w:rsidRPr="00253B62">
        <w:rPr>
          <w:rFonts w:ascii="Arial Narrow" w:eastAsia="Times New Roman" w:hAnsi="Arial Narrow" w:cs="Times New Roman"/>
          <w:i/>
          <w:sz w:val="24"/>
          <w:szCs w:val="24"/>
          <w:lang w:val="sr-Latn-ME"/>
        </w:rPr>
        <w:t xml:space="preserve"> </w:t>
      </w:r>
      <w:r w:rsidRPr="00253B62">
        <w:rPr>
          <w:rFonts w:ascii="Arial Narrow" w:eastAsia="PMingLiU" w:hAnsi="Arial Narrow" w:cs="Times New Roman"/>
          <w:bCs/>
          <w:i/>
          <w:sz w:val="24"/>
          <w:szCs w:val="24"/>
          <w:lang w:val="sr-Latn-ME"/>
        </w:rPr>
        <w:t xml:space="preserve">u </w:t>
      </w:r>
      <w:r w:rsidRPr="00253B62">
        <w:rPr>
          <w:rFonts w:ascii="Arial Narrow" w:eastAsia="PMingLiU" w:hAnsi="Arial Narrow" w:cs="Times New Roman"/>
          <w:b/>
          <w:bCs/>
          <w:i/>
          <w:sz w:val="24"/>
          <w:szCs w:val="24"/>
          <w:lang w:val="sr-Latn-ME"/>
        </w:rPr>
        <w:t xml:space="preserve"> </w:t>
      </w:r>
      <w:r w:rsidRPr="00253B62">
        <w:rPr>
          <w:rFonts w:ascii="Arial Narrow" w:eastAsia="PMingLiU" w:hAnsi="Arial Narrow" w:cs="Times New Roman"/>
          <w:bCs/>
          <w:i/>
          <w:sz w:val="24"/>
          <w:szCs w:val="24"/>
          <w:lang w:val="sr-Latn-ME"/>
        </w:rPr>
        <w:t>Crnoj Gori</w:t>
      </w:r>
      <w:r w:rsidRPr="00253B62">
        <w:rPr>
          <w:rFonts w:ascii="Arial Narrow" w:eastAsia="Times New Roman" w:hAnsi="Arial Narrow" w:cs="Times New Roman"/>
          <w:i/>
          <w:sz w:val="24"/>
          <w:szCs w:val="24"/>
          <w:lang w:val="sr-Latn-ME"/>
        </w:rPr>
        <w:t xml:space="preserve"> …………………………………………………………………………………………………….….</w:t>
      </w:r>
      <w:r w:rsidRPr="00253B62">
        <w:rPr>
          <w:rFonts w:ascii="Arial Narrow" w:eastAsia="PMingLiU" w:hAnsi="Arial Narrow" w:cs="Times New Roman"/>
          <w:b/>
          <w:bCs/>
          <w:i/>
          <w:sz w:val="24"/>
          <w:szCs w:val="24"/>
          <w:lang w:val="sr-Latn-ME"/>
        </w:rPr>
        <w:t>9  bodova</w:t>
      </w:r>
    </w:p>
    <w:p w:rsidR="00FB6326" w:rsidRPr="00253B62" w:rsidRDefault="00FB6326" w:rsidP="00FB6326">
      <w:pPr>
        <w:numPr>
          <w:ilvl w:val="0"/>
          <w:numId w:val="14"/>
        </w:numPr>
        <w:suppressAutoHyphens/>
        <w:autoSpaceDE w:val="0"/>
        <w:spacing w:after="0" w:line="240" w:lineRule="auto"/>
        <w:jc w:val="both"/>
        <w:rPr>
          <w:rFonts w:ascii="Arial Narrow" w:hAnsi="Arial Narrow" w:cs="Times New Roman"/>
          <w:b/>
          <w:i/>
          <w:sz w:val="24"/>
          <w:szCs w:val="24"/>
          <w:lang w:val="sr-Latn-ME"/>
        </w:rPr>
      </w:pPr>
      <w:r w:rsidRPr="00253B62">
        <w:rPr>
          <w:rFonts w:ascii="Arial Narrow" w:eastAsia="PMingLiU" w:hAnsi="Arial Narrow" w:cs="Times New Roman"/>
          <w:bCs/>
          <w:i/>
          <w:sz w:val="24"/>
          <w:szCs w:val="24"/>
          <w:lang w:val="sr-Latn-ME"/>
        </w:rPr>
        <w:t xml:space="preserve">broj </w:t>
      </w:r>
      <w:r w:rsidRPr="00253B62">
        <w:rPr>
          <w:rFonts w:ascii="Arial Narrow" w:eastAsia="Times New Roman" w:hAnsi="Arial Narrow" w:cs="Times New Roman"/>
          <w:i/>
          <w:sz w:val="24"/>
          <w:szCs w:val="24"/>
        </w:rPr>
        <w:t>uklju</w:t>
      </w:r>
      <w:r w:rsidRPr="00253B62">
        <w:rPr>
          <w:rFonts w:ascii="Arial Narrow" w:eastAsia="Times New Roman" w:hAnsi="Arial Narrow" w:cs="Times New Roman"/>
          <w:i/>
          <w:sz w:val="24"/>
          <w:szCs w:val="24"/>
          <w:lang w:val="sr-Latn-ME"/>
        </w:rPr>
        <w:t>č</w:t>
      </w:r>
      <w:r w:rsidRPr="00253B62">
        <w:rPr>
          <w:rFonts w:ascii="Arial Narrow" w:eastAsia="Times New Roman" w:hAnsi="Arial Narrow" w:cs="Times New Roman"/>
          <w:i/>
          <w:sz w:val="24"/>
          <w:szCs w:val="24"/>
        </w:rPr>
        <w:t>enih</w:t>
      </w:r>
      <w:r w:rsidRPr="00253B62">
        <w:rPr>
          <w:rFonts w:ascii="Arial Narrow" w:eastAsia="PMingLiU" w:hAnsi="Arial Narrow" w:cs="Times New Roman"/>
          <w:bCs/>
          <w:i/>
          <w:sz w:val="24"/>
          <w:szCs w:val="24"/>
          <w:lang w:val="sr-Latn-ME"/>
        </w:rPr>
        <w:t xml:space="preserve"> minuta u okviru pretplate prema svim mobilnim mrežama u </w:t>
      </w:r>
      <w:r w:rsidRPr="00253B62">
        <w:rPr>
          <w:rFonts w:ascii="Arial Narrow" w:eastAsia="PMingLiU" w:hAnsi="Arial Narrow" w:cs="Times New Roman"/>
          <w:b/>
          <w:bCs/>
          <w:i/>
          <w:sz w:val="24"/>
          <w:szCs w:val="24"/>
          <w:lang w:val="sr-Latn-ME"/>
        </w:rPr>
        <w:t xml:space="preserve"> </w:t>
      </w:r>
      <w:r w:rsidRPr="00253B62">
        <w:rPr>
          <w:rFonts w:ascii="Arial Narrow" w:eastAsia="PMingLiU" w:hAnsi="Arial Narrow" w:cs="Times New Roman"/>
          <w:bCs/>
          <w:i/>
          <w:sz w:val="24"/>
          <w:szCs w:val="24"/>
          <w:lang w:val="sr-Latn-ME"/>
        </w:rPr>
        <w:t>Crnoj Gori</w:t>
      </w:r>
      <w:r w:rsidRPr="00253B62">
        <w:rPr>
          <w:rFonts w:ascii="Arial Narrow" w:eastAsia="Times New Roman" w:hAnsi="Arial Narrow" w:cs="Times New Roman"/>
          <w:i/>
          <w:sz w:val="24"/>
          <w:szCs w:val="24"/>
          <w:lang w:val="sr-Latn-ME"/>
        </w:rPr>
        <w:t xml:space="preserve"> …………………………………………………..……………………………………………….……….</w:t>
      </w:r>
      <w:r w:rsidRPr="00253B62">
        <w:rPr>
          <w:rFonts w:ascii="Arial Narrow" w:eastAsia="PMingLiU" w:hAnsi="Arial Narrow" w:cs="Times New Roman"/>
          <w:b/>
          <w:bCs/>
          <w:i/>
          <w:sz w:val="24"/>
          <w:szCs w:val="24"/>
          <w:lang w:val="sr-Latn-ME"/>
        </w:rPr>
        <w:t>3 boda</w:t>
      </w:r>
    </w:p>
    <w:p w:rsidR="00FB6326" w:rsidRPr="00253B62" w:rsidRDefault="00FB6326" w:rsidP="00FB6326">
      <w:pPr>
        <w:autoSpaceDE w:val="0"/>
        <w:spacing w:after="0" w:line="240" w:lineRule="auto"/>
        <w:jc w:val="both"/>
        <w:rPr>
          <w:rFonts w:ascii="Arial Narrow" w:hAnsi="Arial Narrow" w:cs="Times New Roman"/>
          <w:b/>
          <w:i/>
          <w:sz w:val="24"/>
          <w:szCs w:val="24"/>
          <w:lang w:val="sr-Latn-ME"/>
        </w:rPr>
      </w:pPr>
    </w:p>
    <w:p w:rsidR="00FB6326" w:rsidRPr="00253B62" w:rsidRDefault="00FB6326" w:rsidP="00FB6326">
      <w:pPr>
        <w:spacing w:after="0" w:line="240" w:lineRule="auto"/>
        <w:ind w:left="284"/>
        <w:jc w:val="both"/>
        <w:rPr>
          <w:rFonts w:ascii="Arial Narrow" w:hAnsi="Arial Narrow" w:cs="Times New Roman"/>
          <w:b/>
          <w:sz w:val="24"/>
          <w:szCs w:val="24"/>
          <w:lang w:val="sr-Latn-ME"/>
        </w:rPr>
      </w:pPr>
    </w:p>
    <w:p w:rsidR="00FB6326" w:rsidRPr="00253B62" w:rsidRDefault="00FB6326" w:rsidP="00FB6326">
      <w:pPr>
        <w:spacing w:after="0" w:line="240" w:lineRule="auto"/>
        <w:jc w:val="both"/>
        <w:rPr>
          <w:rFonts w:ascii="Arial Narrow" w:hAnsi="Arial Narrow" w:cs="Times New Roman"/>
          <w:b/>
          <w:sz w:val="24"/>
          <w:szCs w:val="24"/>
          <w:lang w:val="sr-Latn-ME"/>
        </w:rPr>
      </w:pPr>
      <w:r w:rsidRPr="00253B62">
        <w:rPr>
          <w:rFonts w:ascii="Arial Narrow" w:hAnsi="Arial Narrow" w:cs="Times New Roman"/>
          <w:b/>
          <w:sz w:val="24"/>
          <w:szCs w:val="24"/>
        </w:rPr>
        <w:t>Maksimalan</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broj</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bodova</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dobija</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ponu</w:t>
      </w:r>
      <w:r w:rsidRPr="00253B62">
        <w:rPr>
          <w:rFonts w:ascii="Arial Narrow" w:hAnsi="Arial Narrow" w:cs="Times New Roman"/>
          <w:b/>
          <w:sz w:val="24"/>
          <w:szCs w:val="24"/>
          <w:lang w:val="sr-Latn-ME"/>
        </w:rPr>
        <w:t>đ</w:t>
      </w:r>
      <w:r w:rsidRPr="00253B62">
        <w:rPr>
          <w:rFonts w:ascii="Arial Narrow" w:hAnsi="Arial Narrow" w:cs="Times New Roman"/>
          <w:b/>
          <w:sz w:val="24"/>
          <w:szCs w:val="24"/>
        </w:rPr>
        <w:t>a</w:t>
      </w:r>
      <w:r w:rsidRPr="00253B62">
        <w:rPr>
          <w:rFonts w:ascii="Arial Narrow" w:hAnsi="Arial Narrow" w:cs="Times New Roman"/>
          <w:b/>
          <w:sz w:val="24"/>
          <w:szCs w:val="24"/>
          <w:lang w:val="sr-Latn-ME"/>
        </w:rPr>
        <w:t xml:space="preserve">č </w:t>
      </w:r>
      <w:r w:rsidRPr="00253B62">
        <w:rPr>
          <w:rFonts w:ascii="Arial Narrow" w:hAnsi="Arial Narrow" w:cs="Times New Roman"/>
          <w:b/>
          <w:sz w:val="24"/>
          <w:szCs w:val="24"/>
        </w:rPr>
        <w:t>koji</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ponudi</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najve</w:t>
      </w:r>
      <w:r w:rsidRPr="00253B62">
        <w:rPr>
          <w:rFonts w:ascii="Arial Narrow" w:hAnsi="Arial Narrow" w:cs="Times New Roman"/>
          <w:b/>
          <w:sz w:val="24"/>
          <w:szCs w:val="24"/>
          <w:lang w:val="sr-Latn-ME"/>
        </w:rPr>
        <w:t>ć</w:t>
      </w:r>
      <w:r w:rsidRPr="00253B62">
        <w:rPr>
          <w:rFonts w:ascii="Arial Narrow" w:hAnsi="Arial Narrow" w:cs="Times New Roman"/>
          <w:b/>
          <w:sz w:val="24"/>
          <w:szCs w:val="24"/>
        </w:rPr>
        <w:t>i</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broj</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minuta</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a</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ostali</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ponu</w:t>
      </w:r>
      <w:r w:rsidRPr="00253B62">
        <w:rPr>
          <w:rFonts w:ascii="Arial Narrow" w:hAnsi="Arial Narrow" w:cs="Times New Roman"/>
          <w:b/>
          <w:sz w:val="24"/>
          <w:szCs w:val="24"/>
          <w:lang w:val="sr-Latn-ME"/>
        </w:rPr>
        <w:t>đ</w:t>
      </w:r>
      <w:r w:rsidRPr="00253B62">
        <w:rPr>
          <w:rFonts w:ascii="Arial Narrow" w:hAnsi="Arial Narrow" w:cs="Times New Roman"/>
          <w:b/>
          <w:sz w:val="24"/>
          <w:szCs w:val="24"/>
        </w:rPr>
        <w:t>a</w:t>
      </w:r>
      <w:r w:rsidRPr="00253B62">
        <w:rPr>
          <w:rFonts w:ascii="Arial Narrow" w:hAnsi="Arial Narrow" w:cs="Times New Roman"/>
          <w:b/>
          <w:sz w:val="24"/>
          <w:szCs w:val="24"/>
          <w:lang w:val="sr-Latn-ME"/>
        </w:rPr>
        <w:t>č</w:t>
      </w:r>
      <w:r w:rsidRPr="00253B62">
        <w:rPr>
          <w:rFonts w:ascii="Arial Narrow" w:hAnsi="Arial Narrow" w:cs="Times New Roman"/>
          <w:b/>
          <w:sz w:val="24"/>
          <w:szCs w:val="24"/>
        </w:rPr>
        <w:t>i</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shodno</w:t>
      </w:r>
      <w:r w:rsidRPr="00253B62">
        <w:rPr>
          <w:rFonts w:ascii="Arial Narrow" w:hAnsi="Arial Narrow" w:cs="Times New Roman"/>
          <w:b/>
          <w:sz w:val="24"/>
          <w:szCs w:val="24"/>
          <w:lang w:val="sr-Latn-ME"/>
        </w:rPr>
        <w:t xml:space="preserve"> </w:t>
      </w:r>
      <w:r w:rsidRPr="00253B62">
        <w:rPr>
          <w:rFonts w:ascii="Arial Narrow" w:hAnsi="Arial Narrow" w:cs="Times New Roman"/>
          <w:b/>
          <w:sz w:val="24"/>
          <w:szCs w:val="24"/>
        </w:rPr>
        <w:t>formuli</w:t>
      </w:r>
      <w:r w:rsidRPr="00253B62">
        <w:rPr>
          <w:rFonts w:ascii="Arial Narrow" w:hAnsi="Arial Narrow" w:cs="Times New Roman"/>
          <w:b/>
          <w:sz w:val="24"/>
          <w:szCs w:val="24"/>
          <w:lang w:val="sr-Latn-ME"/>
        </w:rPr>
        <w:t>:</w:t>
      </w:r>
    </w:p>
    <w:p w:rsidR="00FB6326" w:rsidRPr="00253B62" w:rsidRDefault="00FB6326" w:rsidP="00FB6326">
      <w:pPr>
        <w:spacing w:after="0" w:line="240" w:lineRule="auto"/>
        <w:ind w:left="284"/>
        <w:jc w:val="both"/>
        <w:rPr>
          <w:rFonts w:ascii="Arial Narrow" w:hAnsi="Arial Narrow" w:cs="Times New Roman"/>
          <w:b/>
          <w:sz w:val="24"/>
          <w:szCs w:val="24"/>
          <w:lang w:val="sr-Latn-ME"/>
        </w:rPr>
      </w:pPr>
    </w:p>
    <w:p w:rsidR="00FB6326" w:rsidRPr="00253B62" w:rsidRDefault="00FB6326" w:rsidP="00FB6326">
      <w:pPr>
        <w:spacing w:after="0" w:line="240" w:lineRule="auto"/>
        <w:jc w:val="center"/>
        <w:rPr>
          <w:rFonts w:ascii="Arial Narrow" w:eastAsia="PMingLiU" w:hAnsi="Arial Narrow" w:cs="Times New Roman"/>
          <w:b/>
          <w:sz w:val="24"/>
          <w:szCs w:val="24"/>
          <w:lang w:val="sv-SE"/>
        </w:rPr>
      </w:pPr>
      <w:r w:rsidRPr="00253B62">
        <w:rPr>
          <w:rFonts w:ascii="Arial Narrow" w:eastAsia="PMingLiU" w:hAnsi="Arial Narrow" w:cs="Times New Roman"/>
          <w:b/>
          <w:sz w:val="24"/>
          <w:szCs w:val="24"/>
          <w:lang w:val="sv-SE"/>
        </w:rPr>
        <w:t xml:space="preserve">Broj bodova =  </w:t>
      </w:r>
      <w:r w:rsidRPr="00253B62">
        <w:rPr>
          <w:rFonts w:ascii="Arial Narrow" w:eastAsia="PMingLiU" w:hAnsi="Arial Narrow" w:cs="Times New Roman"/>
          <w:b/>
          <w:sz w:val="24"/>
          <w:szCs w:val="24"/>
          <w:u w:val="single"/>
          <w:vertAlign w:val="superscript"/>
          <w:lang w:val="sv-SE"/>
        </w:rPr>
        <w:t>ponuđeni broj minuta</w:t>
      </w:r>
      <w:r w:rsidRPr="00253B62">
        <w:rPr>
          <w:rFonts w:ascii="Arial Narrow" w:eastAsia="PMingLiU" w:hAnsi="Arial Narrow" w:cs="Times New Roman"/>
          <w:b/>
          <w:sz w:val="24"/>
          <w:szCs w:val="24"/>
          <w:u w:val="single"/>
          <w:lang w:val="sv-SE"/>
        </w:rPr>
        <w:t xml:space="preserve"> </w:t>
      </w:r>
      <w:r w:rsidRPr="00253B62">
        <w:rPr>
          <w:rFonts w:ascii="Arial Narrow" w:eastAsia="PMingLiU" w:hAnsi="Arial Narrow" w:cs="Times New Roman"/>
          <w:b/>
          <w:sz w:val="24"/>
          <w:szCs w:val="24"/>
          <w:lang w:val="sv-SE"/>
        </w:rPr>
        <w:t>* maksimalan broj bodova</w:t>
      </w:r>
    </w:p>
    <w:p w:rsidR="00FB6326" w:rsidRPr="00253B62" w:rsidRDefault="00FB6326" w:rsidP="00FB6326">
      <w:pPr>
        <w:spacing w:after="0" w:line="240" w:lineRule="auto"/>
        <w:rPr>
          <w:rFonts w:ascii="Arial Narrow" w:hAnsi="Arial Narrow" w:cs="Times New Roman"/>
          <w:b/>
          <w:sz w:val="24"/>
          <w:szCs w:val="24"/>
          <w:lang w:val="sv-SE"/>
        </w:rPr>
      </w:pPr>
      <w:r w:rsidRPr="00253B62">
        <w:rPr>
          <w:rFonts w:ascii="Arial Narrow" w:eastAsia="PMingLiU" w:hAnsi="Arial Narrow" w:cs="Times New Roman"/>
          <w:b/>
          <w:sz w:val="24"/>
          <w:szCs w:val="24"/>
          <w:lang w:val="sv-SE"/>
        </w:rPr>
        <w:t xml:space="preserve">                                                            </w:t>
      </w:r>
      <w:r w:rsidRPr="00253B62">
        <w:rPr>
          <w:rFonts w:ascii="Arial Narrow" w:eastAsia="PMingLiU" w:hAnsi="Arial Narrow" w:cs="Times New Roman"/>
          <w:b/>
          <w:sz w:val="24"/>
          <w:szCs w:val="24"/>
          <w:vertAlign w:val="superscript"/>
          <w:lang w:val="sv-SE"/>
        </w:rPr>
        <w:t>najveći broj ponuđenih minuta</w:t>
      </w:r>
    </w:p>
    <w:p w:rsidR="00FB6326" w:rsidRPr="00253B62" w:rsidRDefault="00FB6326" w:rsidP="00FB6326">
      <w:pPr>
        <w:spacing w:after="0" w:line="240" w:lineRule="auto"/>
        <w:jc w:val="both"/>
        <w:rPr>
          <w:rFonts w:ascii="Arial Narrow" w:hAnsi="Arial Narrow" w:cs="Times New Roman"/>
          <w:b/>
          <w:sz w:val="24"/>
          <w:szCs w:val="24"/>
          <w:lang w:val="sv-SE"/>
        </w:rPr>
      </w:pPr>
    </w:p>
    <w:p w:rsidR="00FB6326" w:rsidRPr="00253B62" w:rsidRDefault="00FB6326" w:rsidP="00FB6326">
      <w:pPr>
        <w:spacing w:after="0" w:line="240" w:lineRule="auto"/>
        <w:jc w:val="both"/>
        <w:rPr>
          <w:rFonts w:ascii="Arial Narrow" w:hAnsi="Arial Narrow" w:cs="Times New Roman"/>
          <w:b/>
          <w:sz w:val="24"/>
          <w:szCs w:val="24"/>
          <w:lang w:val="sv-SE"/>
        </w:rPr>
      </w:pPr>
      <w:r w:rsidRPr="00253B62">
        <w:rPr>
          <w:rFonts w:ascii="Arial Narrow" w:hAnsi="Arial Narrow" w:cs="Times New Roman"/>
          <w:b/>
          <w:sz w:val="24"/>
          <w:szCs w:val="24"/>
          <w:lang w:val="sv-SE"/>
        </w:rPr>
        <w:t>Ukoliko neki od ponuđača ponudi 0 minuta u okviru pretplate u formuli će se koristiti kao da je ponuđen 1 minut.</w:t>
      </w:r>
    </w:p>
    <w:p w:rsidR="00FB6326" w:rsidRPr="00253B62" w:rsidRDefault="00FB6326" w:rsidP="00FB6326">
      <w:pPr>
        <w:spacing w:after="0" w:line="240" w:lineRule="auto"/>
        <w:ind w:left="284"/>
        <w:jc w:val="both"/>
        <w:rPr>
          <w:rFonts w:ascii="Arial Narrow" w:hAnsi="Arial Narrow" w:cs="Times New Roman"/>
          <w:b/>
          <w:sz w:val="24"/>
          <w:szCs w:val="24"/>
          <w:lang w:val="sv-SE"/>
        </w:rPr>
      </w:pPr>
    </w:p>
    <w:p w:rsidR="00FB6326" w:rsidRPr="00253B62" w:rsidRDefault="00FB6326" w:rsidP="00FB6326">
      <w:pPr>
        <w:spacing w:after="0" w:line="240" w:lineRule="auto"/>
        <w:jc w:val="both"/>
        <w:rPr>
          <w:rFonts w:ascii="Arial Narrow" w:hAnsi="Arial Narrow" w:cs="Times New Roman"/>
          <w:sz w:val="24"/>
          <w:szCs w:val="24"/>
          <w:lang w:val="sv-SE"/>
        </w:rPr>
      </w:pPr>
    </w:p>
    <w:p w:rsidR="00FB6326" w:rsidRPr="00253B62" w:rsidRDefault="00FB6326"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FB6326">
      <w:pPr>
        <w:spacing w:after="0" w:line="240" w:lineRule="auto"/>
        <w:jc w:val="both"/>
        <w:rPr>
          <w:rFonts w:ascii="Arial Narrow" w:hAnsi="Arial Narrow" w:cs="Times New Roman"/>
          <w:sz w:val="24"/>
          <w:szCs w:val="24"/>
          <w:lang w:val="sv-SE"/>
        </w:rPr>
      </w:pPr>
    </w:p>
    <w:p w:rsidR="00E77A34" w:rsidRPr="00253B62" w:rsidRDefault="00E77A34" w:rsidP="00E77A34">
      <w:pPr>
        <w:suppressAutoHyphens/>
        <w:spacing w:after="0" w:line="240" w:lineRule="auto"/>
        <w:jc w:val="both"/>
        <w:rPr>
          <w:rFonts w:ascii="Arial Narrow" w:hAnsi="Arial Narrow" w:cs="Times New Roman"/>
          <w:b/>
          <w:sz w:val="24"/>
          <w:szCs w:val="24"/>
          <w:lang w:val="pl-PL" w:eastAsia="ar-SA"/>
        </w:rPr>
      </w:pPr>
      <w:r w:rsidRPr="00253B62">
        <w:rPr>
          <w:rFonts w:ascii="Arial Narrow" w:hAnsi="Arial Narrow" w:cs="Times New Roman"/>
          <w:b/>
          <w:sz w:val="24"/>
          <w:szCs w:val="24"/>
          <w:lang w:val="pl-PL" w:eastAsia="ar-SA"/>
        </w:rPr>
        <w:lastRenderedPageBreak/>
        <w:t>PARTIJA BROJ 2</w:t>
      </w:r>
    </w:p>
    <w:p w:rsidR="00E77A34" w:rsidRPr="00253B62" w:rsidRDefault="00E77A34" w:rsidP="00E77A34">
      <w:pPr>
        <w:suppressAutoHyphens/>
        <w:spacing w:after="0" w:line="240" w:lineRule="auto"/>
        <w:jc w:val="both"/>
        <w:rPr>
          <w:rFonts w:ascii="Arial Narrow" w:hAnsi="Arial Narrow" w:cs="Times New Roman"/>
          <w:sz w:val="24"/>
          <w:szCs w:val="24"/>
          <w:lang w:val="pl-PL" w:eastAsia="ar-SA"/>
        </w:rPr>
      </w:pPr>
    </w:p>
    <w:p w:rsidR="00E77A34" w:rsidRPr="00253B62" w:rsidRDefault="00E77A34" w:rsidP="00E77A34">
      <w:pPr>
        <w:spacing w:after="0" w:line="240" w:lineRule="auto"/>
        <w:jc w:val="both"/>
        <w:rPr>
          <w:rFonts w:ascii="Arial Narrow" w:hAnsi="Arial Narrow" w:cs="Times New Roman"/>
          <w:sz w:val="24"/>
          <w:szCs w:val="24"/>
          <w:lang w:val="hr-HR" w:eastAsia="ar-SA"/>
        </w:rPr>
      </w:pPr>
      <w:r w:rsidRPr="00253B62">
        <w:rPr>
          <w:rFonts w:ascii="Arial Narrow" w:hAnsi="Arial Narrow" w:cs="Times New Roman"/>
          <w:b/>
          <w:bCs/>
          <w:sz w:val="24"/>
          <w:szCs w:val="24"/>
          <w:shd w:val="clear" w:color="auto" w:fill="FFFFFF"/>
          <w:lang w:val="hr-HR"/>
        </w:rPr>
        <w:t xml:space="preserve">Vrednovanje ponuda po kriterijumu </w:t>
      </w:r>
      <w:r w:rsidRPr="00253B62">
        <w:rPr>
          <w:rFonts w:ascii="Arial Narrow" w:hAnsi="Arial Narrow" w:cs="Times New Roman"/>
          <w:b/>
          <w:bCs/>
          <w:sz w:val="24"/>
          <w:szCs w:val="24"/>
          <w:shd w:val="clear" w:color="auto" w:fill="FFFFFF"/>
          <w:lang w:val="pl-PL"/>
        </w:rPr>
        <w:t xml:space="preserve">ekonomski najpovoljnija ponuda po partijama, </w:t>
      </w:r>
      <w:r w:rsidRPr="00253B62">
        <w:rPr>
          <w:rFonts w:ascii="Arial Narrow" w:hAnsi="Arial Narrow" w:cs="Times New Roman"/>
          <w:b/>
          <w:bCs/>
          <w:sz w:val="24"/>
          <w:szCs w:val="24"/>
          <w:lang w:val="sv-SE"/>
        </w:rPr>
        <w:t>vršiće se na sljedeći način:</w:t>
      </w:r>
    </w:p>
    <w:p w:rsidR="00E77A34" w:rsidRPr="00253B62" w:rsidRDefault="00E77A34" w:rsidP="00E77A34">
      <w:pPr>
        <w:rPr>
          <w:rFonts w:ascii="Arial Narrow" w:hAnsi="Arial Narrow" w:cs="Times New Roman"/>
          <w:sz w:val="24"/>
          <w:szCs w:val="24"/>
          <w:lang w:val="hr-HR" w:eastAsia="ar-SA"/>
        </w:rPr>
      </w:pPr>
    </w:p>
    <w:tbl>
      <w:tblPr>
        <w:tblW w:w="10710" w:type="dxa"/>
        <w:tblInd w:w="-792" w:type="dxa"/>
        <w:tblLook w:val="00A0" w:firstRow="1" w:lastRow="0" w:firstColumn="1" w:lastColumn="0" w:noHBand="0" w:noVBand="0"/>
      </w:tblPr>
      <w:tblGrid>
        <w:gridCol w:w="10710"/>
      </w:tblGrid>
      <w:tr w:rsidR="00E77A34" w:rsidRPr="00253B62" w:rsidTr="00CC00B5">
        <w:tc>
          <w:tcPr>
            <w:tcW w:w="10710" w:type="dxa"/>
          </w:tcPr>
          <w:p w:rsidR="00E77A34" w:rsidRPr="00253B62" w:rsidRDefault="00E77A34" w:rsidP="00CC00B5">
            <w:pPr>
              <w:rPr>
                <w:rFonts w:ascii="Arial Narrow" w:hAnsi="Arial Narrow"/>
                <w:sz w:val="24"/>
                <w:szCs w:val="24"/>
                <w:lang w:val="hr-HR"/>
              </w:rPr>
            </w:pPr>
            <w:r w:rsidRPr="00253B62">
              <w:rPr>
                <w:rFonts w:ascii="Arial Narrow" w:hAnsi="Arial Narrow"/>
                <w:b/>
                <w:sz w:val="24"/>
                <w:szCs w:val="24"/>
              </w:rPr>
              <w:sym w:font="Wingdings" w:char="F078"/>
            </w:r>
            <w:r w:rsidRPr="00253B62">
              <w:rPr>
                <w:rFonts w:ascii="Arial Narrow" w:hAnsi="Arial Narrow"/>
                <w:b/>
                <w:sz w:val="24"/>
                <w:szCs w:val="24"/>
                <w:lang w:val="hr-HR"/>
              </w:rPr>
              <w:t xml:space="preserve"> podkriterijum najniža ponuđena cijena vrednovaće se na sljedeći način (ukupno 40 </w:t>
            </w:r>
            <w:r w:rsidRPr="00253B62">
              <w:rPr>
                <w:rFonts w:ascii="Arial Narrow" w:hAnsi="Arial Narrow"/>
                <w:sz w:val="24"/>
                <w:szCs w:val="24"/>
                <w:lang w:val="hr-HR"/>
              </w:rPr>
              <w:t xml:space="preserve">bodova): </w:t>
            </w:r>
          </w:p>
          <w:p w:rsidR="00E77A34" w:rsidRPr="00253B62" w:rsidRDefault="00E77A34" w:rsidP="00CC00B5">
            <w:pPr>
              <w:spacing w:line="256" w:lineRule="auto"/>
              <w:jc w:val="both"/>
              <w:rPr>
                <w:rFonts w:ascii="Arial Narrow" w:hAnsi="Arial Narrow" w:cs="Arial"/>
                <w:lang w:val="sr-Latn-CS"/>
              </w:rPr>
            </w:pPr>
            <w:r w:rsidRPr="00253B62">
              <w:rPr>
                <w:rFonts w:ascii="Arial Narrow" w:hAnsi="Arial Narrow" w:cs="Arial"/>
                <w:lang w:val="sr-Latn-CS"/>
              </w:rPr>
              <w:t>Ponuđač</w:t>
            </w:r>
            <w:r w:rsidRPr="00253B62">
              <w:rPr>
                <w:rFonts w:ascii="Arial Narrow" w:hAnsi="Arial Narrow" w:cs="Arial"/>
                <w:lang w:val="hr-HR" w:eastAsia="sr-Latn-ME"/>
              </w:rPr>
              <w:t xml:space="preserve"> koji ponudi najnižu cijenu dobija m</w:t>
            </w:r>
            <w:r w:rsidRPr="00253B62">
              <w:rPr>
                <w:rFonts w:ascii="Arial Narrow" w:hAnsi="Arial Narrow" w:cs="Arial"/>
                <w:lang w:val="sr-Latn-CS"/>
              </w:rPr>
              <w:t>aksimalni broj bodova 40.</w:t>
            </w:r>
          </w:p>
          <w:p w:rsidR="00E77A34" w:rsidRPr="00253B62" w:rsidRDefault="00E77A34" w:rsidP="00CC00B5">
            <w:pPr>
              <w:spacing w:line="256" w:lineRule="auto"/>
              <w:jc w:val="both"/>
              <w:rPr>
                <w:rFonts w:ascii="Arial Narrow" w:hAnsi="Arial Narrow" w:cs="Arial"/>
                <w:lang w:val="sr-Latn-CS"/>
              </w:rPr>
            </w:pPr>
            <w:r w:rsidRPr="00253B62">
              <w:rPr>
                <w:rFonts w:ascii="Arial Narrow" w:hAnsi="Arial Narrow" w:cs="Arial"/>
                <w:noProof/>
              </w:rPr>
              <w:t>Bodovi</w:t>
            </w:r>
            <w:r w:rsidRPr="00253B62">
              <w:rPr>
                <w:rFonts w:ascii="Arial Narrow" w:hAnsi="Arial Narrow" w:cs="Arial"/>
                <w:noProof/>
                <w:lang w:val="sr-Latn-CS"/>
              </w:rPr>
              <w:t xml:space="preserve"> </w:t>
            </w:r>
            <w:r w:rsidRPr="00253B62">
              <w:rPr>
                <w:rFonts w:ascii="Arial Narrow" w:hAnsi="Arial Narrow" w:cs="Arial"/>
                <w:noProof/>
              </w:rPr>
              <w:t>za</w:t>
            </w:r>
            <w:r w:rsidRPr="00253B62">
              <w:rPr>
                <w:rFonts w:ascii="Arial Narrow" w:hAnsi="Arial Narrow" w:cs="Arial"/>
                <w:noProof/>
                <w:lang w:val="sr-Latn-CS"/>
              </w:rPr>
              <w:t xml:space="preserve"> </w:t>
            </w:r>
            <w:r w:rsidRPr="00253B62">
              <w:rPr>
                <w:rFonts w:ascii="Arial Narrow" w:hAnsi="Arial Narrow" w:cs="Arial"/>
                <w:noProof/>
              </w:rPr>
              <w:t>ostale</w:t>
            </w:r>
            <w:r w:rsidRPr="00253B62">
              <w:rPr>
                <w:rFonts w:ascii="Arial Narrow" w:hAnsi="Arial Narrow" w:cs="Arial"/>
                <w:noProof/>
                <w:lang w:val="sr-Latn-CS"/>
              </w:rPr>
              <w:t xml:space="preserve"> </w:t>
            </w:r>
            <w:r w:rsidRPr="00253B62">
              <w:rPr>
                <w:rFonts w:ascii="Arial Narrow" w:hAnsi="Arial Narrow" w:cs="Arial"/>
                <w:noProof/>
              </w:rPr>
              <w:t>ponude</w:t>
            </w:r>
            <w:r w:rsidRPr="00253B62">
              <w:rPr>
                <w:rFonts w:ascii="Arial Narrow" w:hAnsi="Arial Narrow" w:cs="Arial"/>
                <w:noProof/>
                <w:lang w:val="sr-Latn-CS"/>
              </w:rPr>
              <w:t xml:space="preserve"> </w:t>
            </w:r>
            <w:r w:rsidRPr="00253B62">
              <w:rPr>
                <w:rFonts w:ascii="Arial Narrow" w:hAnsi="Arial Narrow" w:cs="Arial"/>
                <w:noProof/>
              </w:rPr>
              <w:t>se</w:t>
            </w:r>
            <w:r w:rsidRPr="00253B62">
              <w:rPr>
                <w:rFonts w:ascii="Arial Narrow" w:hAnsi="Arial Narrow" w:cs="Arial"/>
                <w:noProof/>
                <w:lang w:val="sr-Latn-CS"/>
              </w:rPr>
              <w:t xml:space="preserve"> </w:t>
            </w:r>
            <w:r w:rsidRPr="00253B62">
              <w:rPr>
                <w:rFonts w:ascii="Arial Narrow" w:hAnsi="Arial Narrow" w:cs="Arial"/>
                <w:noProof/>
              </w:rPr>
              <w:t>obra</w:t>
            </w:r>
            <w:r w:rsidRPr="00253B62">
              <w:rPr>
                <w:rFonts w:ascii="Arial Narrow" w:hAnsi="Arial Narrow" w:cs="Arial"/>
                <w:noProof/>
                <w:lang w:val="sr-Latn-CS"/>
              </w:rPr>
              <w:t>č</w:t>
            </w:r>
            <w:r w:rsidRPr="00253B62">
              <w:rPr>
                <w:rFonts w:ascii="Arial Narrow" w:hAnsi="Arial Narrow" w:cs="Arial"/>
                <w:noProof/>
              </w:rPr>
              <w:t>unavaju</w:t>
            </w:r>
            <w:r w:rsidRPr="00253B62">
              <w:rPr>
                <w:rFonts w:ascii="Arial Narrow" w:hAnsi="Arial Narrow" w:cs="Arial"/>
                <w:noProof/>
                <w:lang w:val="sr-Latn-CS"/>
              </w:rPr>
              <w:t xml:space="preserve"> </w:t>
            </w:r>
            <w:r w:rsidRPr="00253B62">
              <w:rPr>
                <w:rFonts w:ascii="Arial Narrow" w:hAnsi="Arial Narrow" w:cs="Arial"/>
                <w:noProof/>
              </w:rPr>
              <w:t>proporcijalno</w:t>
            </w:r>
            <w:r w:rsidRPr="00253B62">
              <w:rPr>
                <w:rFonts w:ascii="Arial Narrow" w:hAnsi="Arial Narrow" w:cs="Arial"/>
                <w:lang w:val="sr-Latn-CS"/>
              </w:rPr>
              <w:t xml:space="preserve"> </w:t>
            </w:r>
            <w:r w:rsidRPr="00253B62">
              <w:rPr>
                <w:rFonts w:ascii="Arial Narrow" w:hAnsi="Arial Narrow" w:cs="Arial"/>
              </w:rPr>
              <w:t>u</w:t>
            </w:r>
            <w:r w:rsidRPr="00253B62">
              <w:rPr>
                <w:rFonts w:ascii="Arial Narrow" w:hAnsi="Arial Narrow" w:cs="Arial"/>
                <w:lang w:val="sr-Latn-CS"/>
              </w:rPr>
              <w:t xml:space="preserve"> </w:t>
            </w:r>
            <w:r w:rsidRPr="00253B62">
              <w:rPr>
                <w:rFonts w:ascii="Arial Narrow" w:hAnsi="Arial Narrow" w:cs="Arial"/>
              </w:rPr>
              <w:t>odnosu</w:t>
            </w:r>
            <w:r w:rsidRPr="00253B62">
              <w:rPr>
                <w:rFonts w:ascii="Arial Narrow" w:hAnsi="Arial Narrow" w:cs="Arial"/>
                <w:lang w:val="sr-Latn-CS"/>
              </w:rPr>
              <w:t xml:space="preserve"> </w:t>
            </w:r>
            <w:r w:rsidRPr="00253B62">
              <w:rPr>
                <w:rFonts w:ascii="Arial Narrow" w:hAnsi="Arial Narrow" w:cs="Arial"/>
              </w:rPr>
              <w:t>na</w:t>
            </w:r>
            <w:r w:rsidRPr="00253B62">
              <w:rPr>
                <w:rFonts w:ascii="Arial Narrow" w:hAnsi="Arial Narrow" w:cs="Arial"/>
                <w:lang w:val="sr-Latn-CS"/>
              </w:rPr>
              <w:t xml:space="preserve"> </w:t>
            </w:r>
            <w:r w:rsidRPr="00253B62">
              <w:rPr>
                <w:rFonts w:ascii="Arial Narrow" w:hAnsi="Arial Narrow" w:cs="Arial"/>
                <w:lang w:val="hr-HR"/>
              </w:rPr>
              <w:t>najnižu ponuđenu cijenu</w:t>
            </w:r>
            <w:r w:rsidRPr="00253B62">
              <w:rPr>
                <w:rFonts w:ascii="Arial Narrow" w:hAnsi="Arial Narrow" w:cs="Arial"/>
                <w:lang w:val="sr-Latn-CS"/>
              </w:rPr>
              <w:t xml:space="preserve">, </w:t>
            </w:r>
            <w:r w:rsidRPr="00253B62">
              <w:rPr>
                <w:rFonts w:ascii="Arial Narrow" w:hAnsi="Arial Narrow" w:cs="Arial"/>
              </w:rPr>
              <w:t>prema</w:t>
            </w:r>
            <w:r w:rsidRPr="00253B62">
              <w:rPr>
                <w:rFonts w:ascii="Arial Narrow" w:hAnsi="Arial Narrow" w:cs="Arial"/>
                <w:lang w:val="sr-Latn-CS"/>
              </w:rPr>
              <w:t xml:space="preserve"> </w:t>
            </w:r>
            <w:r w:rsidRPr="00253B62">
              <w:rPr>
                <w:rFonts w:ascii="Arial Narrow" w:hAnsi="Arial Narrow" w:cs="Arial"/>
              </w:rPr>
              <w:t>formuli</w:t>
            </w:r>
            <w:r w:rsidRPr="00253B62">
              <w:rPr>
                <w:rFonts w:ascii="Arial Narrow" w:hAnsi="Arial Narrow" w:cs="Arial"/>
                <w:lang w:val="sr-Latn-CS"/>
              </w:rPr>
              <w:t>:</w:t>
            </w:r>
          </w:p>
          <w:p w:rsidR="00E77A34" w:rsidRPr="00253B62" w:rsidRDefault="00E77A34" w:rsidP="00CC00B5">
            <w:pPr>
              <w:rPr>
                <w:rFonts w:ascii="Arial Narrow" w:eastAsia="PMingLiU" w:hAnsi="Arial Narrow" w:cs="Arial"/>
                <w:b/>
                <w:lang w:val="sr-Latn-CS" w:eastAsia="zh-TW"/>
              </w:rPr>
            </w:pPr>
            <w:r w:rsidRPr="00253B62">
              <w:rPr>
                <w:rFonts w:ascii="Arial Narrow" w:eastAsia="PMingLiU" w:hAnsi="Arial Narrow" w:cs="Arial"/>
                <w:b/>
                <w:lang w:val="sr-Latn-CS" w:eastAsia="zh-TW"/>
              </w:rPr>
              <w:t xml:space="preserve">                          </w:t>
            </w:r>
          </w:p>
          <w:p w:rsidR="00E77A34" w:rsidRPr="00253B62" w:rsidRDefault="00E77A34" w:rsidP="00CC00B5">
            <w:pPr>
              <w:rPr>
                <w:rFonts w:ascii="Arial Narrow" w:eastAsia="PMingLiU" w:hAnsi="Arial Narrow" w:cs="Arial"/>
                <w:lang w:val="sr-Latn-CS" w:eastAsia="zh-TW"/>
              </w:rPr>
            </w:pPr>
            <w:r w:rsidRPr="00253B62">
              <w:rPr>
                <w:rFonts w:ascii="Arial Narrow" w:eastAsia="PMingLiU" w:hAnsi="Arial Narrow" w:cs="Arial"/>
                <w:b/>
                <w:lang w:val="sr-Latn-CS" w:eastAsia="zh-TW"/>
              </w:rPr>
              <w:t xml:space="preserve">                                   </w:t>
            </w:r>
            <w:r w:rsidRPr="00253B62">
              <w:rPr>
                <w:rFonts w:ascii="Arial Narrow" w:eastAsia="PMingLiU" w:hAnsi="Arial Narrow" w:cs="Arial"/>
                <w:lang w:val="sr-Latn-CS" w:eastAsia="zh-TW"/>
              </w:rPr>
              <w:t>Najniža ponuđena cijena</w:t>
            </w:r>
          </w:p>
          <w:p w:rsidR="00E77A34" w:rsidRPr="00253B62" w:rsidRDefault="00E77A34" w:rsidP="00CC00B5">
            <w:pPr>
              <w:rPr>
                <w:rFonts w:ascii="Arial Narrow" w:eastAsia="PMingLiU" w:hAnsi="Arial Narrow" w:cs="Arial"/>
                <w:lang w:val="sr-Latn-CS" w:eastAsia="zh-TW"/>
              </w:rPr>
            </w:pPr>
            <w:r w:rsidRPr="00253B62">
              <w:rPr>
                <w:rFonts w:ascii="Arial Narrow" w:eastAsia="PMingLiU" w:hAnsi="Arial Narrow" w:cs="Arial"/>
                <w:lang w:val="sr-Latn-CS" w:eastAsia="zh-TW"/>
              </w:rPr>
              <w:t>Broj bodova =  __________________________  x 40</w:t>
            </w:r>
          </w:p>
          <w:p w:rsidR="00E77A34" w:rsidRPr="00253B62" w:rsidRDefault="00E77A34" w:rsidP="00CC00B5">
            <w:pPr>
              <w:rPr>
                <w:rFonts w:ascii="Arial Narrow" w:eastAsia="PMingLiU" w:hAnsi="Arial Narrow" w:cs="Arial"/>
                <w:lang w:val="sr-Latn-CS" w:eastAsia="zh-TW"/>
              </w:rPr>
            </w:pPr>
            <w:r w:rsidRPr="00253B62">
              <w:rPr>
                <w:rFonts w:ascii="Arial Narrow" w:eastAsia="PMingLiU" w:hAnsi="Arial Narrow" w:cs="Arial"/>
                <w:lang w:val="sr-Latn-CS" w:eastAsia="zh-TW"/>
              </w:rPr>
              <w:t xml:space="preserve">                                    Ponuđena cijena</w:t>
            </w:r>
          </w:p>
          <w:p w:rsidR="00E77A34" w:rsidRPr="00253B62" w:rsidRDefault="00E77A34" w:rsidP="00CC00B5">
            <w:pPr>
              <w:rPr>
                <w:rFonts w:ascii="Arial Narrow" w:hAnsi="Arial Narrow"/>
                <w:b/>
                <w:bCs/>
                <w:i/>
                <w:iCs/>
                <w:lang w:val="sr-Latn-CS"/>
              </w:rPr>
            </w:pPr>
            <w:r w:rsidRPr="00253B62">
              <w:rPr>
                <w:rFonts w:ascii="Arial Narrow" w:hAnsi="Arial Narrow"/>
                <w:b/>
                <w:bCs/>
                <w:i/>
                <w:iCs/>
              </w:rPr>
              <w:sym w:font="Wingdings" w:char="F078"/>
            </w:r>
            <w:r w:rsidRPr="00253B62">
              <w:rPr>
                <w:rFonts w:ascii="Arial Narrow" w:hAnsi="Arial Narrow"/>
                <w:b/>
                <w:bCs/>
                <w:i/>
                <w:iCs/>
                <w:lang w:val="hr-HR"/>
              </w:rPr>
              <w:t xml:space="preserve"> Kvalitet usluge </w:t>
            </w:r>
            <w:r w:rsidRPr="00253B62">
              <w:rPr>
                <w:rFonts w:ascii="Arial Narrow" w:hAnsi="Arial Narrow"/>
                <w:b/>
                <w:bCs/>
                <w:i/>
                <w:iCs/>
              </w:rPr>
              <w:t>vrednova</w:t>
            </w:r>
            <w:r w:rsidRPr="00253B62">
              <w:rPr>
                <w:rFonts w:ascii="Arial Narrow" w:hAnsi="Arial Narrow"/>
                <w:b/>
                <w:bCs/>
                <w:i/>
                <w:iCs/>
                <w:lang w:val="sr-Latn-CS"/>
              </w:rPr>
              <w:t>ć</w:t>
            </w:r>
            <w:r w:rsidRPr="00253B62">
              <w:rPr>
                <w:rFonts w:ascii="Arial Narrow" w:hAnsi="Arial Narrow"/>
                <w:b/>
                <w:bCs/>
                <w:i/>
                <w:iCs/>
              </w:rPr>
              <w:t>e</w:t>
            </w:r>
            <w:r w:rsidRPr="00253B62">
              <w:rPr>
                <w:rFonts w:ascii="Arial Narrow" w:hAnsi="Arial Narrow"/>
                <w:b/>
                <w:bCs/>
                <w:i/>
                <w:iCs/>
                <w:lang w:val="sr-Latn-CS"/>
              </w:rPr>
              <w:t xml:space="preserve"> </w:t>
            </w:r>
            <w:r w:rsidRPr="00253B62">
              <w:rPr>
                <w:rFonts w:ascii="Arial Narrow" w:hAnsi="Arial Narrow"/>
                <w:b/>
                <w:bCs/>
                <w:i/>
                <w:iCs/>
              </w:rPr>
              <w:t>se</w:t>
            </w:r>
            <w:r w:rsidRPr="00253B62">
              <w:rPr>
                <w:rFonts w:ascii="Arial Narrow" w:hAnsi="Arial Narrow"/>
                <w:b/>
                <w:bCs/>
                <w:i/>
                <w:iCs/>
                <w:lang w:val="sr-Latn-CS"/>
              </w:rPr>
              <w:t xml:space="preserve"> </w:t>
            </w:r>
            <w:r w:rsidRPr="00253B62">
              <w:rPr>
                <w:rFonts w:ascii="Arial Narrow" w:hAnsi="Arial Narrow"/>
                <w:b/>
                <w:bCs/>
                <w:i/>
                <w:iCs/>
              </w:rPr>
              <w:t>na</w:t>
            </w:r>
            <w:r w:rsidRPr="00253B62">
              <w:rPr>
                <w:rFonts w:ascii="Arial Narrow" w:hAnsi="Arial Narrow"/>
                <w:b/>
                <w:bCs/>
                <w:i/>
                <w:iCs/>
                <w:lang w:val="sr-Latn-CS"/>
              </w:rPr>
              <w:t xml:space="preserve"> </w:t>
            </w:r>
            <w:r w:rsidRPr="00253B62">
              <w:rPr>
                <w:rFonts w:ascii="Arial Narrow" w:hAnsi="Arial Narrow"/>
                <w:b/>
                <w:bCs/>
                <w:i/>
                <w:iCs/>
              </w:rPr>
              <w:t>sljede</w:t>
            </w:r>
            <w:r w:rsidRPr="00253B62">
              <w:rPr>
                <w:rFonts w:ascii="Arial Narrow" w:hAnsi="Arial Narrow"/>
                <w:b/>
                <w:bCs/>
                <w:i/>
                <w:iCs/>
                <w:lang w:val="sr-Latn-CS"/>
              </w:rPr>
              <w:t>ć</w:t>
            </w:r>
            <w:r w:rsidRPr="00253B62">
              <w:rPr>
                <w:rFonts w:ascii="Arial Narrow" w:hAnsi="Arial Narrow"/>
                <w:b/>
                <w:bCs/>
                <w:i/>
                <w:iCs/>
              </w:rPr>
              <w:t>i</w:t>
            </w:r>
            <w:r w:rsidRPr="00253B62">
              <w:rPr>
                <w:rFonts w:ascii="Arial Narrow" w:hAnsi="Arial Narrow"/>
                <w:b/>
                <w:bCs/>
                <w:i/>
                <w:iCs/>
                <w:lang w:val="sr-Latn-CS"/>
              </w:rPr>
              <w:t xml:space="preserve"> </w:t>
            </w:r>
            <w:r w:rsidRPr="00253B62">
              <w:rPr>
                <w:rFonts w:ascii="Arial Narrow" w:hAnsi="Arial Narrow"/>
                <w:b/>
                <w:bCs/>
                <w:i/>
                <w:iCs/>
              </w:rPr>
              <w:t>na</w:t>
            </w:r>
            <w:r w:rsidRPr="00253B62">
              <w:rPr>
                <w:rFonts w:ascii="Arial Narrow" w:hAnsi="Arial Narrow"/>
                <w:b/>
                <w:bCs/>
                <w:i/>
                <w:iCs/>
                <w:lang w:val="sr-Latn-CS"/>
              </w:rPr>
              <w:t>č</w:t>
            </w:r>
            <w:r w:rsidRPr="00253B62">
              <w:rPr>
                <w:rFonts w:ascii="Arial Narrow" w:hAnsi="Arial Narrow"/>
                <w:b/>
                <w:bCs/>
                <w:i/>
                <w:iCs/>
              </w:rPr>
              <w:t>in</w:t>
            </w:r>
            <w:r w:rsidRPr="00253B62">
              <w:rPr>
                <w:rFonts w:ascii="Arial Narrow" w:hAnsi="Arial Narrow"/>
                <w:b/>
                <w:bCs/>
                <w:i/>
                <w:iCs/>
                <w:lang w:val="sr-Latn-CS"/>
              </w:rPr>
              <w:t xml:space="preserve"> (</w:t>
            </w:r>
            <w:r w:rsidRPr="00253B62">
              <w:rPr>
                <w:rFonts w:ascii="Arial Narrow" w:hAnsi="Arial Narrow"/>
                <w:b/>
                <w:bCs/>
                <w:i/>
                <w:iCs/>
              </w:rPr>
              <w:t>ukupno</w:t>
            </w:r>
            <w:r w:rsidRPr="00253B62">
              <w:rPr>
                <w:rFonts w:ascii="Arial Narrow" w:hAnsi="Arial Narrow"/>
                <w:b/>
                <w:bCs/>
                <w:i/>
                <w:iCs/>
                <w:lang w:val="sr-Latn-CS"/>
              </w:rPr>
              <w:t xml:space="preserve"> 60 </w:t>
            </w:r>
            <w:r w:rsidRPr="00253B62">
              <w:rPr>
                <w:rFonts w:ascii="Arial Narrow" w:hAnsi="Arial Narrow"/>
                <w:b/>
                <w:bCs/>
                <w:i/>
                <w:iCs/>
              </w:rPr>
              <w:t>bodova</w:t>
            </w:r>
            <w:r w:rsidRPr="00253B62">
              <w:rPr>
                <w:rFonts w:ascii="Arial Narrow" w:hAnsi="Arial Narrow"/>
                <w:b/>
                <w:bCs/>
                <w:i/>
                <w:iCs/>
                <w:lang w:val="sr-Latn-CS"/>
              </w:rPr>
              <w:t>):</w:t>
            </w:r>
          </w:p>
          <w:p w:rsidR="00E77A34" w:rsidRPr="00253B62" w:rsidRDefault="00E77A34" w:rsidP="00E77A34">
            <w:pPr>
              <w:widowControl w:val="0"/>
              <w:autoSpaceDE w:val="0"/>
              <w:autoSpaceDN w:val="0"/>
              <w:adjustRightInd w:val="0"/>
              <w:spacing w:before="6"/>
              <w:ind w:left="132"/>
              <w:jc w:val="both"/>
              <w:rPr>
                <w:rFonts w:ascii="Arial Narrow" w:hAnsi="Arial Narrow" w:cs="Arial"/>
                <w:noProof/>
                <w:lang w:val="sr-Latn-CS"/>
              </w:rPr>
            </w:pPr>
            <w:r w:rsidRPr="00253B62">
              <w:rPr>
                <w:rFonts w:ascii="Arial Narrow" w:hAnsi="Arial Narrow" w:cs="Arial"/>
                <w:noProof/>
              </w:rPr>
              <w:t>Parametar</w:t>
            </w:r>
            <w:r w:rsidRPr="00253B62">
              <w:rPr>
                <w:rFonts w:ascii="Arial Narrow" w:hAnsi="Arial Narrow" w:cs="Arial"/>
                <w:noProof/>
                <w:lang w:val="sr-Latn-CS"/>
              </w:rPr>
              <w:t xml:space="preserve"> </w:t>
            </w:r>
            <w:r w:rsidRPr="00253B62">
              <w:rPr>
                <w:rFonts w:ascii="Arial Narrow" w:hAnsi="Arial Narrow" w:cs="Arial"/>
                <w:noProof/>
              </w:rPr>
              <w:t>kvalitet</w:t>
            </w:r>
            <w:r w:rsidRPr="00253B62">
              <w:rPr>
                <w:rFonts w:ascii="Arial Narrow" w:hAnsi="Arial Narrow" w:cs="Arial"/>
                <w:noProof/>
                <w:lang w:val="sr-Latn-CS"/>
              </w:rPr>
              <w:t xml:space="preserve"> </w:t>
            </w:r>
            <w:r w:rsidRPr="00253B62">
              <w:rPr>
                <w:rFonts w:ascii="Arial Narrow" w:hAnsi="Arial Narrow" w:cs="Arial"/>
                <w:noProof/>
              </w:rPr>
              <w:t>vrednova</w:t>
            </w:r>
            <w:r w:rsidRPr="00253B62">
              <w:rPr>
                <w:rFonts w:ascii="Arial Narrow" w:hAnsi="Arial Narrow" w:cs="Arial"/>
                <w:noProof/>
                <w:lang w:val="sr-Latn-CS"/>
              </w:rPr>
              <w:t>ć</w:t>
            </w:r>
            <w:r w:rsidRPr="00253B62">
              <w:rPr>
                <w:rFonts w:ascii="Arial Narrow" w:hAnsi="Arial Narrow" w:cs="Arial"/>
                <w:noProof/>
              </w:rPr>
              <w:t>e</w:t>
            </w:r>
            <w:r w:rsidRPr="00253B62">
              <w:rPr>
                <w:rFonts w:ascii="Arial Narrow" w:hAnsi="Arial Narrow" w:cs="Arial"/>
                <w:noProof/>
                <w:lang w:val="sr-Latn-CS"/>
              </w:rPr>
              <w:t xml:space="preserve"> </w:t>
            </w:r>
            <w:r w:rsidRPr="00253B62">
              <w:rPr>
                <w:rFonts w:ascii="Arial Narrow" w:hAnsi="Arial Narrow" w:cs="Arial"/>
                <w:noProof/>
              </w:rPr>
              <w:t>se</w:t>
            </w:r>
            <w:r w:rsidRPr="00253B62">
              <w:rPr>
                <w:rFonts w:ascii="Arial Narrow" w:hAnsi="Arial Narrow" w:cs="Arial"/>
                <w:noProof/>
                <w:lang w:val="sr-Latn-CS"/>
              </w:rPr>
              <w:t xml:space="preserve"> </w:t>
            </w:r>
            <w:r w:rsidRPr="00253B62">
              <w:rPr>
                <w:rFonts w:ascii="Arial Narrow" w:hAnsi="Arial Narrow" w:cs="Arial"/>
                <w:noProof/>
              </w:rPr>
              <w:t>na</w:t>
            </w:r>
            <w:r w:rsidRPr="00253B62">
              <w:rPr>
                <w:rFonts w:ascii="Arial Narrow" w:hAnsi="Arial Narrow" w:cs="Arial"/>
                <w:noProof/>
                <w:lang w:val="sr-Latn-CS"/>
              </w:rPr>
              <w:t xml:space="preserve"> </w:t>
            </w:r>
            <w:r w:rsidRPr="00253B62">
              <w:rPr>
                <w:rFonts w:ascii="Arial Narrow" w:hAnsi="Arial Narrow" w:cs="Arial"/>
                <w:noProof/>
              </w:rPr>
              <w:t>sljede</w:t>
            </w:r>
            <w:r w:rsidRPr="00253B62">
              <w:rPr>
                <w:rFonts w:ascii="Arial Narrow" w:hAnsi="Arial Narrow" w:cs="Arial"/>
                <w:noProof/>
                <w:lang w:val="sr-Latn-CS"/>
              </w:rPr>
              <w:t>ć</w:t>
            </w:r>
            <w:r w:rsidRPr="00253B62">
              <w:rPr>
                <w:rFonts w:ascii="Arial Narrow" w:hAnsi="Arial Narrow" w:cs="Arial"/>
                <w:noProof/>
              </w:rPr>
              <w:t>i</w:t>
            </w:r>
            <w:r w:rsidRPr="00253B62">
              <w:rPr>
                <w:rFonts w:ascii="Arial Narrow" w:hAnsi="Arial Narrow" w:cs="Arial"/>
                <w:noProof/>
                <w:lang w:val="sr-Latn-CS"/>
              </w:rPr>
              <w:t xml:space="preserve"> </w:t>
            </w:r>
            <w:r w:rsidRPr="00253B62">
              <w:rPr>
                <w:rFonts w:ascii="Arial Narrow" w:hAnsi="Arial Narrow" w:cs="Arial"/>
                <w:noProof/>
              </w:rPr>
              <w:t>na</w:t>
            </w:r>
            <w:r w:rsidRPr="00253B62">
              <w:rPr>
                <w:rFonts w:ascii="Arial Narrow" w:hAnsi="Arial Narrow" w:cs="Arial"/>
                <w:noProof/>
                <w:lang w:val="sr-Latn-CS"/>
              </w:rPr>
              <w:t>č</w:t>
            </w:r>
            <w:r w:rsidRPr="00253B62">
              <w:rPr>
                <w:rFonts w:ascii="Arial Narrow" w:hAnsi="Arial Narrow" w:cs="Arial"/>
                <w:noProof/>
              </w:rPr>
              <w:t>in</w:t>
            </w:r>
            <w:r w:rsidRPr="00253B62">
              <w:rPr>
                <w:rFonts w:ascii="Arial Narrow" w:hAnsi="Arial Narrow" w:cs="Arial"/>
                <w:noProof/>
                <w:lang w:val="sr-Latn-CS"/>
              </w:rPr>
              <w:t>:</w:t>
            </w:r>
          </w:p>
          <w:p w:rsidR="00E77A34" w:rsidRPr="00253B62" w:rsidRDefault="00E77A34" w:rsidP="00E77A34">
            <w:pPr>
              <w:jc w:val="both"/>
              <w:rPr>
                <w:rFonts w:ascii="Arial Narrow" w:hAnsi="Arial Narrow" w:cs="Arial"/>
                <w:lang w:val="sr-Latn-CS" w:eastAsia="sr-Latn-ME"/>
              </w:rPr>
            </w:pPr>
            <w:r w:rsidRPr="00253B62">
              <w:rPr>
                <w:rFonts w:ascii="Arial Narrow" w:hAnsi="Arial Narrow" w:cs="Arial"/>
                <w:lang w:eastAsia="sr-Latn-ME"/>
              </w:rPr>
              <w:t>Prcentualno</w:t>
            </w:r>
            <w:r w:rsidRPr="00253B62">
              <w:rPr>
                <w:rFonts w:ascii="Arial Narrow" w:hAnsi="Arial Narrow" w:cs="Arial"/>
                <w:lang w:val="sr-Latn-CS" w:eastAsia="sr-Latn-ME"/>
              </w:rPr>
              <w:t xml:space="preserve"> </w:t>
            </w:r>
            <w:r w:rsidRPr="00253B62">
              <w:rPr>
                <w:rFonts w:ascii="Arial Narrow" w:hAnsi="Arial Narrow" w:cs="Arial"/>
                <w:lang w:eastAsia="sr-Latn-ME"/>
              </w:rPr>
              <w:t>u</w:t>
            </w:r>
            <w:r w:rsidRPr="00253B62">
              <w:rPr>
                <w:rFonts w:ascii="Arial Narrow" w:hAnsi="Arial Narrow" w:cs="Arial"/>
                <w:lang w:val="sr-Latn-CS" w:eastAsia="sr-Latn-ME"/>
              </w:rPr>
              <w:t>č</w:t>
            </w:r>
            <w:r w:rsidRPr="00253B62">
              <w:rPr>
                <w:rFonts w:ascii="Arial Narrow" w:hAnsi="Arial Narrow" w:cs="Arial"/>
                <w:lang w:eastAsia="sr-Latn-ME"/>
              </w:rPr>
              <w:t>e</w:t>
            </w:r>
            <w:r w:rsidRPr="00253B62">
              <w:rPr>
                <w:rFonts w:ascii="Arial Narrow" w:hAnsi="Arial Narrow" w:cs="Arial"/>
                <w:lang w:val="sr-Latn-CS" w:eastAsia="sr-Latn-ME"/>
              </w:rPr>
              <w:t>šć</w:t>
            </w:r>
            <w:r w:rsidRPr="00253B62">
              <w:rPr>
                <w:rFonts w:ascii="Arial Narrow" w:hAnsi="Arial Narrow" w:cs="Arial"/>
                <w:lang w:eastAsia="sr-Latn-ME"/>
              </w:rPr>
              <w:t>e</w:t>
            </w:r>
            <w:r w:rsidRPr="00253B62">
              <w:rPr>
                <w:rFonts w:ascii="Arial Narrow" w:hAnsi="Arial Narrow" w:cs="Arial"/>
                <w:lang w:val="sr-Latn-CS" w:eastAsia="sr-Latn-ME"/>
              </w:rPr>
              <w:t xml:space="preserve"> </w:t>
            </w:r>
            <w:r w:rsidRPr="00253B62">
              <w:rPr>
                <w:rFonts w:ascii="Arial Narrow" w:hAnsi="Arial Narrow" w:cs="Arial"/>
                <w:lang w:eastAsia="sr-Latn-ME"/>
              </w:rPr>
              <w:t>Operatora</w:t>
            </w:r>
            <w:r w:rsidRPr="00253B62">
              <w:rPr>
                <w:rFonts w:ascii="Arial Narrow" w:hAnsi="Arial Narrow" w:cs="Arial"/>
                <w:lang w:val="sr-Latn-CS" w:eastAsia="sr-Latn-ME"/>
              </w:rPr>
              <w:t xml:space="preserve"> </w:t>
            </w:r>
            <w:r w:rsidRPr="00253B62">
              <w:rPr>
                <w:rFonts w:ascii="Arial Narrow" w:hAnsi="Arial Narrow" w:cs="Arial"/>
                <w:lang w:eastAsia="sr-Latn-ME"/>
              </w:rPr>
              <w:t>Ponu</w:t>
            </w:r>
            <w:r w:rsidRPr="00253B62">
              <w:rPr>
                <w:rFonts w:ascii="Arial Narrow" w:hAnsi="Arial Narrow" w:cs="Arial"/>
                <w:lang w:val="sr-Latn-CS" w:eastAsia="sr-Latn-ME"/>
              </w:rPr>
              <w:t>đ</w:t>
            </w:r>
            <w:r w:rsidRPr="00253B62">
              <w:rPr>
                <w:rFonts w:ascii="Arial Narrow" w:hAnsi="Arial Narrow" w:cs="Arial"/>
                <w:lang w:eastAsia="sr-Latn-ME"/>
              </w:rPr>
              <w:t>a</w:t>
            </w:r>
            <w:r w:rsidRPr="00253B62">
              <w:rPr>
                <w:rFonts w:ascii="Arial Narrow" w:hAnsi="Arial Narrow" w:cs="Arial"/>
                <w:lang w:val="sr-Latn-CS" w:eastAsia="sr-Latn-ME"/>
              </w:rPr>
              <w:t>č</w:t>
            </w:r>
            <w:r w:rsidRPr="00253B62">
              <w:rPr>
                <w:rFonts w:ascii="Arial Narrow" w:hAnsi="Arial Narrow" w:cs="Arial"/>
                <w:lang w:eastAsia="sr-Latn-ME"/>
              </w:rPr>
              <w:t>a</w:t>
            </w:r>
            <w:r w:rsidRPr="00253B62">
              <w:rPr>
                <w:rFonts w:ascii="Arial Narrow" w:hAnsi="Arial Narrow" w:cs="Arial"/>
                <w:lang w:val="sr-Latn-CS" w:eastAsia="sr-Latn-ME"/>
              </w:rPr>
              <w:t xml:space="preserve"> </w:t>
            </w:r>
            <w:r w:rsidRPr="00253B62">
              <w:rPr>
                <w:rFonts w:ascii="Arial Narrow" w:hAnsi="Arial Narrow" w:cs="Arial"/>
                <w:lang w:eastAsia="sr-Latn-ME"/>
              </w:rPr>
              <w:t>u</w:t>
            </w:r>
            <w:r w:rsidRPr="00253B62">
              <w:rPr>
                <w:rFonts w:ascii="Arial Narrow" w:hAnsi="Arial Narrow" w:cs="Arial"/>
                <w:lang w:val="sr-Latn-CS" w:eastAsia="sr-Latn-ME"/>
              </w:rPr>
              <w:t xml:space="preserve"> </w:t>
            </w:r>
            <w:r w:rsidRPr="00253B62">
              <w:rPr>
                <w:rFonts w:ascii="Arial Narrow" w:hAnsi="Arial Narrow" w:cs="Arial"/>
                <w:lang w:eastAsia="sr-Latn-ME"/>
              </w:rPr>
              <w:t>ukupnom</w:t>
            </w:r>
            <w:r w:rsidRPr="00253B62">
              <w:rPr>
                <w:rFonts w:ascii="Arial Narrow" w:hAnsi="Arial Narrow" w:cs="Arial"/>
                <w:lang w:val="sr-Latn-CS" w:eastAsia="sr-Latn-ME"/>
              </w:rPr>
              <w:t xml:space="preserve"> </w:t>
            </w:r>
            <w:r w:rsidRPr="00253B62">
              <w:rPr>
                <w:rFonts w:ascii="Arial Narrow" w:hAnsi="Arial Narrow" w:cs="Arial"/>
                <w:lang w:eastAsia="sr-Latn-ME"/>
              </w:rPr>
              <w:t>tr</w:t>
            </w:r>
            <w:r w:rsidRPr="00253B62">
              <w:rPr>
                <w:rFonts w:ascii="Arial Narrow" w:hAnsi="Arial Narrow" w:cs="Arial"/>
                <w:lang w:val="sr-Latn-CS" w:eastAsia="sr-Latn-ME"/>
              </w:rPr>
              <w:t>ž</w:t>
            </w:r>
            <w:r w:rsidRPr="00253B62">
              <w:rPr>
                <w:rFonts w:ascii="Arial Narrow" w:hAnsi="Arial Narrow" w:cs="Arial"/>
                <w:lang w:eastAsia="sr-Latn-ME"/>
              </w:rPr>
              <w:t>i</w:t>
            </w:r>
            <w:r w:rsidRPr="00253B62">
              <w:rPr>
                <w:rFonts w:ascii="Arial Narrow" w:hAnsi="Arial Narrow" w:cs="Arial"/>
                <w:lang w:val="sr-Latn-CS" w:eastAsia="sr-Latn-ME"/>
              </w:rPr>
              <w:t>č</w:t>
            </w:r>
            <w:r w:rsidRPr="00253B62">
              <w:rPr>
                <w:rFonts w:ascii="Arial Narrow" w:hAnsi="Arial Narrow" w:cs="Arial"/>
                <w:lang w:eastAsia="sr-Latn-ME"/>
              </w:rPr>
              <w:t>nom</w:t>
            </w:r>
            <w:r w:rsidRPr="00253B62">
              <w:rPr>
                <w:rFonts w:ascii="Arial Narrow" w:hAnsi="Arial Narrow" w:cs="Arial"/>
                <w:lang w:val="sr-Latn-CS" w:eastAsia="sr-Latn-ME"/>
              </w:rPr>
              <w:t xml:space="preserve"> </w:t>
            </w:r>
            <w:r w:rsidRPr="00253B62">
              <w:rPr>
                <w:rFonts w:ascii="Arial Narrow" w:hAnsi="Arial Narrow" w:cs="Arial"/>
                <w:lang w:eastAsia="sr-Latn-ME"/>
              </w:rPr>
              <w:t>u</w:t>
            </w:r>
            <w:r w:rsidRPr="00253B62">
              <w:rPr>
                <w:rFonts w:ascii="Arial Narrow" w:hAnsi="Arial Narrow" w:cs="Arial"/>
                <w:lang w:val="sr-Latn-CS" w:eastAsia="sr-Latn-ME"/>
              </w:rPr>
              <w:t>č</w:t>
            </w:r>
            <w:r w:rsidRPr="00253B62">
              <w:rPr>
                <w:rFonts w:ascii="Arial Narrow" w:hAnsi="Arial Narrow" w:cs="Arial"/>
                <w:lang w:eastAsia="sr-Latn-ME"/>
              </w:rPr>
              <w:t>e</w:t>
            </w:r>
            <w:r w:rsidRPr="00253B62">
              <w:rPr>
                <w:rFonts w:ascii="Arial Narrow" w:hAnsi="Arial Narrow" w:cs="Arial"/>
                <w:lang w:val="sr-Latn-CS" w:eastAsia="sr-Latn-ME"/>
              </w:rPr>
              <w:t>šć</w:t>
            </w:r>
            <w:r w:rsidRPr="00253B62">
              <w:rPr>
                <w:rFonts w:ascii="Arial Narrow" w:hAnsi="Arial Narrow" w:cs="Arial"/>
                <w:lang w:eastAsia="sr-Latn-ME"/>
              </w:rPr>
              <w:t>u</w:t>
            </w:r>
            <w:r w:rsidRPr="00253B62">
              <w:rPr>
                <w:rFonts w:ascii="Arial Narrow" w:hAnsi="Arial Narrow" w:cs="Arial"/>
                <w:lang w:val="sr-Latn-CS" w:eastAsia="sr-Latn-ME"/>
              </w:rPr>
              <w:t xml:space="preserve"> </w:t>
            </w:r>
            <w:r w:rsidRPr="00253B62">
              <w:rPr>
                <w:rFonts w:ascii="Arial Narrow" w:hAnsi="Arial Narrow" w:cs="Arial"/>
                <w:lang w:eastAsia="sr-Latn-ME"/>
              </w:rPr>
              <w:t>za</w:t>
            </w:r>
            <w:r w:rsidRPr="00253B62">
              <w:rPr>
                <w:rFonts w:ascii="Arial Narrow" w:hAnsi="Arial Narrow" w:cs="Arial"/>
                <w:lang w:val="sr-Latn-CS" w:eastAsia="sr-Latn-ME"/>
              </w:rPr>
              <w:t xml:space="preserve"> </w:t>
            </w:r>
            <w:r w:rsidRPr="00253B62">
              <w:rPr>
                <w:rFonts w:ascii="Arial Narrow" w:hAnsi="Arial Narrow" w:cs="Arial"/>
                <w:lang w:eastAsia="sr-Latn-ME"/>
              </w:rPr>
              <w:t>mobilnu</w:t>
            </w:r>
            <w:r w:rsidRPr="00253B62">
              <w:rPr>
                <w:rFonts w:ascii="Arial Narrow" w:hAnsi="Arial Narrow" w:cs="Arial"/>
                <w:lang w:val="sr-Latn-CS" w:eastAsia="sr-Latn-ME"/>
              </w:rPr>
              <w:t xml:space="preserve"> </w:t>
            </w:r>
            <w:r w:rsidRPr="00253B62">
              <w:rPr>
                <w:rFonts w:ascii="Arial Narrow" w:hAnsi="Arial Narrow" w:cs="Arial"/>
                <w:lang w:eastAsia="sr-Latn-ME"/>
              </w:rPr>
              <w:t>telefoniju</w:t>
            </w:r>
            <w:r w:rsidRPr="00253B62">
              <w:rPr>
                <w:rFonts w:ascii="Arial Narrow" w:hAnsi="Arial Narrow" w:cs="Arial"/>
                <w:lang w:val="sr-Latn-CS" w:eastAsia="sr-Latn-ME"/>
              </w:rPr>
              <w:t xml:space="preserve"> (</w:t>
            </w:r>
            <w:r w:rsidRPr="00253B62">
              <w:rPr>
                <w:rFonts w:ascii="Arial Narrow" w:hAnsi="Arial Narrow" w:cs="Arial"/>
                <w:lang w:eastAsia="sr-Latn-ME"/>
              </w:rPr>
              <w:t>i</w:t>
            </w:r>
            <w:r w:rsidRPr="00253B62">
              <w:rPr>
                <w:rFonts w:ascii="Arial Narrow" w:hAnsi="Arial Narrow" w:cs="Arial"/>
                <w:lang w:val="sr-Latn-CS" w:eastAsia="sr-Latn-ME"/>
              </w:rPr>
              <w:t xml:space="preserve"> </w:t>
            </w:r>
            <w:r w:rsidRPr="00253B62">
              <w:rPr>
                <w:rFonts w:ascii="Arial Narrow" w:hAnsi="Arial Narrow" w:cs="Arial"/>
                <w:lang w:eastAsia="sr-Latn-ME"/>
              </w:rPr>
              <w:t>prepaid</w:t>
            </w:r>
            <w:r w:rsidRPr="00253B62">
              <w:rPr>
                <w:rFonts w:ascii="Arial Narrow" w:hAnsi="Arial Narrow" w:cs="Arial"/>
                <w:lang w:val="sr-Latn-CS" w:eastAsia="sr-Latn-ME"/>
              </w:rPr>
              <w:t xml:space="preserve"> </w:t>
            </w:r>
            <w:r w:rsidRPr="00253B62">
              <w:rPr>
                <w:rFonts w:ascii="Arial Narrow" w:hAnsi="Arial Narrow" w:cs="Arial"/>
                <w:lang w:eastAsia="sr-Latn-ME"/>
              </w:rPr>
              <w:t>i</w:t>
            </w:r>
            <w:r w:rsidRPr="00253B62">
              <w:rPr>
                <w:rFonts w:ascii="Arial Narrow" w:hAnsi="Arial Narrow" w:cs="Arial"/>
                <w:lang w:val="sr-Latn-CS" w:eastAsia="sr-Latn-ME"/>
              </w:rPr>
              <w:t xml:space="preserve"> </w:t>
            </w:r>
            <w:r w:rsidRPr="00253B62">
              <w:rPr>
                <w:rFonts w:ascii="Arial Narrow" w:hAnsi="Arial Narrow" w:cs="Arial"/>
                <w:lang w:eastAsia="sr-Latn-ME"/>
              </w:rPr>
              <w:t>postpaid</w:t>
            </w:r>
            <w:r w:rsidRPr="00253B62">
              <w:rPr>
                <w:rFonts w:ascii="Arial Narrow" w:hAnsi="Arial Narrow" w:cs="Arial"/>
                <w:lang w:val="sr-Latn-CS" w:eastAsia="sr-Latn-ME"/>
              </w:rPr>
              <w:t>)</w:t>
            </w:r>
          </w:p>
          <w:p w:rsidR="00E77A34" w:rsidRPr="00253B62" w:rsidRDefault="00E77A34" w:rsidP="00CC00B5">
            <w:pPr>
              <w:spacing w:line="256" w:lineRule="auto"/>
              <w:jc w:val="both"/>
              <w:rPr>
                <w:rFonts w:ascii="Arial Narrow" w:hAnsi="Arial Narrow" w:cs="Arial"/>
                <w:lang w:val="sr-Latn-CS"/>
              </w:rPr>
            </w:pPr>
            <w:r w:rsidRPr="00253B62">
              <w:rPr>
                <w:rFonts w:ascii="Arial Narrow" w:hAnsi="Arial Narrow" w:cs="Arial"/>
                <w:lang w:val="sr-Latn-CS"/>
              </w:rPr>
              <w:t>Ponuđač</w:t>
            </w:r>
            <w:r w:rsidRPr="00253B62">
              <w:rPr>
                <w:rFonts w:ascii="Arial Narrow" w:hAnsi="Arial Narrow" w:cs="Arial"/>
                <w:lang w:val="sr-Latn-CS" w:eastAsia="sr-Latn-ME"/>
              </w:rPr>
              <w:t xml:space="preserve"> </w:t>
            </w:r>
            <w:r w:rsidRPr="00253B62">
              <w:rPr>
                <w:rFonts w:ascii="Arial Narrow" w:hAnsi="Arial Narrow" w:cs="Arial"/>
                <w:lang w:eastAsia="sr-Latn-ME"/>
              </w:rPr>
              <w:t>koji</w:t>
            </w:r>
            <w:r w:rsidRPr="00253B62">
              <w:rPr>
                <w:rFonts w:ascii="Arial Narrow" w:hAnsi="Arial Narrow" w:cs="Arial"/>
                <w:lang w:val="sr-Latn-CS" w:eastAsia="sr-Latn-ME"/>
              </w:rPr>
              <w:t xml:space="preserve"> </w:t>
            </w:r>
            <w:r w:rsidRPr="00253B62">
              <w:rPr>
                <w:rFonts w:ascii="Arial Narrow" w:hAnsi="Arial Narrow" w:cs="Arial"/>
                <w:lang w:eastAsia="sr-Latn-ME"/>
              </w:rPr>
              <w:t>ima</w:t>
            </w:r>
            <w:r w:rsidRPr="00253B62">
              <w:rPr>
                <w:rFonts w:ascii="Arial Narrow" w:hAnsi="Arial Narrow" w:cs="Arial"/>
                <w:lang w:val="sr-Latn-CS" w:eastAsia="sr-Latn-ME"/>
              </w:rPr>
              <w:t xml:space="preserve"> </w:t>
            </w:r>
            <w:r w:rsidRPr="00253B62">
              <w:rPr>
                <w:rFonts w:ascii="Arial Narrow" w:hAnsi="Arial Narrow" w:cs="Arial"/>
                <w:lang w:eastAsia="sr-Latn-ME"/>
              </w:rPr>
              <w:t>najve</w:t>
            </w:r>
            <w:r w:rsidRPr="00253B62">
              <w:rPr>
                <w:rFonts w:ascii="Arial Narrow" w:hAnsi="Arial Narrow" w:cs="Arial"/>
                <w:lang w:val="sr-Latn-CS" w:eastAsia="sr-Latn-ME"/>
              </w:rPr>
              <w:t>ć</w:t>
            </w:r>
            <w:r w:rsidRPr="00253B62">
              <w:rPr>
                <w:rFonts w:ascii="Arial Narrow" w:hAnsi="Arial Narrow" w:cs="Arial"/>
                <w:lang w:eastAsia="sr-Latn-ME"/>
              </w:rPr>
              <w:t>e</w:t>
            </w:r>
            <w:r w:rsidRPr="00253B62">
              <w:rPr>
                <w:rFonts w:ascii="Arial Narrow" w:hAnsi="Arial Narrow" w:cs="Arial"/>
                <w:lang w:val="sr-Latn-CS" w:eastAsia="sr-Latn-ME"/>
              </w:rPr>
              <w:t xml:space="preserve"> </w:t>
            </w:r>
            <w:r w:rsidRPr="00253B62">
              <w:rPr>
                <w:rFonts w:ascii="Arial Narrow" w:hAnsi="Arial Narrow" w:cs="Arial"/>
                <w:lang w:eastAsia="sr-Latn-ME"/>
              </w:rPr>
              <w:t>tr</w:t>
            </w:r>
            <w:r w:rsidRPr="00253B62">
              <w:rPr>
                <w:rFonts w:ascii="Arial Narrow" w:hAnsi="Arial Narrow" w:cs="Arial"/>
                <w:lang w:val="sr-Latn-CS" w:eastAsia="sr-Latn-ME"/>
              </w:rPr>
              <w:t>ž</w:t>
            </w:r>
            <w:r w:rsidRPr="00253B62">
              <w:rPr>
                <w:rFonts w:ascii="Arial Narrow" w:hAnsi="Arial Narrow" w:cs="Arial"/>
                <w:lang w:eastAsia="sr-Latn-ME"/>
              </w:rPr>
              <w:t>i</w:t>
            </w:r>
            <w:r w:rsidRPr="00253B62">
              <w:rPr>
                <w:rFonts w:ascii="Arial Narrow" w:hAnsi="Arial Narrow" w:cs="Arial"/>
                <w:lang w:val="sr-Latn-CS" w:eastAsia="sr-Latn-ME"/>
              </w:rPr>
              <w:t>š</w:t>
            </w:r>
            <w:r w:rsidRPr="00253B62">
              <w:rPr>
                <w:rFonts w:ascii="Arial Narrow" w:hAnsi="Arial Narrow" w:cs="Arial"/>
                <w:lang w:eastAsia="sr-Latn-ME"/>
              </w:rPr>
              <w:t>no</w:t>
            </w:r>
            <w:r w:rsidRPr="00253B62">
              <w:rPr>
                <w:rFonts w:ascii="Arial Narrow" w:hAnsi="Arial Narrow" w:cs="Arial"/>
                <w:lang w:val="sr-Latn-CS" w:eastAsia="sr-Latn-ME"/>
              </w:rPr>
              <w:t xml:space="preserve"> </w:t>
            </w:r>
            <w:r w:rsidRPr="00253B62">
              <w:rPr>
                <w:rFonts w:ascii="Arial Narrow" w:hAnsi="Arial Narrow" w:cs="Arial"/>
                <w:lang w:eastAsia="sr-Latn-ME"/>
              </w:rPr>
              <w:t>u</w:t>
            </w:r>
            <w:r w:rsidRPr="00253B62">
              <w:rPr>
                <w:rFonts w:ascii="Arial Narrow" w:hAnsi="Arial Narrow" w:cs="Arial"/>
                <w:lang w:val="sr-Latn-CS" w:eastAsia="sr-Latn-ME"/>
              </w:rPr>
              <w:t>č</w:t>
            </w:r>
            <w:r w:rsidRPr="00253B62">
              <w:rPr>
                <w:rFonts w:ascii="Arial Narrow" w:hAnsi="Arial Narrow" w:cs="Arial"/>
                <w:lang w:eastAsia="sr-Latn-ME"/>
              </w:rPr>
              <w:t>e</w:t>
            </w:r>
            <w:r w:rsidRPr="00253B62">
              <w:rPr>
                <w:rFonts w:ascii="Arial Narrow" w:hAnsi="Arial Narrow" w:cs="Arial"/>
                <w:lang w:val="sr-Latn-CS" w:eastAsia="sr-Latn-ME"/>
              </w:rPr>
              <w:t>šć</w:t>
            </w:r>
            <w:r w:rsidRPr="00253B62">
              <w:rPr>
                <w:rFonts w:ascii="Arial Narrow" w:hAnsi="Arial Narrow" w:cs="Arial"/>
                <w:lang w:eastAsia="sr-Latn-ME"/>
              </w:rPr>
              <w:t>e</w:t>
            </w:r>
            <w:r w:rsidRPr="00253B62">
              <w:rPr>
                <w:rFonts w:ascii="Arial Narrow" w:hAnsi="Arial Narrow" w:cs="Arial"/>
                <w:lang w:val="sr-Latn-CS" w:eastAsia="sr-Latn-ME"/>
              </w:rPr>
              <w:t xml:space="preserve"> </w:t>
            </w:r>
            <w:r w:rsidRPr="00253B62">
              <w:rPr>
                <w:rFonts w:ascii="Arial Narrow" w:hAnsi="Arial Narrow" w:cs="Arial"/>
                <w:lang w:eastAsia="sr-Latn-ME"/>
              </w:rPr>
              <w:t>dobija</w:t>
            </w:r>
            <w:r w:rsidRPr="00253B62">
              <w:rPr>
                <w:rFonts w:ascii="Arial Narrow" w:hAnsi="Arial Narrow" w:cs="Arial"/>
                <w:lang w:val="sr-Latn-CS" w:eastAsia="sr-Latn-ME"/>
              </w:rPr>
              <w:t xml:space="preserve"> </w:t>
            </w:r>
            <w:r w:rsidRPr="00253B62">
              <w:rPr>
                <w:rFonts w:ascii="Arial Narrow" w:hAnsi="Arial Narrow" w:cs="Arial"/>
                <w:lang w:eastAsia="sr-Latn-ME"/>
              </w:rPr>
              <w:t>maksimalan</w:t>
            </w:r>
            <w:r w:rsidRPr="00253B62">
              <w:rPr>
                <w:rFonts w:ascii="Arial Narrow" w:hAnsi="Arial Narrow" w:cs="Arial"/>
                <w:lang w:val="sr-Latn-CS" w:eastAsia="sr-Latn-ME"/>
              </w:rPr>
              <w:t xml:space="preserve"> </w:t>
            </w:r>
            <w:r w:rsidRPr="00253B62">
              <w:rPr>
                <w:rFonts w:ascii="Arial Narrow" w:hAnsi="Arial Narrow" w:cs="Arial"/>
                <w:lang w:eastAsia="sr-Latn-ME"/>
              </w:rPr>
              <w:t>broj</w:t>
            </w:r>
            <w:r w:rsidRPr="00253B62">
              <w:rPr>
                <w:rFonts w:ascii="Arial Narrow" w:hAnsi="Arial Narrow" w:cs="Arial"/>
                <w:lang w:val="sr-Latn-CS" w:eastAsia="sr-Latn-ME"/>
              </w:rPr>
              <w:t xml:space="preserve"> </w:t>
            </w:r>
            <w:r w:rsidRPr="00253B62">
              <w:rPr>
                <w:rFonts w:ascii="Arial Narrow" w:hAnsi="Arial Narrow" w:cs="Arial"/>
                <w:lang w:eastAsia="sr-Latn-ME"/>
              </w:rPr>
              <w:t>bodova</w:t>
            </w:r>
            <w:r w:rsidRPr="00253B62">
              <w:rPr>
                <w:rFonts w:ascii="Arial Narrow" w:hAnsi="Arial Narrow" w:cs="Arial"/>
                <w:lang w:val="sr-Latn-CS" w:eastAsia="sr-Latn-ME"/>
              </w:rPr>
              <w:t xml:space="preserve"> (60) </w:t>
            </w:r>
          </w:p>
          <w:p w:rsidR="00E77A34" w:rsidRPr="00253B62" w:rsidRDefault="00E77A34" w:rsidP="00CC00B5">
            <w:pPr>
              <w:spacing w:line="256" w:lineRule="auto"/>
              <w:jc w:val="both"/>
              <w:rPr>
                <w:rFonts w:ascii="Arial Narrow" w:hAnsi="Arial Narrow" w:cs="Arial"/>
                <w:lang w:val="sr-Latn-CS"/>
              </w:rPr>
            </w:pPr>
            <w:r w:rsidRPr="00253B62">
              <w:rPr>
                <w:rFonts w:ascii="Arial Narrow" w:hAnsi="Arial Narrow" w:cs="Arial"/>
                <w:noProof/>
              </w:rPr>
              <w:t>Bodovi</w:t>
            </w:r>
            <w:r w:rsidRPr="00253B62">
              <w:rPr>
                <w:rFonts w:ascii="Arial Narrow" w:hAnsi="Arial Narrow" w:cs="Arial"/>
                <w:noProof/>
                <w:lang w:val="sr-Latn-CS"/>
              </w:rPr>
              <w:t xml:space="preserve"> </w:t>
            </w:r>
            <w:r w:rsidRPr="00253B62">
              <w:rPr>
                <w:rFonts w:ascii="Arial Narrow" w:hAnsi="Arial Narrow" w:cs="Arial"/>
                <w:noProof/>
              </w:rPr>
              <w:t>za</w:t>
            </w:r>
            <w:r w:rsidRPr="00253B62">
              <w:rPr>
                <w:rFonts w:ascii="Arial Narrow" w:hAnsi="Arial Narrow" w:cs="Arial"/>
                <w:noProof/>
                <w:lang w:val="sr-Latn-CS"/>
              </w:rPr>
              <w:t xml:space="preserve"> </w:t>
            </w:r>
            <w:r w:rsidRPr="00253B62">
              <w:rPr>
                <w:rFonts w:ascii="Arial Narrow" w:hAnsi="Arial Narrow" w:cs="Arial"/>
                <w:noProof/>
              </w:rPr>
              <w:t>ostale</w:t>
            </w:r>
            <w:r w:rsidRPr="00253B62">
              <w:rPr>
                <w:rFonts w:ascii="Arial Narrow" w:hAnsi="Arial Narrow" w:cs="Arial"/>
                <w:noProof/>
                <w:lang w:val="sr-Latn-CS"/>
              </w:rPr>
              <w:t xml:space="preserve"> </w:t>
            </w:r>
            <w:r w:rsidRPr="00253B62">
              <w:rPr>
                <w:rFonts w:ascii="Arial Narrow" w:hAnsi="Arial Narrow" w:cs="Arial"/>
                <w:noProof/>
              </w:rPr>
              <w:t>ponude</w:t>
            </w:r>
            <w:r w:rsidRPr="00253B62">
              <w:rPr>
                <w:rFonts w:ascii="Arial Narrow" w:hAnsi="Arial Narrow" w:cs="Arial"/>
                <w:noProof/>
                <w:lang w:val="sr-Latn-CS"/>
              </w:rPr>
              <w:t xml:space="preserve"> </w:t>
            </w:r>
            <w:r w:rsidRPr="00253B62">
              <w:rPr>
                <w:rFonts w:ascii="Arial Narrow" w:hAnsi="Arial Narrow" w:cs="Arial"/>
                <w:noProof/>
              </w:rPr>
              <w:t>se</w:t>
            </w:r>
            <w:r w:rsidRPr="00253B62">
              <w:rPr>
                <w:rFonts w:ascii="Arial Narrow" w:hAnsi="Arial Narrow" w:cs="Arial"/>
                <w:noProof/>
                <w:lang w:val="sr-Latn-CS"/>
              </w:rPr>
              <w:t xml:space="preserve"> </w:t>
            </w:r>
            <w:r w:rsidRPr="00253B62">
              <w:rPr>
                <w:rFonts w:ascii="Arial Narrow" w:hAnsi="Arial Narrow" w:cs="Arial"/>
                <w:noProof/>
              </w:rPr>
              <w:t>obra</w:t>
            </w:r>
            <w:r w:rsidRPr="00253B62">
              <w:rPr>
                <w:rFonts w:ascii="Arial Narrow" w:hAnsi="Arial Narrow" w:cs="Arial"/>
                <w:noProof/>
                <w:lang w:val="sr-Latn-CS"/>
              </w:rPr>
              <w:t>č</w:t>
            </w:r>
            <w:r w:rsidRPr="00253B62">
              <w:rPr>
                <w:rFonts w:ascii="Arial Narrow" w:hAnsi="Arial Narrow" w:cs="Arial"/>
                <w:noProof/>
              </w:rPr>
              <w:t>unavaju</w:t>
            </w:r>
            <w:r w:rsidRPr="00253B62">
              <w:rPr>
                <w:rFonts w:ascii="Arial Narrow" w:hAnsi="Arial Narrow" w:cs="Arial"/>
                <w:noProof/>
                <w:lang w:val="sr-Latn-CS"/>
              </w:rPr>
              <w:t xml:space="preserve"> </w:t>
            </w:r>
            <w:r w:rsidRPr="00253B62">
              <w:rPr>
                <w:rFonts w:ascii="Arial Narrow" w:hAnsi="Arial Narrow" w:cs="Arial"/>
                <w:noProof/>
              </w:rPr>
              <w:t>proporcijalno</w:t>
            </w:r>
            <w:r w:rsidRPr="00253B62">
              <w:rPr>
                <w:rFonts w:ascii="Arial Narrow" w:hAnsi="Arial Narrow" w:cs="Arial"/>
                <w:lang w:val="sr-Latn-CS"/>
              </w:rPr>
              <w:t xml:space="preserve"> </w:t>
            </w:r>
            <w:r w:rsidRPr="00253B62">
              <w:rPr>
                <w:rFonts w:ascii="Arial Narrow" w:hAnsi="Arial Narrow" w:cs="Arial"/>
              </w:rPr>
              <w:t>u</w:t>
            </w:r>
            <w:r w:rsidRPr="00253B62">
              <w:rPr>
                <w:rFonts w:ascii="Arial Narrow" w:hAnsi="Arial Narrow" w:cs="Arial"/>
                <w:lang w:val="sr-Latn-CS"/>
              </w:rPr>
              <w:t xml:space="preserve"> </w:t>
            </w:r>
            <w:r w:rsidRPr="00253B62">
              <w:rPr>
                <w:rFonts w:ascii="Arial Narrow" w:hAnsi="Arial Narrow" w:cs="Arial"/>
              </w:rPr>
              <w:t>odnosu</w:t>
            </w:r>
            <w:r w:rsidRPr="00253B62">
              <w:rPr>
                <w:rFonts w:ascii="Arial Narrow" w:hAnsi="Arial Narrow" w:cs="Arial"/>
                <w:lang w:val="sr-Latn-CS"/>
              </w:rPr>
              <w:t xml:space="preserve"> </w:t>
            </w:r>
            <w:r w:rsidRPr="00253B62">
              <w:rPr>
                <w:rFonts w:ascii="Arial Narrow" w:hAnsi="Arial Narrow" w:cs="Arial"/>
              </w:rPr>
              <w:t>na</w:t>
            </w:r>
            <w:r w:rsidRPr="00253B62">
              <w:rPr>
                <w:rFonts w:ascii="Arial Narrow" w:hAnsi="Arial Narrow" w:cs="Arial"/>
                <w:lang w:val="sr-Latn-CS"/>
              </w:rPr>
              <w:t xml:space="preserve"> </w:t>
            </w:r>
            <w:r w:rsidRPr="00253B62">
              <w:rPr>
                <w:rFonts w:ascii="Arial Narrow" w:hAnsi="Arial Narrow" w:cs="Arial"/>
                <w:lang w:val="hr-HR"/>
              </w:rPr>
              <w:t>najveće tržišno učešće</w:t>
            </w:r>
            <w:r w:rsidRPr="00253B62">
              <w:rPr>
                <w:rFonts w:ascii="Arial Narrow" w:hAnsi="Arial Narrow" w:cs="Arial"/>
                <w:lang w:val="sr-Latn-CS"/>
              </w:rPr>
              <w:t xml:space="preserve">, </w:t>
            </w:r>
            <w:r w:rsidRPr="00253B62">
              <w:rPr>
                <w:rFonts w:ascii="Arial Narrow" w:hAnsi="Arial Narrow" w:cs="Arial"/>
              </w:rPr>
              <w:t>prema</w:t>
            </w:r>
            <w:r w:rsidRPr="00253B62">
              <w:rPr>
                <w:rFonts w:ascii="Arial Narrow" w:hAnsi="Arial Narrow" w:cs="Arial"/>
                <w:lang w:val="sr-Latn-CS"/>
              </w:rPr>
              <w:t xml:space="preserve"> </w:t>
            </w:r>
            <w:r w:rsidRPr="00253B62">
              <w:rPr>
                <w:rFonts w:ascii="Arial Narrow" w:hAnsi="Arial Narrow" w:cs="Arial"/>
              </w:rPr>
              <w:t>formuli</w:t>
            </w:r>
            <w:r w:rsidRPr="00253B62">
              <w:rPr>
                <w:rFonts w:ascii="Arial Narrow" w:hAnsi="Arial Narrow" w:cs="Arial"/>
                <w:lang w:val="sr-Latn-CS"/>
              </w:rPr>
              <w:t>:</w:t>
            </w:r>
          </w:p>
          <w:p w:rsidR="00E77A34" w:rsidRPr="00253B62" w:rsidRDefault="00E77A34" w:rsidP="00CC00B5">
            <w:pPr>
              <w:rPr>
                <w:rFonts w:ascii="Arial Narrow" w:eastAsia="PMingLiU" w:hAnsi="Arial Narrow" w:cs="Arial"/>
                <w:b/>
                <w:lang w:val="sr-Latn-CS" w:eastAsia="zh-TW"/>
              </w:rPr>
            </w:pPr>
            <w:r w:rsidRPr="00253B62">
              <w:rPr>
                <w:rFonts w:ascii="Arial Narrow" w:eastAsia="PMingLiU" w:hAnsi="Arial Narrow" w:cs="Arial"/>
                <w:b/>
                <w:lang w:val="sr-Latn-CS" w:eastAsia="zh-TW"/>
              </w:rPr>
              <w:t xml:space="preserve">                   </w:t>
            </w:r>
          </w:p>
          <w:p w:rsidR="00E77A34" w:rsidRPr="00253B62" w:rsidRDefault="00E77A34" w:rsidP="00CC00B5">
            <w:pPr>
              <w:rPr>
                <w:rFonts w:ascii="Arial Narrow" w:eastAsia="PMingLiU" w:hAnsi="Arial Narrow" w:cs="Arial"/>
                <w:lang w:val="sr-Latn-CS" w:eastAsia="zh-TW"/>
              </w:rPr>
            </w:pPr>
            <w:r w:rsidRPr="00253B62">
              <w:rPr>
                <w:rFonts w:ascii="Arial Narrow" w:eastAsia="PMingLiU" w:hAnsi="Arial Narrow" w:cs="Arial"/>
                <w:b/>
                <w:lang w:val="sr-Latn-CS" w:eastAsia="zh-TW"/>
              </w:rPr>
              <w:t xml:space="preserve">                                   </w:t>
            </w:r>
            <w:r w:rsidRPr="00253B62">
              <w:rPr>
                <w:rFonts w:ascii="Arial Narrow" w:eastAsia="PMingLiU" w:hAnsi="Arial Narrow" w:cs="Arial"/>
                <w:lang w:val="sr-Latn-CS" w:eastAsia="zh-TW"/>
              </w:rPr>
              <w:t>Tržišno učešće</w:t>
            </w:r>
          </w:p>
          <w:p w:rsidR="00E77A34" w:rsidRPr="00253B62" w:rsidRDefault="00E77A34" w:rsidP="00CC00B5">
            <w:pPr>
              <w:rPr>
                <w:rFonts w:ascii="Arial Narrow" w:eastAsia="PMingLiU" w:hAnsi="Arial Narrow" w:cs="Arial"/>
                <w:lang w:val="sr-Latn-CS" w:eastAsia="zh-TW"/>
              </w:rPr>
            </w:pPr>
            <w:r w:rsidRPr="00253B62">
              <w:rPr>
                <w:rFonts w:ascii="Arial Narrow" w:eastAsia="PMingLiU" w:hAnsi="Arial Narrow" w:cs="Arial"/>
                <w:lang w:val="sr-Latn-CS" w:eastAsia="zh-TW"/>
              </w:rPr>
              <w:t>Broj bodova =  __________________________  x 60</w:t>
            </w:r>
          </w:p>
          <w:p w:rsidR="00E77A34" w:rsidRPr="00253B62" w:rsidRDefault="00E77A34" w:rsidP="00CC00B5">
            <w:pPr>
              <w:rPr>
                <w:rFonts w:ascii="Arial Narrow" w:eastAsia="PMingLiU" w:hAnsi="Arial Narrow" w:cs="Arial"/>
                <w:lang w:val="sr-Latn-CS" w:eastAsia="zh-TW"/>
              </w:rPr>
            </w:pPr>
            <w:r w:rsidRPr="00253B62">
              <w:rPr>
                <w:rFonts w:ascii="Arial Narrow" w:eastAsia="PMingLiU" w:hAnsi="Arial Narrow" w:cs="Arial"/>
                <w:lang w:val="sr-Latn-CS" w:eastAsia="zh-TW"/>
              </w:rPr>
              <w:t xml:space="preserve">                                    N</w:t>
            </w:r>
            <w:r w:rsidRPr="00253B62">
              <w:rPr>
                <w:rFonts w:ascii="Arial Narrow" w:hAnsi="Arial Narrow" w:cs="Arial"/>
                <w:lang w:eastAsia="sr-Latn-ME"/>
              </w:rPr>
              <w:t>ajve</w:t>
            </w:r>
            <w:r w:rsidRPr="00253B62">
              <w:rPr>
                <w:rFonts w:ascii="Arial Narrow" w:hAnsi="Arial Narrow" w:cs="Arial"/>
                <w:lang w:val="sr-Latn-CS" w:eastAsia="sr-Latn-ME"/>
              </w:rPr>
              <w:t>ć</w:t>
            </w:r>
            <w:r w:rsidRPr="00253B62">
              <w:rPr>
                <w:rFonts w:ascii="Arial Narrow" w:hAnsi="Arial Narrow" w:cs="Arial"/>
                <w:lang w:eastAsia="sr-Latn-ME"/>
              </w:rPr>
              <w:t>e</w:t>
            </w:r>
            <w:r w:rsidRPr="00253B62">
              <w:rPr>
                <w:rFonts w:ascii="Arial Narrow" w:hAnsi="Arial Narrow" w:cs="Arial"/>
                <w:lang w:val="sr-Latn-CS" w:eastAsia="sr-Latn-ME"/>
              </w:rPr>
              <w:t xml:space="preserve"> </w:t>
            </w:r>
            <w:r w:rsidRPr="00253B62">
              <w:rPr>
                <w:rFonts w:ascii="Arial Narrow" w:hAnsi="Arial Narrow" w:cs="Arial"/>
                <w:lang w:eastAsia="sr-Latn-ME"/>
              </w:rPr>
              <w:t>tr</w:t>
            </w:r>
            <w:r w:rsidRPr="00253B62">
              <w:rPr>
                <w:rFonts w:ascii="Arial Narrow" w:hAnsi="Arial Narrow" w:cs="Arial"/>
                <w:lang w:val="sr-Latn-CS" w:eastAsia="sr-Latn-ME"/>
              </w:rPr>
              <w:t>ž</w:t>
            </w:r>
            <w:r w:rsidRPr="00253B62">
              <w:rPr>
                <w:rFonts w:ascii="Arial Narrow" w:hAnsi="Arial Narrow" w:cs="Arial"/>
                <w:lang w:eastAsia="sr-Latn-ME"/>
              </w:rPr>
              <w:t>i</w:t>
            </w:r>
            <w:r w:rsidRPr="00253B62">
              <w:rPr>
                <w:rFonts w:ascii="Arial Narrow" w:hAnsi="Arial Narrow" w:cs="Arial"/>
                <w:lang w:val="sr-Latn-CS" w:eastAsia="sr-Latn-ME"/>
              </w:rPr>
              <w:t>š</w:t>
            </w:r>
            <w:r w:rsidRPr="00253B62">
              <w:rPr>
                <w:rFonts w:ascii="Arial Narrow" w:hAnsi="Arial Narrow" w:cs="Arial"/>
                <w:lang w:eastAsia="sr-Latn-ME"/>
              </w:rPr>
              <w:t>no</w:t>
            </w:r>
            <w:r w:rsidRPr="00253B62">
              <w:rPr>
                <w:rFonts w:ascii="Arial Narrow" w:hAnsi="Arial Narrow" w:cs="Arial"/>
                <w:lang w:val="sr-Latn-CS" w:eastAsia="sr-Latn-ME"/>
              </w:rPr>
              <w:t xml:space="preserve"> </w:t>
            </w:r>
            <w:r w:rsidRPr="00253B62">
              <w:rPr>
                <w:rFonts w:ascii="Arial Narrow" w:hAnsi="Arial Narrow" w:cs="Arial"/>
                <w:lang w:eastAsia="sr-Latn-ME"/>
              </w:rPr>
              <w:t>u</w:t>
            </w:r>
            <w:r w:rsidRPr="00253B62">
              <w:rPr>
                <w:rFonts w:ascii="Arial Narrow" w:hAnsi="Arial Narrow" w:cs="Arial"/>
                <w:lang w:val="sr-Latn-CS" w:eastAsia="sr-Latn-ME"/>
              </w:rPr>
              <w:t>č</w:t>
            </w:r>
            <w:r w:rsidRPr="00253B62">
              <w:rPr>
                <w:rFonts w:ascii="Arial Narrow" w:hAnsi="Arial Narrow" w:cs="Arial"/>
                <w:lang w:eastAsia="sr-Latn-ME"/>
              </w:rPr>
              <w:t>e</w:t>
            </w:r>
            <w:r w:rsidRPr="00253B62">
              <w:rPr>
                <w:rFonts w:ascii="Arial Narrow" w:hAnsi="Arial Narrow" w:cs="Arial"/>
                <w:lang w:val="sr-Latn-CS" w:eastAsia="sr-Latn-ME"/>
              </w:rPr>
              <w:t>šć</w:t>
            </w:r>
            <w:r w:rsidRPr="00253B62">
              <w:rPr>
                <w:rFonts w:ascii="Arial Narrow" w:hAnsi="Arial Narrow" w:cs="Arial"/>
                <w:lang w:eastAsia="sr-Latn-ME"/>
              </w:rPr>
              <w:t>e</w:t>
            </w:r>
          </w:p>
          <w:p w:rsidR="00E77A34" w:rsidRPr="00253B62" w:rsidRDefault="00E77A34" w:rsidP="00CC00B5">
            <w:pPr>
              <w:spacing w:line="256" w:lineRule="auto"/>
              <w:jc w:val="both"/>
              <w:rPr>
                <w:rFonts w:ascii="Arial Narrow" w:hAnsi="Arial Narrow" w:cs="Arial"/>
                <w:lang w:val="sr-Latn-CS"/>
              </w:rPr>
            </w:pPr>
          </w:p>
          <w:p w:rsidR="00E77A34" w:rsidRPr="00253B62" w:rsidRDefault="00E77A34" w:rsidP="00E77A34">
            <w:pPr>
              <w:spacing w:line="256" w:lineRule="auto"/>
              <w:jc w:val="both"/>
              <w:rPr>
                <w:rFonts w:ascii="Arial Narrow" w:hAnsi="Arial Narrow" w:cs="Arial"/>
                <w:lang w:val="sr-Latn-CS"/>
              </w:rPr>
            </w:pPr>
            <w:r w:rsidRPr="00253B62">
              <w:rPr>
                <w:rFonts w:ascii="Arial Narrow" w:hAnsi="Arial Narrow" w:cs="Arial"/>
                <w:lang w:val="sr-Latn-CS"/>
              </w:rPr>
              <w:t>Prilikom bodovanja podkriterijuma kvalitet u obzir će se uzeti zadnji izvjestaj o tržišnom učešću koji je dostupan na site-u EKIP-au momentu otvaranja ponuda.</w:t>
            </w:r>
          </w:p>
          <w:p w:rsidR="00E77A34" w:rsidRPr="00253B62" w:rsidRDefault="00E77A34" w:rsidP="00CC00B5">
            <w:pPr>
              <w:rPr>
                <w:rFonts w:ascii="Arial Narrow" w:hAnsi="Arial Narrow"/>
                <w:b/>
                <w:bCs/>
                <w:i/>
                <w:iCs/>
                <w:lang w:val="sv-SE"/>
              </w:rPr>
            </w:pPr>
            <w:r w:rsidRPr="00253B62">
              <w:rPr>
                <w:rFonts w:ascii="Arial Narrow" w:hAnsi="Arial Narrow"/>
                <w:b/>
                <w:bCs/>
                <w:i/>
                <w:iCs/>
                <w:lang w:val="sv-SE"/>
              </w:rPr>
              <w:t>Ekonomski najpovoljnija ponuda čini zbir bodova ostvaren po podkriterijumima:</w:t>
            </w:r>
          </w:p>
          <w:p w:rsidR="00E77A34" w:rsidRPr="00253B62" w:rsidRDefault="00E77A34" w:rsidP="00CC00B5">
            <w:pPr>
              <w:rPr>
                <w:rFonts w:ascii="Arial Narrow" w:hAnsi="Arial Narrow"/>
                <w:b/>
                <w:bCs/>
                <w:i/>
                <w:iCs/>
                <w:lang w:val="sv-SE"/>
              </w:rPr>
            </w:pPr>
            <w:r w:rsidRPr="00253B62">
              <w:rPr>
                <w:rFonts w:ascii="Arial Narrow" w:hAnsi="Arial Narrow"/>
                <w:b/>
                <w:bCs/>
                <w:i/>
                <w:iCs/>
                <w:lang w:val="sv-SE"/>
              </w:rPr>
              <w:t>UKUPNO = najniža ponuđena cijena + kvalitet usluge</w:t>
            </w:r>
          </w:p>
          <w:p w:rsidR="00E77A34" w:rsidRPr="00253B62" w:rsidRDefault="00E77A34" w:rsidP="00E77A34">
            <w:pPr>
              <w:rPr>
                <w:rFonts w:ascii="Arial Narrow" w:hAnsi="Arial Narrow"/>
                <w:b/>
                <w:bCs/>
                <w:i/>
                <w:iCs/>
                <w:lang w:val="hr-HR"/>
              </w:rPr>
            </w:pPr>
            <w:r w:rsidRPr="00253B62">
              <w:rPr>
                <w:rFonts w:ascii="Arial Narrow" w:hAnsi="Arial Narrow"/>
                <w:b/>
                <w:bCs/>
                <w:i/>
                <w:iCs/>
                <w:lang w:val="hr-HR"/>
              </w:rPr>
              <w:t>Ako je ponuđena cijena 0,00 EUR-a prilikom vrednovanja te cijene po kriterijumu ili podkriterijumu najniža ponuđena cijena uzima se da je ponuđena cijena 0,01 EUR.</w:t>
            </w:r>
          </w:p>
        </w:tc>
      </w:tr>
    </w:tbl>
    <w:p w:rsidR="00E77A34" w:rsidRPr="00253B62" w:rsidRDefault="00E77A34" w:rsidP="00E77A34">
      <w:pPr>
        <w:suppressAutoHyphens/>
        <w:spacing w:after="0" w:line="240" w:lineRule="auto"/>
        <w:jc w:val="both"/>
        <w:rPr>
          <w:rFonts w:ascii="Arial Narrow" w:hAnsi="Arial Narrow" w:cs="Times New Roman"/>
          <w:sz w:val="24"/>
          <w:szCs w:val="24"/>
          <w:lang w:val="sv-SE" w:eastAsia="ar-SA"/>
        </w:rPr>
      </w:pPr>
    </w:p>
    <w:p w:rsidR="00234653" w:rsidRPr="00253B62" w:rsidRDefault="00234653" w:rsidP="00234653">
      <w:pPr>
        <w:suppressAutoHyphens/>
        <w:spacing w:after="0" w:line="240" w:lineRule="auto"/>
        <w:jc w:val="both"/>
        <w:rPr>
          <w:rFonts w:ascii="Arial Narrow" w:hAnsi="Arial Narrow" w:cs="Times New Roman"/>
          <w:sz w:val="24"/>
          <w:szCs w:val="24"/>
          <w:lang w:val="sv-SE" w:eastAsia="ar-SA"/>
        </w:rPr>
      </w:pPr>
    </w:p>
    <w:p w:rsidR="00234653" w:rsidRPr="00253B62" w:rsidRDefault="00234653" w:rsidP="00234653">
      <w:pPr>
        <w:suppressAutoHyphens/>
        <w:spacing w:after="0" w:line="240" w:lineRule="auto"/>
        <w:jc w:val="both"/>
        <w:rPr>
          <w:rFonts w:ascii="Arial Narrow" w:hAnsi="Arial Narrow" w:cs="Times New Roman"/>
          <w:sz w:val="24"/>
          <w:szCs w:val="24"/>
          <w:lang w:val="sv-SE" w:eastAsia="ar-SA"/>
        </w:rPr>
      </w:pPr>
    </w:p>
    <w:p w:rsidR="00234653" w:rsidRPr="00253B62" w:rsidRDefault="00234653" w:rsidP="00234653">
      <w:pPr>
        <w:suppressAutoHyphens/>
        <w:spacing w:after="0" w:line="240" w:lineRule="auto"/>
        <w:jc w:val="both"/>
        <w:rPr>
          <w:rFonts w:ascii="Arial Narrow" w:hAnsi="Arial Narrow" w:cs="Times New Roman"/>
          <w:sz w:val="24"/>
          <w:szCs w:val="24"/>
          <w:lang w:val="sv-SE" w:eastAsia="ar-SA"/>
        </w:rPr>
      </w:pPr>
    </w:p>
    <w:p w:rsidR="00234653" w:rsidRPr="00253B62" w:rsidRDefault="00234653" w:rsidP="00234653">
      <w:pPr>
        <w:suppressAutoHyphens/>
        <w:spacing w:after="0" w:line="240" w:lineRule="auto"/>
        <w:jc w:val="both"/>
        <w:rPr>
          <w:rFonts w:ascii="Arial Narrow" w:hAnsi="Arial Narrow" w:cs="Times New Roman"/>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p w:rsidR="00234653" w:rsidRPr="00EC6667" w:rsidRDefault="00234653" w:rsidP="00234653">
      <w:pPr>
        <w:suppressAutoHyphens/>
        <w:spacing w:after="0" w:line="240" w:lineRule="auto"/>
        <w:jc w:val="both"/>
        <w:rPr>
          <w:rFonts w:ascii="Arial Narrow" w:hAnsi="Arial Narrow" w:cs="Times New Roman"/>
          <w:color w:val="FF0000"/>
          <w:sz w:val="24"/>
          <w:szCs w:val="24"/>
          <w:lang w:val="sv-SE" w:eastAsia="ar-SA"/>
        </w:rPr>
      </w:pPr>
    </w:p>
    <w:bookmarkEnd w:id="20"/>
    <w:bookmarkEnd w:id="21"/>
    <w:p w:rsidR="00CD2609" w:rsidRPr="00EC6667" w:rsidRDefault="00CD2609" w:rsidP="00B460F9">
      <w:pPr>
        <w:tabs>
          <w:tab w:val="left" w:pos="1950"/>
        </w:tabs>
        <w:rPr>
          <w:rFonts w:ascii="Arial Narrow" w:hAnsi="Arial Narrow" w:cs="Times New Roman"/>
          <w:color w:val="FF0000"/>
          <w:lang w:val="sv-SE"/>
        </w:rPr>
      </w:pPr>
    </w:p>
    <w:p w:rsidR="00CD2609" w:rsidRPr="00EC6667" w:rsidRDefault="00CD2609" w:rsidP="00B460F9">
      <w:pPr>
        <w:tabs>
          <w:tab w:val="left" w:pos="1950"/>
        </w:tabs>
        <w:rPr>
          <w:rFonts w:ascii="Arial Narrow" w:hAnsi="Arial Narrow" w:cs="Times New Roman"/>
          <w:color w:val="FF0000"/>
          <w:lang w:val="sv-SE"/>
        </w:rPr>
      </w:pPr>
    </w:p>
    <w:p w:rsidR="007D3D6D" w:rsidRPr="00EC6667" w:rsidRDefault="007D3D6D" w:rsidP="00B460F9">
      <w:pPr>
        <w:tabs>
          <w:tab w:val="left" w:pos="1950"/>
        </w:tabs>
        <w:rPr>
          <w:rFonts w:ascii="Arial Narrow" w:hAnsi="Arial Narrow" w:cs="Times New Roman"/>
          <w:color w:val="FF0000"/>
          <w:lang w:val="sv-SE"/>
        </w:rPr>
      </w:pPr>
    </w:p>
    <w:p w:rsidR="007D3D6D" w:rsidRPr="00EC6667" w:rsidRDefault="007D3D6D" w:rsidP="00B460F9">
      <w:pPr>
        <w:tabs>
          <w:tab w:val="left" w:pos="1950"/>
        </w:tabs>
        <w:rPr>
          <w:rFonts w:ascii="Arial Narrow" w:hAnsi="Arial Narrow" w:cs="Times New Roman"/>
          <w:color w:val="FF0000"/>
          <w:lang w:val="sv-SE"/>
        </w:rPr>
      </w:pPr>
    </w:p>
    <w:p w:rsidR="00FB6326" w:rsidRPr="00EC6667" w:rsidRDefault="00FB6326" w:rsidP="00B460F9">
      <w:pPr>
        <w:tabs>
          <w:tab w:val="left" w:pos="1950"/>
        </w:tabs>
        <w:rPr>
          <w:rFonts w:ascii="Arial Narrow" w:hAnsi="Arial Narrow" w:cs="Times New Roman"/>
          <w:color w:val="FF0000"/>
          <w:lang w:val="sv-SE"/>
        </w:rPr>
      </w:pPr>
    </w:p>
    <w:p w:rsidR="007D3D6D" w:rsidRPr="00EC6667" w:rsidRDefault="007D3D6D" w:rsidP="00B460F9">
      <w:pPr>
        <w:tabs>
          <w:tab w:val="left" w:pos="1950"/>
        </w:tabs>
        <w:rPr>
          <w:rFonts w:ascii="Arial Narrow" w:hAnsi="Arial Narrow" w:cs="Times New Roman"/>
          <w:color w:val="FF0000"/>
          <w:lang w:val="sv-SE"/>
        </w:rPr>
      </w:pPr>
    </w:p>
    <w:p w:rsidR="007D3D6D" w:rsidRPr="00EC6667" w:rsidRDefault="007D3D6D" w:rsidP="00B460F9">
      <w:pPr>
        <w:tabs>
          <w:tab w:val="left" w:pos="1950"/>
        </w:tabs>
        <w:rPr>
          <w:rFonts w:ascii="Arial Narrow" w:hAnsi="Arial Narrow" w:cs="Times New Roman"/>
          <w:color w:val="FF0000"/>
          <w:lang w:val="sv-SE"/>
        </w:rPr>
      </w:pPr>
    </w:p>
    <w:p w:rsidR="007D3D6D" w:rsidRPr="00EC6667" w:rsidRDefault="007D3D6D" w:rsidP="00B460F9">
      <w:pPr>
        <w:tabs>
          <w:tab w:val="left" w:pos="1950"/>
        </w:tabs>
        <w:rPr>
          <w:rFonts w:ascii="Arial Narrow" w:hAnsi="Arial Narrow" w:cs="Times New Roman"/>
          <w:color w:val="FF0000"/>
          <w:lang w:val="sv-SE"/>
        </w:rPr>
      </w:pPr>
    </w:p>
    <w:p w:rsidR="00B460F9" w:rsidRPr="009A04C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sv-SE"/>
        </w:rPr>
      </w:pPr>
      <w:bookmarkStart w:id="23" w:name="_Toc416180141"/>
    </w:p>
    <w:p w:rsidR="00B460F9" w:rsidRPr="009A04C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sv-SE"/>
        </w:rPr>
      </w:pPr>
      <w:bookmarkStart w:id="24" w:name="_Toc170299757"/>
      <w:r w:rsidRPr="009A04CF">
        <w:rPr>
          <w:rFonts w:ascii="Arial Narrow" w:hAnsi="Arial Narrow"/>
          <w:i w:val="0"/>
          <w:iCs w:val="0"/>
          <w:u w:val="none"/>
          <w:lang w:val="sv-SE"/>
        </w:rPr>
        <w:t>OBRAZAC PONUDE SA OBRASCIMA KOJE PRIPREMA PONUĐAČ</w:t>
      </w:r>
      <w:bookmarkEnd w:id="23"/>
      <w:bookmarkEnd w:id="24"/>
    </w:p>
    <w:p w:rsidR="00B460F9" w:rsidRPr="00EC666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sv-SE"/>
        </w:rPr>
      </w:pPr>
      <w:r w:rsidRPr="00EC6667">
        <w:rPr>
          <w:rFonts w:ascii="Arial Narrow" w:hAnsi="Arial Narrow"/>
          <w:i w:val="0"/>
          <w:iCs w:val="0"/>
          <w:color w:val="FF0000"/>
          <w:u w:val="none"/>
          <w:lang w:val="sv-SE"/>
        </w:rPr>
        <w:t xml:space="preserve"> </w:t>
      </w:r>
    </w:p>
    <w:p w:rsidR="00B460F9" w:rsidRPr="00EC6667" w:rsidRDefault="00B460F9" w:rsidP="00B460F9">
      <w:pPr>
        <w:rPr>
          <w:rFonts w:ascii="Arial Narrow" w:hAnsi="Arial Narrow" w:cs="Times New Roman"/>
          <w:color w:val="FF0000"/>
          <w:lang w:val="sv-SE"/>
        </w:rPr>
      </w:pPr>
    </w:p>
    <w:p w:rsidR="00B460F9" w:rsidRPr="00EC6667" w:rsidRDefault="00B460F9" w:rsidP="00B460F9">
      <w:pPr>
        <w:pStyle w:val="Subtitle"/>
        <w:rPr>
          <w:rFonts w:ascii="Arial Narrow" w:hAnsi="Arial Narrow" w:cs="Times New Roman"/>
          <w:color w:val="FF0000"/>
          <w:lang w:val="sv-SE"/>
        </w:rPr>
      </w:pPr>
    </w:p>
    <w:p w:rsidR="00B460F9" w:rsidRPr="00EC6667" w:rsidRDefault="00B460F9" w:rsidP="00B460F9">
      <w:pPr>
        <w:rPr>
          <w:rFonts w:ascii="Arial Narrow" w:hAnsi="Arial Narrow" w:cs="Times New Roman"/>
          <w:color w:val="FF0000"/>
          <w:lang w:val="sv-SE"/>
        </w:rPr>
      </w:pPr>
    </w:p>
    <w:p w:rsidR="00B460F9" w:rsidRPr="00EC6667" w:rsidRDefault="00B460F9" w:rsidP="00B460F9">
      <w:pPr>
        <w:rPr>
          <w:rFonts w:ascii="Arial Narrow" w:hAnsi="Arial Narrow" w:cs="Times New Roman"/>
          <w:color w:val="FF0000"/>
          <w:lang w:val="sv-SE"/>
        </w:rPr>
      </w:pPr>
    </w:p>
    <w:p w:rsidR="00B460F9" w:rsidRPr="00EC6667" w:rsidRDefault="00B460F9" w:rsidP="00B460F9">
      <w:pPr>
        <w:rPr>
          <w:rFonts w:ascii="Arial Narrow" w:hAnsi="Arial Narrow" w:cs="Times New Roman"/>
          <w:color w:val="FF0000"/>
          <w:lang w:val="sv-SE"/>
        </w:rPr>
      </w:pPr>
    </w:p>
    <w:p w:rsidR="00B460F9" w:rsidRPr="00EC6667" w:rsidRDefault="00B460F9" w:rsidP="00B460F9">
      <w:pPr>
        <w:rPr>
          <w:rFonts w:ascii="Arial Narrow" w:hAnsi="Arial Narrow" w:cs="Times New Roman"/>
          <w:color w:val="FF0000"/>
          <w:lang w:val="sv-SE"/>
        </w:rPr>
      </w:pPr>
    </w:p>
    <w:p w:rsidR="00B460F9" w:rsidRPr="00EC6667" w:rsidRDefault="00B460F9" w:rsidP="00B460F9">
      <w:pPr>
        <w:rPr>
          <w:rFonts w:ascii="Arial Narrow" w:hAnsi="Arial Narrow" w:cs="Times New Roman"/>
          <w:color w:val="FF0000"/>
          <w:lang w:val="sv-SE"/>
        </w:rPr>
      </w:pPr>
    </w:p>
    <w:p w:rsidR="00B460F9" w:rsidRPr="00EC6667" w:rsidRDefault="00B460F9" w:rsidP="00B460F9">
      <w:pPr>
        <w:rPr>
          <w:rFonts w:ascii="Arial Narrow" w:hAnsi="Arial Narrow" w:cs="Times New Roman"/>
          <w:color w:val="FF0000"/>
          <w:lang w:val="sv-SE"/>
        </w:rPr>
      </w:pPr>
    </w:p>
    <w:p w:rsidR="00B460F9" w:rsidRPr="00EC6667" w:rsidRDefault="00B460F9" w:rsidP="00B460F9">
      <w:pPr>
        <w:rPr>
          <w:rFonts w:ascii="Arial Narrow" w:hAnsi="Arial Narrow" w:cs="Times New Roman"/>
          <w:color w:val="FF0000"/>
          <w:lang w:val="sv-SE"/>
        </w:rPr>
      </w:pPr>
    </w:p>
    <w:p w:rsidR="006B6CE1" w:rsidRPr="00EC6667" w:rsidRDefault="006B6CE1" w:rsidP="00B460F9">
      <w:pPr>
        <w:rPr>
          <w:rFonts w:ascii="Arial Narrow" w:hAnsi="Arial Narrow" w:cs="Times New Roman"/>
          <w:color w:val="FF0000"/>
          <w:lang w:val="sv-SE"/>
        </w:rPr>
      </w:pPr>
    </w:p>
    <w:p w:rsidR="006B6CE1" w:rsidRPr="00EC6667" w:rsidRDefault="006B6CE1" w:rsidP="00B460F9">
      <w:pPr>
        <w:rPr>
          <w:rFonts w:ascii="Arial Narrow" w:hAnsi="Arial Narrow" w:cs="Times New Roman"/>
          <w:color w:val="FF0000"/>
          <w:lang w:val="sv-SE"/>
        </w:rPr>
      </w:pPr>
    </w:p>
    <w:p w:rsidR="00846B84" w:rsidRPr="00EC6667" w:rsidRDefault="00846B84" w:rsidP="00B460F9">
      <w:pPr>
        <w:rPr>
          <w:rFonts w:ascii="Arial Narrow" w:hAnsi="Arial Narrow" w:cs="Times New Roman"/>
          <w:color w:val="FF0000"/>
          <w:lang w:val="sv-SE"/>
        </w:rPr>
      </w:pPr>
    </w:p>
    <w:p w:rsidR="00B460F9" w:rsidRPr="003D7215"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sv-SE" w:eastAsia="zh-TW"/>
        </w:rPr>
      </w:pPr>
      <w:bookmarkStart w:id="25" w:name="_Toc170299758"/>
      <w:r w:rsidRPr="003D7215">
        <w:rPr>
          <w:rFonts w:ascii="Arial Narrow" w:hAnsi="Arial Narrow" w:cs="Times New Roman"/>
          <w:b/>
          <w:bCs/>
          <w:sz w:val="24"/>
          <w:szCs w:val="24"/>
          <w:lang w:val="sv-SE" w:eastAsia="zh-TW"/>
        </w:rPr>
        <w:lastRenderedPageBreak/>
        <w:t>NASLOVNA STRANA PONUDE</w:t>
      </w:r>
      <w:bookmarkEnd w:id="25"/>
    </w:p>
    <w:p w:rsidR="00B460F9" w:rsidRPr="003D7215" w:rsidRDefault="00B460F9" w:rsidP="00B460F9">
      <w:pPr>
        <w:tabs>
          <w:tab w:val="left" w:pos="1950"/>
        </w:tabs>
        <w:jc w:val="both"/>
        <w:rPr>
          <w:rFonts w:ascii="Arial Narrow" w:hAnsi="Arial Narrow" w:cs="Times New Roman"/>
          <w:lang w:val="sv-SE"/>
        </w:rPr>
      </w:pPr>
    </w:p>
    <w:p w:rsidR="00B460F9" w:rsidRPr="003D7215" w:rsidRDefault="00B460F9" w:rsidP="00B460F9">
      <w:pPr>
        <w:tabs>
          <w:tab w:val="left" w:pos="1950"/>
        </w:tabs>
        <w:jc w:val="both"/>
        <w:rPr>
          <w:rFonts w:ascii="Arial Narrow" w:hAnsi="Arial Narrow" w:cs="Times New Roman"/>
          <w:lang w:val="sv-SE"/>
        </w:rPr>
      </w:pPr>
    </w:p>
    <w:p w:rsidR="00B460F9" w:rsidRPr="003D7215" w:rsidRDefault="00B460F9" w:rsidP="00B460F9">
      <w:pPr>
        <w:jc w:val="both"/>
        <w:rPr>
          <w:rFonts w:ascii="Arial Narrow" w:hAnsi="Arial Narrow" w:cs="Times New Roman"/>
          <w:u w:val="single"/>
          <w:lang w:val="sv-SE"/>
        </w:rPr>
      </w:pPr>
      <w:r w:rsidRPr="003D7215">
        <w:rPr>
          <w:rFonts w:ascii="Arial Narrow" w:hAnsi="Arial Narrow" w:cs="Times New Roman"/>
          <w:sz w:val="24"/>
          <w:szCs w:val="24"/>
          <w:u w:val="single"/>
          <w:lang w:val="sv-SE"/>
        </w:rPr>
        <w:t xml:space="preserve">             (</w:t>
      </w:r>
      <w:r w:rsidRPr="003D7215">
        <w:rPr>
          <w:rFonts w:ascii="Arial Narrow" w:hAnsi="Arial Narrow" w:cs="Times New Roman"/>
          <w:i/>
          <w:iCs/>
          <w:sz w:val="24"/>
          <w:szCs w:val="24"/>
          <w:u w:val="single"/>
          <w:lang w:val="sv-SE"/>
        </w:rPr>
        <w:t>naziv ponuđača</w:t>
      </w:r>
      <w:r w:rsidRPr="003D7215">
        <w:rPr>
          <w:rFonts w:ascii="Arial Narrow" w:hAnsi="Arial Narrow" w:cs="Times New Roman"/>
          <w:sz w:val="24"/>
          <w:szCs w:val="24"/>
          <w:u w:val="single"/>
          <w:lang w:val="sv-SE"/>
        </w:rPr>
        <w:t>)</w:t>
      </w:r>
      <w:r w:rsidRPr="003D7215">
        <w:rPr>
          <w:rFonts w:ascii="Arial Narrow" w:hAnsi="Arial Narrow" w:cs="Times New Roman"/>
          <w:sz w:val="24"/>
          <w:szCs w:val="24"/>
          <w:u w:val="single"/>
          <w:lang w:val="sv-SE"/>
        </w:rPr>
        <w:tab/>
      </w:r>
      <w:r w:rsidRPr="003D7215">
        <w:rPr>
          <w:rFonts w:ascii="Arial Narrow" w:hAnsi="Arial Narrow" w:cs="Times New Roman"/>
          <w:u w:val="single"/>
          <w:lang w:val="sv-SE"/>
        </w:rPr>
        <w:t xml:space="preserve">      </w:t>
      </w:r>
      <w:r w:rsidRPr="003D7215">
        <w:rPr>
          <w:rFonts w:ascii="Arial Narrow" w:hAnsi="Arial Narrow" w:cs="Times New Roman"/>
          <w:u w:val="single"/>
          <w:lang w:val="sv-SE"/>
        </w:rPr>
        <w:tab/>
        <w:t xml:space="preserve">  </w:t>
      </w:r>
    </w:p>
    <w:p w:rsidR="00B460F9" w:rsidRPr="003D7215" w:rsidRDefault="00B460F9" w:rsidP="00B460F9">
      <w:pPr>
        <w:tabs>
          <w:tab w:val="left" w:pos="1950"/>
        </w:tabs>
        <w:jc w:val="center"/>
        <w:rPr>
          <w:rFonts w:ascii="Arial Narrow" w:hAnsi="Arial Narrow" w:cs="Times New Roman"/>
          <w:sz w:val="28"/>
          <w:szCs w:val="28"/>
          <w:lang w:val="sv-SE"/>
        </w:rPr>
      </w:pPr>
      <w:r w:rsidRPr="003D7215">
        <w:rPr>
          <w:rFonts w:ascii="Arial Narrow" w:hAnsi="Arial Narrow" w:cs="Times New Roman"/>
          <w:sz w:val="28"/>
          <w:szCs w:val="28"/>
          <w:lang w:val="sv-SE"/>
        </w:rPr>
        <w:t>podnosi</w:t>
      </w:r>
    </w:p>
    <w:p w:rsidR="00B460F9" w:rsidRPr="003D7215" w:rsidRDefault="00B460F9" w:rsidP="00B460F9">
      <w:pPr>
        <w:tabs>
          <w:tab w:val="left" w:pos="1950"/>
        </w:tabs>
        <w:jc w:val="right"/>
        <w:rPr>
          <w:rFonts w:ascii="Arial Narrow" w:hAnsi="Arial Narrow" w:cs="Times New Roman"/>
          <w:sz w:val="24"/>
          <w:szCs w:val="24"/>
          <w:u w:val="single"/>
          <w:lang w:val="sv-SE"/>
        </w:rPr>
      </w:pPr>
      <w:r w:rsidRPr="003D7215">
        <w:rPr>
          <w:rFonts w:ascii="Arial Narrow" w:hAnsi="Arial Narrow" w:cs="Times New Roman"/>
          <w:sz w:val="24"/>
          <w:szCs w:val="24"/>
          <w:u w:val="single"/>
          <w:lang w:val="sv-SE"/>
        </w:rPr>
        <w:t xml:space="preserve">               (</w:t>
      </w:r>
      <w:r w:rsidRPr="003D7215">
        <w:rPr>
          <w:rFonts w:ascii="Arial Narrow" w:hAnsi="Arial Narrow" w:cs="Times New Roman"/>
          <w:i/>
          <w:iCs/>
          <w:sz w:val="24"/>
          <w:szCs w:val="24"/>
          <w:u w:val="single"/>
          <w:lang w:val="sv-SE"/>
        </w:rPr>
        <w:t>naziv naručioca</w:t>
      </w:r>
      <w:r w:rsidRPr="003D7215">
        <w:rPr>
          <w:rFonts w:ascii="Arial Narrow" w:hAnsi="Arial Narrow" w:cs="Times New Roman"/>
          <w:sz w:val="24"/>
          <w:szCs w:val="24"/>
          <w:u w:val="single"/>
          <w:lang w:val="sv-SE"/>
        </w:rPr>
        <w:t xml:space="preserve">) </w:t>
      </w:r>
      <w:r w:rsidRPr="003D7215">
        <w:rPr>
          <w:rFonts w:ascii="Arial Narrow" w:hAnsi="Arial Narrow" w:cs="Times New Roman"/>
          <w:sz w:val="24"/>
          <w:szCs w:val="24"/>
          <w:u w:val="single"/>
          <w:lang w:val="sv-SE"/>
        </w:rPr>
        <w:tab/>
      </w:r>
      <w:r w:rsidRPr="003D7215">
        <w:rPr>
          <w:rFonts w:ascii="Arial Narrow" w:hAnsi="Arial Narrow" w:cs="Times New Roman"/>
          <w:sz w:val="24"/>
          <w:szCs w:val="24"/>
          <w:u w:val="single"/>
          <w:lang w:val="sv-SE"/>
        </w:rPr>
        <w:tab/>
      </w:r>
    </w:p>
    <w:p w:rsidR="00B460F9" w:rsidRPr="003D7215" w:rsidRDefault="00B460F9" w:rsidP="00B460F9">
      <w:pPr>
        <w:tabs>
          <w:tab w:val="left" w:pos="1950"/>
        </w:tabs>
        <w:jc w:val="right"/>
        <w:rPr>
          <w:rFonts w:ascii="Arial Narrow" w:hAnsi="Arial Narrow" w:cs="Times New Roman"/>
          <w:sz w:val="24"/>
          <w:szCs w:val="24"/>
          <w:u w:val="single"/>
          <w:lang w:val="sv-SE"/>
        </w:rPr>
      </w:pPr>
    </w:p>
    <w:p w:rsidR="00B460F9" w:rsidRPr="003D7215" w:rsidRDefault="00B460F9" w:rsidP="00B460F9">
      <w:pPr>
        <w:tabs>
          <w:tab w:val="left" w:pos="1950"/>
        </w:tabs>
        <w:jc w:val="right"/>
        <w:rPr>
          <w:rFonts w:ascii="Arial Narrow" w:hAnsi="Arial Narrow" w:cs="Times New Roman"/>
          <w:sz w:val="24"/>
          <w:szCs w:val="24"/>
          <w:u w:val="single"/>
          <w:lang w:val="sv-SE"/>
        </w:rPr>
      </w:pPr>
    </w:p>
    <w:p w:rsidR="00B460F9" w:rsidRPr="003D7215" w:rsidRDefault="00B460F9" w:rsidP="00B460F9">
      <w:pPr>
        <w:tabs>
          <w:tab w:val="left" w:pos="1950"/>
        </w:tabs>
        <w:jc w:val="right"/>
        <w:rPr>
          <w:rFonts w:ascii="Arial Narrow" w:hAnsi="Arial Narrow" w:cs="Times New Roman"/>
          <w:sz w:val="24"/>
          <w:szCs w:val="24"/>
          <w:u w:val="single"/>
          <w:lang w:val="sv-SE"/>
        </w:rPr>
      </w:pPr>
    </w:p>
    <w:p w:rsidR="00B460F9" w:rsidRPr="003D7215" w:rsidRDefault="00B460F9" w:rsidP="00B460F9">
      <w:pPr>
        <w:tabs>
          <w:tab w:val="left" w:pos="1950"/>
        </w:tabs>
        <w:jc w:val="right"/>
        <w:rPr>
          <w:rFonts w:ascii="Arial Narrow" w:hAnsi="Arial Narrow" w:cs="Times New Roman"/>
          <w:lang w:val="sv-SE"/>
        </w:rPr>
      </w:pPr>
    </w:p>
    <w:p w:rsidR="00B460F9" w:rsidRPr="003D7215" w:rsidRDefault="00B460F9" w:rsidP="00B460F9">
      <w:pPr>
        <w:tabs>
          <w:tab w:val="left" w:pos="1950"/>
        </w:tabs>
        <w:jc w:val="center"/>
        <w:rPr>
          <w:rFonts w:ascii="Arial Narrow" w:hAnsi="Arial Narrow" w:cs="Times New Roman"/>
          <w:b/>
          <w:bCs/>
          <w:sz w:val="32"/>
          <w:szCs w:val="32"/>
          <w:lang w:val="sv-SE"/>
        </w:rPr>
      </w:pPr>
      <w:r w:rsidRPr="003D7215">
        <w:rPr>
          <w:rFonts w:ascii="Arial Narrow" w:hAnsi="Arial Narrow" w:cs="Times New Roman"/>
          <w:b/>
          <w:bCs/>
          <w:sz w:val="32"/>
          <w:szCs w:val="32"/>
          <w:lang w:val="sv-SE"/>
        </w:rPr>
        <w:t>P O N U D U</w:t>
      </w:r>
    </w:p>
    <w:p w:rsidR="00B460F9" w:rsidRPr="003D7215" w:rsidRDefault="00B460F9" w:rsidP="00B460F9">
      <w:pPr>
        <w:tabs>
          <w:tab w:val="left" w:pos="1950"/>
        </w:tabs>
        <w:spacing w:after="0" w:line="240" w:lineRule="auto"/>
        <w:jc w:val="center"/>
        <w:rPr>
          <w:rFonts w:ascii="Arial Narrow" w:hAnsi="Arial Narrow" w:cs="Times New Roman"/>
          <w:b/>
          <w:bCs/>
          <w:sz w:val="28"/>
          <w:szCs w:val="28"/>
          <w:lang w:val="sv-SE"/>
        </w:rPr>
      </w:pPr>
      <w:r w:rsidRPr="003D7215">
        <w:rPr>
          <w:rFonts w:ascii="Arial Narrow" w:hAnsi="Arial Narrow" w:cs="Times New Roman"/>
          <w:b/>
          <w:bCs/>
          <w:sz w:val="28"/>
          <w:szCs w:val="28"/>
          <w:lang w:val="sv-SE"/>
        </w:rPr>
        <w:t xml:space="preserve">po Tenderskoj dokumentaciji broj ____ od _______ godine </w:t>
      </w:r>
    </w:p>
    <w:p w:rsidR="00B460F9" w:rsidRPr="003D7215" w:rsidRDefault="00B460F9" w:rsidP="00B460F9">
      <w:pPr>
        <w:tabs>
          <w:tab w:val="left" w:pos="1950"/>
        </w:tabs>
        <w:spacing w:after="0" w:line="240" w:lineRule="auto"/>
        <w:jc w:val="center"/>
        <w:rPr>
          <w:rFonts w:ascii="Arial Narrow" w:hAnsi="Arial Narrow" w:cs="Times New Roman"/>
          <w:b/>
          <w:bCs/>
          <w:sz w:val="28"/>
          <w:szCs w:val="28"/>
        </w:rPr>
      </w:pPr>
      <w:r w:rsidRPr="003D7215">
        <w:rPr>
          <w:rFonts w:ascii="Arial Narrow" w:hAnsi="Arial Narrow" w:cs="Times New Roman"/>
          <w:b/>
          <w:bCs/>
          <w:sz w:val="28"/>
          <w:szCs w:val="28"/>
        </w:rPr>
        <w:t xml:space="preserve">za nabavku __________________________________________________________ </w:t>
      </w:r>
    </w:p>
    <w:p w:rsidR="00B460F9" w:rsidRPr="003D7215" w:rsidRDefault="00B460F9" w:rsidP="00B460F9">
      <w:pPr>
        <w:tabs>
          <w:tab w:val="left" w:pos="1950"/>
        </w:tabs>
        <w:spacing w:after="0" w:line="240" w:lineRule="auto"/>
        <w:jc w:val="center"/>
        <w:rPr>
          <w:rFonts w:ascii="Arial Narrow" w:hAnsi="Arial Narrow" w:cs="Times New Roman"/>
          <w:b/>
          <w:bCs/>
        </w:rPr>
      </w:pPr>
      <w:r w:rsidRPr="003D7215">
        <w:rPr>
          <w:rFonts w:ascii="Arial Narrow" w:hAnsi="Arial Narrow" w:cs="Times New Roman"/>
        </w:rPr>
        <w:t>(</w:t>
      </w:r>
      <w:r w:rsidRPr="003D7215">
        <w:rPr>
          <w:rFonts w:ascii="Arial Narrow" w:hAnsi="Arial Narrow" w:cs="Times New Roman"/>
          <w:i/>
          <w:iCs/>
        </w:rPr>
        <w:t>opis predmeta nabavke</w:t>
      </w:r>
      <w:r w:rsidRPr="003D7215">
        <w:rPr>
          <w:rFonts w:ascii="Arial Narrow" w:hAnsi="Arial Narrow" w:cs="Times New Roman"/>
        </w:rPr>
        <w:t>)</w:t>
      </w:r>
      <w:r w:rsidRPr="003D7215">
        <w:rPr>
          <w:rFonts w:ascii="Arial Narrow" w:hAnsi="Arial Narrow" w:cs="Times New Roman"/>
          <w:b/>
          <w:bCs/>
        </w:rPr>
        <w:t xml:space="preserve"> </w:t>
      </w:r>
    </w:p>
    <w:p w:rsidR="00B460F9" w:rsidRPr="003D7215" w:rsidRDefault="00B460F9" w:rsidP="00B460F9">
      <w:pPr>
        <w:tabs>
          <w:tab w:val="left" w:pos="1950"/>
        </w:tabs>
        <w:jc w:val="center"/>
        <w:rPr>
          <w:rFonts w:ascii="Arial Narrow" w:hAnsi="Arial Narrow" w:cs="Times New Roman"/>
          <w:sz w:val="24"/>
          <w:szCs w:val="24"/>
        </w:rPr>
      </w:pPr>
    </w:p>
    <w:p w:rsidR="00B460F9" w:rsidRPr="003D7215" w:rsidRDefault="00B460F9" w:rsidP="00B460F9">
      <w:pPr>
        <w:tabs>
          <w:tab w:val="left" w:pos="1950"/>
        </w:tabs>
        <w:jc w:val="center"/>
        <w:rPr>
          <w:rFonts w:ascii="Arial Narrow" w:hAnsi="Arial Narrow" w:cs="Times New Roman"/>
          <w:b/>
          <w:bCs/>
          <w:sz w:val="24"/>
          <w:szCs w:val="24"/>
        </w:rPr>
      </w:pPr>
      <w:r w:rsidRPr="003D7215">
        <w:rPr>
          <w:rFonts w:ascii="Arial Narrow" w:hAnsi="Arial Narrow" w:cs="Times New Roman"/>
          <w:b/>
          <w:bCs/>
          <w:sz w:val="24"/>
          <w:szCs w:val="24"/>
        </w:rPr>
        <w:t>ZA</w:t>
      </w:r>
    </w:p>
    <w:p w:rsidR="00B460F9" w:rsidRPr="003D7215" w:rsidRDefault="00B460F9" w:rsidP="00B460F9">
      <w:pPr>
        <w:tabs>
          <w:tab w:val="left" w:pos="1950"/>
        </w:tabs>
        <w:jc w:val="center"/>
        <w:rPr>
          <w:rFonts w:ascii="Arial Narrow" w:hAnsi="Arial Narrow" w:cs="Times New Roman"/>
          <w:b/>
          <w:bCs/>
          <w:sz w:val="24"/>
          <w:szCs w:val="24"/>
        </w:rPr>
      </w:pPr>
    </w:p>
    <w:p w:rsidR="006B6CE1" w:rsidRPr="003D7215" w:rsidRDefault="006B6CE1" w:rsidP="006B6CE1">
      <w:pPr>
        <w:tabs>
          <w:tab w:val="left" w:pos="1950"/>
        </w:tabs>
        <w:rPr>
          <w:rFonts w:ascii="Arial Narrow" w:hAnsi="Arial Narrow" w:cs="Times New Roman"/>
          <w:sz w:val="24"/>
          <w:szCs w:val="24"/>
        </w:rPr>
      </w:pPr>
      <w:r w:rsidRPr="003D7215">
        <w:rPr>
          <w:rFonts w:ascii="Arial Narrow" w:hAnsi="Arial Narrow" w:cs="Times New Roman"/>
          <w:sz w:val="24"/>
          <w:szCs w:val="24"/>
        </w:rPr>
        <w:sym w:font="Wingdings" w:char="F0A8"/>
      </w:r>
      <w:r w:rsidRPr="003D7215">
        <w:rPr>
          <w:rFonts w:ascii="Arial Narrow" w:hAnsi="Arial Narrow" w:cs="Times New Roman"/>
          <w:sz w:val="24"/>
          <w:szCs w:val="24"/>
        </w:rPr>
        <w:t xml:space="preserve"> Predmet nabavke po partijama:</w:t>
      </w:r>
    </w:p>
    <w:p w:rsidR="006B6CE1" w:rsidRPr="003D7215" w:rsidRDefault="006B6CE1" w:rsidP="006B6CE1">
      <w:pPr>
        <w:suppressAutoHyphens/>
        <w:spacing w:after="0" w:line="240" w:lineRule="auto"/>
        <w:rPr>
          <w:rFonts w:ascii="Arial Narrow" w:hAnsi="Arial Narrow" w:cs="Times New Roman"/>
          <w:sz w:val="24"/>
          <w:szCs w:val="24"/>
          <w:lang w:eastAsia="ar-SA"/>
        </w:rPr>
      </w:pPr>
      <w:r w:rsidRPr="003D7215">
        <w:rPr>
          <w:rFonts w:ascii="Arial Narrow" w:hAnsi="Arial Narrow" w:cs="Times New Roman"/>
          <w:sz w:val="24"/>
          <w:szCs w:val="24"/>
          <w:lang w:eastAsia="ar-SA"/>
        </w:rPr>
        <w:t>Partija 1: Izbor operatora za pružanje usluga fiksne telefonije;</w:t>
      </w:r>
      <w:r w:rsidRPr="003D7215">
        <w:rPr>
          <w:rFonts w:ascii="Arial Narrow" w:hAnsi="Arial Narrow"/>
          <w:sz w:val="44"/>
          <w:szCs w:val="44"/>
          <w:lang w:eastAsia="ar-SA"/>
        </w:rPr>
        <w:t xml:space="preserve"> </w:t>
      </w:r>
    </w:p>
    <w:p w:rsidR="006B6CE1" w:rsidRPr="003D7215" w:rsidRDefault="006B6CE1" w:rsidP="006B6CE1">
      <w:pPr>
        <w:suppressAutoHyphens/>
        <w:spacing w:after="0" w:line="240" w:lineRule="auto"/>
        <w:rPr>
          <w:rFonts w:ascii="Arial Narrow" w:hAnsi="Arial Narrow" w:cs="Times New Roman"/>
          <w:sz w:val="24"/>
          <w:szCs w:val="24"/>
          <w:lang w:val="de-DE" w:eastAsia="ar-SA"/>
        </w:rPr>
      </w:pPr>
      <w:r w:rsidRPr="003D7215">
        <w:rPr>
          <w:rFonts w:ascii="Arial Narrow" w:hAnsi="Arial Narrow" w:cs="Times New Roman"/>
          <w:sz w:val="24"/>
          <w:szCs w:val="24"/>
          <w:lang w:val="de-DE" w:eastAsia="ar-SA"/>
        </w:rPr>
        <w:t>Partija 2: Izbor operatora za pružanje usluga mobilne telefonije;</w:t>
      </w:r>
      <w:r w:rsidRPr="003D7215">
        <w:rPr>
          <w:rFonts w:ascii="Arial Narrow" w:hAnsi="Arial Narrow"/>
          <w:sz w:val="44"/>
          <w:szCs w:val="44"/>
          <w:lang w:val="de-DE" w:eastAsia="ar-SA"/>
        </w:rPr>
        <w:t xml:space="preserve"> </w:t>
      </w:r>
    </w:p>
    <w:p w:rsidR="00B460F9" w:rsidRPr="003D7215" w:rsidRDefault="00B460F9" w:rsidP="006B6CE1">
      <w:pPr>
        <w:suppressAutoHyphens/>
        <w:spacing w:after="0" w:line="240" w:lineRule="auto"/>
        <w:rPr>
          <w:rFonts w:ascii="Arial Narrow" w:hAnsi="Arial Narrow" w:cs="Times New Roman"/>
          <w:sz w:val="28"/>
          <w:szCs w:val="28"/>
          <w:lang w:val="de-DE"/>
        </w:rPr>
      </w:pPr>
    </w:p>
    <w:p w:rsidR="00B460F9" w:rsidRPr="003D7215" w:rsidRDefault="00B460F9" w:rsidP="00B460F9">
      <w:pPr>
        <w:rPr>
          <w:rFonts w:ascii="Arial Narrow" w:hAnsi="Arial Narrow" w:cs="Times New Roman"/>
          <w:sz w:val="24"/>
          <w:szCs w:val="24"/>
          <w:lang w:val="de-DE"/>
        </w:rPr>
      </w:pPr>
    </w:p>
    <w:p w:rsidR="00F46E56" w:rsidRPr="003D7215" w:rsidRDefault="00F46E56" w:rsidP="00B460F9">
      <w:pPr>
        <w:rPr>
          <w:rFonts w:ascii="Arial Narrow" w:hAnsi="Arial Narrow" w:cs="Times New Roman"/>
          <w:sz w:val="24"/>
          <w:szCs w:val="24"/>
          <w:lang w:val="de-DE"/>
        </w:rPr>
      </w:pPr>
    </w:p>
    <w:p w:rsidR="00F46E56" w:rsidRPr="003D7215" w:rsidRDefault="00F46E56" w:rsidP="00B460F9">
      <w:pPr>
        <w:rPr>
          <w:rFonts w:ascii="Arial Narrow" w:hAnsi="Arial Narrow" w:cs="Times New Roman"/>
          <w:sz w:val="24"/>
          <w:szCs w:val="24"/>
          <w:lang w:val="de-DE"/>
        </w:rPr>
      </w:pPr>
    </w:p>
    <w:p w:rsidR="00F46E56" w:rsidRPr="003D7215" w:rsidRDefault="00F46E56" w:rsidP="00B460F9">
      <w:pPr>
        <w:rPr>
          <w:rFonts w:ascii="Arial Narrow" w:hAnsi="Arial Narrow" w:cs="Times New Roman"/>
          <w:sz w:val="24"/>
          <w:szCs w:val="24"/>
          <w:lang w:val="de-DE"/>
        </w:rPr>
      </w:pPr>
    </w:p>
    <w:p w:rsidR="00F46E56" w:rsidRPr="003D7215" w:rsidRDefault="00F46E56" w:rsidP="00B460F9">
      <w:pPr>
        <w:rPr>
          <w:rFonts w:ascii="Arial Narrow" w:hAnsi="Arial Narrow" w:cs="Times New Roman"/>
          <w:sz w:val="24"/>
          <w:szCs w:val="24"/>
          <w:lang w:val="de-DE"/>
        </w:rPr>
      </w:pPr>
    </w:p>
    <w:p w:rsidR="00F46E56" w:rsidRPr="003D7215" w:rsidRDefault="00F46E56" w:rsidP="00B460F9">
      <w:pPr>
        <w:rPr>
          <w:rFonts w:ascii="Arial Narrow" w:hAnsi="Arial Narrow" w:cs="Times New Roman"/>
          <w:lang w:val="de-DE"/>
        </w:rPr>
      </w:pPr>
    </w:p>
    <w:p w:rsidR="00B460F9" w:rsidRPr="003D7215" w:rsidRDefault="00B460F9" w:rsidP="00B460F9">
      <w:pPr>
        <w:rPr>
          <w:rFonts w:ascii="Arial Narrow" w:hAnsi="Arial Narrow" w:cs="Times New Roman"/>
          <w:lang w:val="de-DE"/>
        </w:rPr>
      </w:pPr>
    </w:p>
    <w:p w:rsidR="00341F2F" w:rsidRPr="003D7215" w:rsidRDefault="00341F2F" w:rsidP="00B460F9">
      <w:pPr>
        <w:rPr>
          <w:rFonts w:ascii="Arial Narrow" w:hAnsi="Arial Narrow" w:cs="Times New Roman"/>
          <w:lang w:val="de-DE"/>
        </w:rPr>
      </w:pPr>
    </w:p>
    <w:p w:rsidR="00B460F9" w:rsidRPr="003D7215"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4"/>
          <w:szCs w:val="24"/>
        </w:rPr>
      </w:pPr>
      <w:bookmarkStart w:id="26" w:name="_Toc416180143"/>
      <w:bookmarkStart w:id="27" w:name="_Toc170299759"/>
      <w:r w:rsidRPr="003D7215">
        <w:rPr>
          <w:rFonts w:ascii="Arial Narrow" w:hAnsi="Arial Narrow" w:cs="Times New Roman"/>
          <w:color w:val="auto"/>
          <w:sz w:val="24"/>
          <w:szCs w:val="24"/>
        </w:rPr>
        <w:lastRenderedPageBreak/>
        <w:t>PODACI O PONUDI I PONUĐAČU</w:t>
      </w:r>
      <w:bookmarkEnd w:id="26"/>
      <w:bookmarkEnd w:id="27"/>
    </w:p>
    <w:p w:rsidR="00B460F9" w:rsidRPr="003D7215" w:rsidRDefault="00B460F9" w:rsidP="00B460F9">
      <w:pPr>
        <w:pStyle w:val="Subtitle"/>
        <w:rPr>
          <w:rFonts w:ascii="Arial Narrow" w:hAnsi="Arial Narrow" w:cs="Times New Roman"/>
          <w:color w:val="auto"/>
        </w:rPr>
      </w:pPr>
    </w:p>
    <w:p w:rsidR="00B460F9" w:rsidRPr="003D7215" w:rsidRDefault="00B460F9" w:rsidP="00B460F9">
      <w:pPr>
        <w:rPr>
          <w:rFonts w:ascii="Arial Narrow" w:hAnsi="Arial Narrow" w:cs="Times New Roman"/>
          <w:b/>
          <w:bCs/>
          <w:sz w:val="24"/>
          <w:szCs w:val="24"/>
          <w:lang w:val="sr-Latn-CS" w:eastAsia="sr-Latn-CS"/>
        </w:rPr>
      </w:pPr>
      <w:r w:rsidRPr="003D7215">
        <w:rPr>
          <w:rFonts w:ascii="Arial Narrow" w:hAnsi="Arial Narrow" w:cs="Times New Roman"/>
          <w:b/>
          <w:bCs/>
          <w:sz w:val="24"/>
          <w:szCs w:val="24"/>
          <w:lang w:val="sr-Latn-CS" w:eastAsia="sr-Latn-CS"/>
        </w:rPr>
        <w:t xml:space="preserve">  Ponuda se podnosi</w:t>
      </w:r>
      <w:r w:rsidRPr="003D7215">
        <w:rPr>
          <w:rFonts w:ascii="Arial Narrow" w:hAnsi="Arial Narrow" w:cs="Times New Roman"/>
          <w:b/>
          <w:bCs/>
          <w:sz w:val="24"/>
          <w:szCs w:val="24"/>
        </w:rPr>
        <w:t xml:space="preserve"> </w:t>
      </w:r>
      <w:r w:rsidRPr="003D7215">
        <w:rPr>
          <w:rFonts w:ascii="Arial Narrow" w:hAnsi="Arial Narrow" w:cs="Times New Roman"/>
          <w:b/>
          <w:bCs/>
          <w:sz w:val="24"/>
          <w:szCs w:val="24"/>
          <w:lang w:val="sr-Latn-CS" w:eastAsia="sr-Latn-CS"/>
        </w:rPr>
        <w:t>kao:</w:t>
      </w:r>
    </w:p>
    <w:p w:rsidR="00B460F9" w:rsidRPr="003D7215" w:rsidRDefault="00B460F9" w:rsidP="00B460F9">
      <w:pPr>
        <w:spacing w:after="0" w:line="240" w:lineRule="auto"/>
        <w:jc w:val="center"/>
        <w:rPr>
          <w:rFonts w:ascii="Arial Narrow" w:hAnsi="Arial Narrow" w:cs="Times New Roman"/>
          <w:lang w:val="sr-Latn-CS" w:eastAsia="sr-Latn-CS"/>
        </w:rPr>
      </w:pPr>
    </w:p>
    <w:p w:rsidR="00B460F9" w:rsidRPr="003D7215" w:rsidRDefault="00B460F9" w:rsidP="00B460F9">
      <w:pPr>
        <w:spacing w:after="0" w:line="240" w:lineRule="auto"/>
        <w:ind w:left="142"/>
        <w:rPr>
          <w:rFonts w:ascii="Arial Narrow" w:hAnsi="Arial Narrow" w:cs="Times New Roman"/>
          <w:sz w:val="24"/>
          <w:szCs w:val="24"/>
          <w:lang w:val="sr-Latn-CS" w:eastAsia="sr-Latn-CS"/>
        </w:rPr>
      </w:pPr>
      <w:r w:rsidRPr="003D7215">
        <w:rPr>
          <w:rFonts w:ascii="Arial Narrow" w:hAnsi="Arial Narrow" w:cs="Times New Roman"/>
          <w:sz w:val="24"/>
          <w:szCs w:val="24"/>
        </w:rPr>
        <w:sym w:font="Wingdings" w:char="F0A8"/>
      </w:r>
      <w:r w:rsidRPr="003D7215">
        <w:rPr>
          <w:rFonts w:ascii="Arial Narrow" w:hAnsi="Arial Narrow" w:cs="Times New Roman"/>
          <w:sz w:val="24"/>
          <w:szCs w:val="24"/>
          <w:lang w:val="sr-Latn-CS"/>
        </w:rPr>
        <w:t xml:space="preserve"> </w:t>
      </w:r>
      <w:r w:rsidRPr="003D7215">
        <w:rPr>
          <w:rFonts w:ascii="Arial Narrow" w:hAnsi="Arial Narrow" w:cs="Times New Roman"/>
          <w:sz w:val="24"/>
          <w:szCs w:val="24"/>
          <w:lang w:eastAsia="sr-Latn-CS"/>
        </w:rPr>
        <w:t>Samostalna</w:t>
      </w:r>
      <w:r w:rsidRPr="003D7215">
        <w:rPr>
          <w:rFonts w:ascii="Arial Narrow" w:hAnsi="Arial Narrow" w:cs="Times New Roman"/>
          <w:sz w:val="24"/>
          <w:szCs w:val="24"/>
          <w:lang w:val="sr-Latn-CS" w:eastAsia="sr-Latn-CS"/>
        </w:rPr>
        <w:t xml:space="preserve"> </w:t>
      </w:r>
      <w:r w:rsidRPr="003D7215">
        <w:rPr>
          <w:rFonts w:ascii="Arial Narrow" w:hAnsi="Arial Narrow" w:cs="Times New Roman"/>
          <w:sz w:val="24"/>
          <w:szCs w:val="24"/>
          <w:lang w:eastAsia="sr-Latn-CS"/>
        </w:rPr>
        <w:t>ponuda</w:t>
      </w:r>
    </w:p>
    <w:p w:rsidR="00B460F9" w:rsidRPr="003D7215" w:rsidRDefault="00B460F9" w:rsidP="00B460F9">
      <w:pPr>
        <w:spacing w:after="0" w:line="240" w:lineRule="auto"/>
        <w:ind w:left="142"/>
        <w:jc w:val="center"/>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 </w:t>
      </w:r>
    </w:p>
    <w:p w:rsidR="00B460F9" w:rsidRPr="003D7215" w:rsidRDefault="00B460F9" w:rsidP="00B460F9">
      <w:pPr>
        <w:spacing w:after="0" w:line="240" w:lineRule="auto"/>
        <w:ind w:left="142"/>
        <w:rPr>
          <w:rFonts w:ascii="Arial Narrow" w:hAnsi="Arial Narrow" w:cs="Times New Roman"/>
          <w:sz w:val="24"/>
          <w:szCs w:val="24"/>
          <w:lang w:val="sr-Latn-CS" w:eastAsia="sr-Latn-CS"/>
        </w:rPr>
      </w:pPr>
      <w:r w:rsidRPr="003D7215">
        <w:rPr>
          <w:rFonts w:ascii="Arial Narrow" w:hAnsi="Arial Narrow" w:cs="Times New Roman"/>
          <w:sz w:val="24"/>
          <w:szCs w:val="24"/>
        </w:rPr>
        <w:sym w:font="Wingdings" w:char="F0A8"/>
      </w:r>
      <w:r w:rsidRPr="003D7215">
        <w:rPr>
          <w:rFonts w:ascii="Arial Narrow" w:hAnsi="Arial Narrow" w:cs="Times New Roman"/>
          <w:sz w:val="24"/>
          <w:szCs w:val="24"/>
          <w:lang w:val="sr-Latn-CS"/>
        </w:rPr>
        <w:t xml:space="preserve"> </w:t>
      </w:r>
      <w:r w:rsidRPr="003D7215">
        <w:rPr>
          <w:rFonts w:ascii="Arial Narrow" w:hAnsi="Arial Narrow" w:cs="Times New Roman"/>
          <w:sz w:val="24"/>
          <w:szCs w:val="24"/>
          <w:lang w:eastAsia="sr-Latn-CS"/>
        </w:rPr>
        <w:t>Samostalna</w:t>
      </w:r>
      <w:r w:rsidRPr="003D7215">
        <w:rPr>
          <w:rFonts w:ascii="Arial Narrow" w:hAnsi="Arial Narrow" w:cs="Times New Roman"/>
          <w:sz w:val="24"/>
          <w:szCs w:val="24"/>
          <w:lang w:val="sr-Latn-CS" w:eastAsia="sr-Latn-CS"/>
        </w:rPr>
        <w:t xml:space="preserve"> </w:t>
      </w:r>
      <w:r w:rsidRPr="003D7215">
        <w:rPr>
          <w:rFonts w:ascii="Arial Narrow" w:hAnsi="Arial Narrow" w:cs="Times New Roman"/>
          <w:sz w:val="24"/>
          <w:szCs w:val="24"/>
          <w:lang w:eastAsia="sr-Latn-CS"/>
        </w:rPr>
        <w:t>ponuda</w:t>
      </w:r>
      <w:r w:rsidRPr="003D7215">
        <w:rPr>
          <w:rFonts w:ascii="Arial Narrow" w:hAnsi="Arial Narrow" w:cs="Times New Roman"/>
          <w:sz w:val="24"/>
          <w:szCs w:val="24"/>
          <w:lang w:val="sr-Latn-CS" w:eastAsia="sr-Latn-CS"/>
        </w:rPr>
        <w:t xml:space="preserve"> </w:t>
      </w:r>
      <w:r w:rsidRPr="003D7215">
        <w:rPr>
          <w:rFonts w:ascii="Arial Narrow" w:hAnsi="Arial Narrow" w:cs="Times New Roman"/>
          <w:sz w:val="24"/>
          <w:szCs w:val="24"/>
          <w:lang w:eastAsia="sr-Latn-CS"/>
        </w:rPr>
        <w:t>sa</w:t>
      </w:r>
      <w:r w:rsidRPr="003D7215">
        <w:rPr>
          <w:rFonts w:ascii="Arial Narrow" w:hAnsi="Arial Narrow" w:cs="Times New Roman"/>
          <w:sz w:val="24"/>
          <w:szCs w:val="24"/>
          <w:lang w:val="sr-Latn-CS" w:eastAsia="sr-Latn-CS"/>
        </w:rPr>
        <w:t xml:space="preserve"> </w:t>
      </w:r>
      <w:r w:rsidRPr="003D7215">
        <w:rPr>
          <w:rFonts w:ascii="Arial Narrow" w:hAnsi="Arial Narrow" w:cs="Times New Roman"/>
          <w:sz w:val="24"/>
          <w:szCs w:val="24"/>
          <w:lang w:eastAsia="sr-Latn-CS"/>
        </w:rPr>
        <w:t>podizvo</w:t>
      </w:r>
      <w:r w:rsidRPr="003D7215">
        <w:rPr>
          <w:rFonts w:ascii="Arial Narrow" w:hAnsi="Arial Narrow" w:cs="Times New Roman"/>
          <w:sz w:val="24"/>
          <w:szCs w:val="24"/>
          <w:lang w:val="sr-Latn-CS" w:eastAsia="sr-Latn-CS"/>
        </w:rPr>
        <w:t>đ</w:t>
      </w:r>
      <w:r w:rsidRPr="003D7215">
        <w:rPr>
          <w:rFonts w:ascii="Arial Narrow" w:hAnsi="Arial Narrow" w:cs="Times New Roman"/>
          <w:sz w:val="24"/>
          <w:szCs w:val="24"/>
          <w:lang w:eastAsia="sr-Latn-CS"/>
        </w:rPr>
        <w:t>a</w:t>
      </w:r>
      <w:r w:rsidRPr="003D7215">
        <w:rPr>
          <w:rFonts w:ascii="Arial Narrow" w:hAnsi="Arial Narrow" w:cs="Times New Roman"/>
          <w:sz w:val="24"/>
          <w:szCs w:val="24"/>
          <w:lang w:val="sr-Latn-CS" w:eastAsia="sr-Latn-CS"/>
        </w:rPr>
        <w:t>č</w:t>
      </w:r>
      <w:r w:rsidRPr="003D7215">
        <w:rPr>
          <w:rFonts w:ascii="Arial Narrow" w:hAnsi="Arial Narrow" w:cs="Times New Roman"/>
          <w:sz w:val="24"/>
          <w:szCs w:val="24"/>
          <w:lang w:eastAsia="sr-Latn-CS"/>
        </w:rPr>
        <w:t>em</w:t>
      </w:r>
      <w:r w:rsidRPr="003D7215">
        <w:rPr>
          <w:rFonts w:ascii="Arial Narrow" w:hAnsi="Arial Narrow" w:cs="Times New Roman"/>
          <w:sz w:val="24"/>
          <w:szCs w:val="24"/>
          <w:lang w:val="sr-Latn-CS" w:eastAsia="sr-Latn-CS"/>
        </w:rPr>
        <w:t>/</w:t>
      </w:r>
      <w:r w:rsidRPr="003D7215">
        <w:rPr>
          <w:rFonts w:ascii="Arial Narrow" w:hAnsi="Arial Narrow" w:cs="Times New Roman"/>
          <w:sz w:val="24"/>
          <w:szCs w:val="24"/>
          <w:lang w:val="en-GB" w:eastAsia="sr-Latn-CS"/>
        </w:rPr>
        <w:t>podugovara</w:t>
      </w:r>
      <w:r w:rsidRPr="003D7215">
        <w:rPr>
          <w:rFonts w:ascii="Arial Narrow" w:hAnsi="Arial Narrow" w:cs="Times New Roman"/>
          <w:sz w:val="24"/>
          <w:szCs w:val="24"/>
          <w:lang w:val="sr-Latn-CS" w:eastAsia="sr-Latn-CS"/>
        </w:rPr>
        <w:t>č</w:t>
      </w:r>
      <w:r w:rsidRPr="003D7215">
        <w:rPr>
          <w:rFonts w:ascii="Arial Narrow" w:hAnsi="Arial Narrow" w:cs="Times New Roman"/>
          <w:sz w:val="24"/>
          <w:szCs w:val="24"/>
          <w:lang w:val="en-GB" w:eastAsia="sr-Latn-CS"/>
        </w:rPr>
        <w:t>em</w:t>
      </w:r>
      <w:r w:rsidRPr="003D7215">
        <w:rPr>
          <w:rFonts w:ascii="Arial Narrow" w:hAnsi="Arial Narrow" w:cs="Times New Roman"/>
          <w:sz w:val="24"/>
          <w:szCs w:val="24"/>
          <w:lang w:val="sr-Latn-CS" w:eastAsia="sr-Latn-CS"/>
        </w:rPr>
        <w:t xml:space="preserve"> </w:t>
      </w:r>
    </w:p>
    <w:p w:rsidR="00B460F9" w:rsidRPr="003D7215" w:rsidRDefault="00B460F9" w:rsidP="00B460F9">
      <w:pPr>
        <w:spacing w:after="0" w:line="240" w:lineRule="auto"/>
        <w:ind w:left="142"/>
        <w:jc w:val="center"/>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 </w:t>
      </w:r>
    </w:p>
    <w:p w:rsidR="00B460F9" w:rsidRPr="003D7215" w:rsidRDefault="00B460F9" w:rsidP="00B460F9">
      <w:pPr>
        <w:spacing w:after="0" w:line="240" w:lineRule="auto"/>
        <w:ind w:left="142"/>
        <w:rPr>
          <w:rFonts w:ascii="Arial Narrow" w:hAnsi="Arial Narrow" w:cs="Times New Roman"/>
          <w:sz w:val="24"/>
          <w:szCs w:val="24"/>
          <w:lang w:val="sr-Latn-CS" w:eastAsia="sr-Latn-CS"/>
        </w:rPr>
      </w:pPr>
      <w:r w:rsidRPr="003D7215">
        <w:rPr>
          <w:rFonts w:ascii="Arial Narrow" w:hAnsi="Arial Narrow" w:cs="Times New Roman"/>
          <w:sz w:val="24"/>
          <w:szCs w:val="24"/>
        </w:rPr>
        <w:sym w:font="Wingdings" w:char="F0A8"/>
      </w:r>
      <w:r w:rsidRPr="003D7215">
        <w:rPr>
          <w:rFonts w:ascii="Arial Narrow" w:hAnsi="Arial Narrow" w:cs="Times New Roman"/>
          <w:sz w:val="24"/>
          <w:szCs w:val="24"/>
          <w:lang w:val="sr-Latn-CS"/>
        </w:rPr>
        <w:t xml:space="preserve"> </w:t>
      </w:r>
      <w:r w:rsidRPr="003D7215">
        <w:rPr>
          <w:rFonts w:ascii="Arial Narrow" w:hAnsi="Arial Narrow" w:cs="Times New Roman"/>
          <w:sz w:val="24"/>
          <w:szCs w:val="24"/>
          <w:lang w:eastAsia="sr-Latn-CS"/>
        </w:rPr>
        <w:t>Zajedni</w:t>
      </w:r>
      <w:r w:rsidRPr="003D7215">
        <w:rPr>
          <w:rFonts w:ascii="Arial Narrow" w:hAnsi="Arial Narrow" w:cs="Times New Roman"/>
          <w:sz w:val="24"/>
          <w:szCs w:val="24"/>
          <w:lang w:val="sr-Latn-CS" w:eastAsia="sr-Latn-CS"/>
        </w:rPr>
        <w:t>č</w:t>
      </w:r>
      <w:r w:rsidRPr="003D7215">
        <w:rPr>
          <w:rFonts w:ascii="Arial Narrow" w:hAnsi="Arial Narrow" w:cs="Times New Roman"/>
          <w:sz w:val="24"/>
          <w:szCs w:val="24"/>
          <w:lang w:eastAsia="sr-Latn-CS"/>
        </w:rPr>
        <w:t>ka</w:t>
      </w:r>
      <w:r w:rsidRPr="003D7215">
        <w:rPr>
          <w:rFonts w:ascii="Arial Narrow" w:hAnsi="Arial Narrow" w:cs="Times New Roman"/>
          <w:sz w:val="24"/>
          <w:szCs w:val="24"/>
          <w:lang w:val="sr-Latn-CS" w:eastAsia="sr-Latn-CS"/>
        </w:rPr>
        <w:t xml:space="preserve"> </w:t>
      </w:r>
      <w:r w:rsidRPr="003D7215">
        <w:rPr>
          <w:rFonts w:ascii="Arial Narrow" w:hAnsi="Arial Narrow" w:cs="Times New Roman"/>
          <w:sz w:val="24"/>
          <w:szCs w:val="24"/>
          <w:lang w:eastAsia="sr-Latn-CS"/>
        </w:rPr>
        <w:t>ponuda</w:t>
      </w:r>
    </w:p>
    <w:p w:rsidR="00B460F9" w:rsidRPr="003D7215" w:rsidRDefault="00B460F9" w:rsidP="00B460F9">
      <w:pPr>
        <w:spacing w:after="0" w:line="240" w:lineRule="auto"/>
        <w:ind w:left="142"/>
        <w:jc w:val="center"/>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 </w:t>
      </w:r>
    </w:p>
    <w:p w:rsidR="00B460F9" w:rsidRPr="003D7215" w:rsidRDefault="00B460F9" w:rsidP="00B460F9">
      <w:pPr>
        <w:spacing w:after="0" w:line="240" w:lineRule="auto"/>
        <w:ind w:left="142"/>
        <w:rPr>
          <w:rFonts w:ascii="Arial Narrow" w:hAnsi="Arial Narrow" w:cs="Times New Roman"/>
          <w:sz w:val="24"/>
          <w:szCs w:val="24"/>
          <w:lang w:val="sr-Latn-CS" w:eastAsia="sr-Latn-CS"/>
        </w:rPr>
      </w:pPr>
      <w:r w:rsidRPr="003D7215">
        <w:rPr>
          <w:rFonts w:ascii="Arial Narrow" w:hAnsi="Arial Narrow" w:cs="Times New Roman"/>
          <w:sz w:val="24"/>
          <w:szCs w:val="24"/>
        </w:rPr>
        <w:sym w:font="Wingdings" w:char="F0A8"/>
      </w:r>
      <w:r w:rsidRPr="003D7215">
        <w:rPr>
          <w:rFonts w:ascii="Arial Narrow" w:hAnsi="Arial Narrow" w:cs="Times New Roman"/>
          <w:sz w:val="24"/>
          <w:szCs w:val="24"/>
          <w:lang w:val="sr-Latn-CS"/>
        </w:rPr>
        <w:t xml:space="preserve"> </w:t>
      </w:r>
      <w:r w:rsidRPr="003D7215">
        <w:rPr>
          <w:rFonts w:ascii="Arial Narrow" w:hAnsi="Arial Narrow" w:cs="Times New Roman"/>
          <w:sz w:val="24"/>
          <w:szCs w:val="24"/>
        </w:rPr>
        <w:t>Zajedni</w:t>
      </w:r>
      <w:r w:rsidRPr="003D7215">
        <w:rPr>
          <w:rFonts w:ascii="Arial Narrow" w:hAnsi="Arial Narrow" w:cs="Times New Roman"/>
          <w:sz w:val="24"/>
          <w:szCs w:val="24"/>
          <w:lang w:val="sr-Latn-CS"/>
        </w:rPr>
        <w:t>č</w:t>
      </w:r>
      <w:r w:rsidRPr="003D7215">
        <w:rPr>
          <w:rFonts w:ascii="Arial Narrow" w:hAnsi="Arial Narrow" w:cs="Times New Roman"/>
          <w:sz w:val="24"/>
          <w:szCs w:val="24"/>
        </w:rPr>
        <w:t>ka</w:t>
      </w:r>
      <w:r w:rsidRPr="003D7215">
        <w:rPr>
          <w:rFonts w:ascii="Arial Narrow" w:hAnsi="Arial Narrow" w:cs="Times New Roman"/>
          <w:sz w:val="24"/>
          <w:szCs w:val="24"/>
          <w:lang w:val="sr-Latn-CS"/>
        </w:rPr>
        <w:t xml:space="preserve"> </w:t>
      </w:r>
      <w:r w:rsidRPr="003D7215">
        <w:rPr>
          <w:rFonts w:ascii="Arial Narrow" w:hAnsi="Arial Narrow" w:cs="Times New Roman"/>
          <w:sz w:val="24"/>
          <w:szCs w:val="24"/>
        </w:rPr>
        <w:t>ponuda</w:t>
      </w:r>
      <w:r w:rsidRPr="003D7215">
        <w:rPr>
          <w:rFonts w:ascii="Arial Narrow" w:hAnsi="Arial Narrow" w:cs="Times New Roman"/>
          <w:sz w:val="24"/>
          <w:szCs w:val="24"/>
          <w:lang w:val="sr-Latn-CS"/>
        </w:rPr>
        <w:t xml:space="preserve"> </w:t>
      </w:r>
      <w:r w:rsidRPr="003D7215">
        <w:rPr>
          <w:rFonts w:ascii="Arial Narrow" w:hAnsi="Arial Narrow" w:cs="Times New Roman"/>
          <w:sz w:val="24"/>
          <w:szCs w:val="24"/>
          <w:lang w:eastAsia="sr-Latn-CS"/>
        </w:rPr>
        <w:t>sa</w:t>
      </w:r>
      <w:r w:rsidRPr="003D7215">
        <w:rPr>
          <w:rFonts w:ascii="Arial Narrow" w:hAnsi="Arial Narrow" w:cs="Times New Roman"/>
          <w:sz w:val="24"/>
          <w:szCs w:val="24"/>
          <w:lang w:val="sr-Latn-CS" w:eastAsia="sr-Latn-CS"/>
        </w:rPr>
        <w:t xml:space="preserve">  </w:t>
      </w:r>
      <w:r w:rsidRPr="003D7215">
        <w:rPr>
          <w:rFonts w:ascii="Arial Narrow" w:hAnsi="Arial Narrow" w:cs="Times New Roman"/>
          <w:sz w:val="24"/>
          <w:szCs w:val="24"/>
          <w:lang w:eastAsia="sr-Latn-CS"/>
        </w:rPr>
        <w:t>podizvo</w:t>
      </w:r>
      <w:r w:rsidRPr="003D7215">
        <w:rPr>
          <w:rFonts w:ascii="Arial Narrow" w:hAnsi="Arial Narrow" w:cs="Times New Roman"/>
          <w:sz w:val="24"/>
          <w:szCs w:val="24"/>
          <w:lang w:val="sr-Latn-CS" w:eastAsia="sr-Latn-CS"/>
        </w:rPr>
        <w:t>đ</w:t>
      </w:r>
      <w:r w:rsidRPr="003D7215">
        <w:rPr>
          <w:rFonts w:ascii="Arial Narrow" w:hAnsi="Arial Narrow" w:cs="Times New Roman"/>
          <w:sz w:val="24"/>
          <w:szCs w:val="24"/>
          <w:lang w:eastAsia="sr-Latn-CS"/>
        </w:rPr>
        <w:t>a</w:t>
      </w:r>
      <w:r w:rsidRPr="003D7215">
        <w:rPr>
          <w:rFonts w:ascii="Arial Narrow" w:hAnsi="Arial Narrow" w:cs="Times New Roman"/>
          <w:sz w:val="24"/>
          <w:szCs w:val="24"/>
          <w:lang w:val="sr-Latn-CS" w:eastAsia="sr-Latn-CS"/>
        </w:rPr>
        <w:t>č</w:t>
      </w:r>
      <w:r w:rsidRPr="003D7215">
        <w:rPr>
          <w:rFonts w:ascii="Arial Narrow" w:hAnsi="Arial Narrow" w:cs="Times New Roman"/>
          <w:sz w:val="24"/>
          <w:szCs w:val="24"/>
          <w:lang w:eastAsia="sr-Latn-CS"/>
        </w:rPr>
        <w:t>em</w:t>
      </w:r>
      <w:r w:rsidRPr="003D7215">
        <w:rPr>
          <w:rFonts w:ascii="Arial Narrow" w:hAnsi="Arial Narrow" w:cs="Times New Roman"/>
          <w:sz w:val="24"/>
          <w:szCs w:val="24"/>
          <w:lang w:val="sr-Latn-CS" w:eastAsia="sr-Latn-CS"/>
        </w:rPr>
        <w:t>/</w:t>
      </w:r>
      <w:r w:rsidRPr="003D7215">
        <w:rPr>
          <w:rFonts w:ascii="Arial Narrow" w:hAnsi="Arial Narrow" w:cs="Times New Roman"/>
          <w:sz w:val="24"/>
          <w:szCs w:val="24"/>
          <w:lang w:val="en-GB" w:eastAsia="sr-Latn-CS"/>
        </w:rPr>
        <w:t>podugovara</w:t>
      </w:r>
      <w:r w:rsidRPr="003D7215">
        <w:rPr>
          <w:rFonts w:ascii="Arial Narrow" w:hAnsi="Arial Narrow" w:cs="Times New Roman"/>
          <w:sz w:val="24"/>
          <w:szCs w:val="24"/>
          <w:lang w:val="sr-Latn-CS" w:eastAsia="sr-Latn-CS"/>
        </w:rPr>
        <w:t>č</w:t>
      </w:r>
      <w:r w:rsidRPr="003D7215">
        <w:rPr>
          <w:rFonts w:ascii="Arial Narrow" w:hAnsi="Arial Narrow" w:cs="Times New Roman"/>
          <w:sz w:val="24"/>
          <w:szCs w:val="24"/>
          <w:lang w:val="en-GB" w:eastAsia="sr-Latn-CS"/>
        </w:rPr>
        <w:t>em</w:t>
      </w:r>
    </w:p>
    <w:p w:rsidR="00B460F9" w:rsidRPr="003D7215" w:rsidRDefault="00B460F9" w:rsidP="00B460F9">
      <w:pPr>
        <w:rPr>
          <w:rFonts w:ascii="Arial Narrow" w:hAnsi="Arial Narrow" w:cs="Times New Roman"/>
          <w:lang w:val="sr-Latn-CS"/>
        </w:rPr>
      </w:pPr>
    </w:p>
    <w:p w:rsidR="00B460F9" w:rsidRPr="003D7215" w:rsidRDefault="00B460F9" w:rsidP="00B460F9">
      <w:pPr>
        <w:pStyle w:val="Heading2"/>
        <w:jc w:val="both"/>
        <w:rPr>
          <w:rFonts w:ascii="Arial Narrow" w:hAnsi="Arial Narrow" w:cs="Times New Roman"/>
          <w:color w:val="auto"/>
          <w:lang w:val="sr-Latn-CS"/>
        </w:rPr>
      </w:pPr>
    </w:p>
    <w:p w:rsidR="00B460F9" w:rsidRPr="003D7215" w:rsidRDefault="00B460F9" w:rsidP="00B460F9">
      <w:pPr>
        <w:rPr>
          <w:rFonts w:ascii="Arial Narrow" w:hAnsi="Arial Narrow" w:cs="Times New Roman"/>
          <w:b/>
          <w:bCs/>
          <w:sz w:val="24"/>
          <w:szCs w:val="24"/>
          <w:lang w:val="en-GB"/>
        </w:rPr>
      </w:pPr>
      <w:r w:rsidRPr="003D7215">
        <w:rPr>
          <w:rFonts w:ascii="Arial Narrow" w:hAnsi="Arial Narrow" w:cs="Times New Roman"/>
          <w:b/>
          <w:bCs/>
          <w:sz w:val="24"/>
          <w:szCs w:val="24"/>
        </w:rPr>
        <w:t>Podaci o podnosiocu samostalne ponude:</w:t>
      </w:r>
    </w:p>
    <w:p w:rsidR="00B460F9" w:rsidRPr="003D7215"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3D7215"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PIB</w:t>
            </w:r>
            <w:r w:rsidRPr="003D7215">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45"/>
        </w:trPr>
        <w:tc>
          <w:tcPr>
            <w:tcW w:w="4393" w:type="dxa"/>
            <w:vMerge w:val="restart"/>
            <w:tcBorders>
              <w:top w:val="nil"/>
              <w:left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i/>
                <w:iCs/>
                <w:lang w:val="sr-Latn-CS" w:eastAsia="sr-Latn-CS"/>
              </w:rPr>
            </w:pPr>
            <w:r w:rsidRPr="003D7215">
              <w:rPr>
                <w:rFonts w:ascii="Arial Narrow" w:hAnsi="Arial Narrow" w:cs="Times New Roman"/>
                <w:i/>
                <w:iCs/>
                <w:lang w:val="sr-Latn-CS" w:eastAsia="sr-Latn-CS"/>
              </w:rPr>
              <w:t>(Ime, prezime i funkcija)</w:t>
            </w:r>
          </w:p>
        </w:tc>
      </w:tr>
      <w:tr w:rsidR="00B460F9" w:rsidRPr="003D7215"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i/>
                <w:iCs/>
                <w:lang w:val="sr-Latn-CS" w:eastAsia="sr-Latn-CS"/>
              </w:rPr>
            </w:pPr>
            <w:r w:rsidRPr="003D7215">
              <w:rPr>
                <w:rFonts w:ascii="Arial Narrow" w:hAnsi="Arial Narrow" w:cs="Times New Roman"/>
                <w:i/>
                <w:iCs/>
                <w:lang w:val="sr-Latn-CS" w:eastAsia="sr-Latn-CS"/>
              </w:rPr>
              <w:t>(Potpis)</w:t>
            </w:r>
          </w:p>
        </w:tc>
      </w:tr>
      <w:tr w:rsidR="00B460F9" w:rsidRPr="003D7215"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lang w:val="sr-Latn-CS" w:eastAsia="sr-Latn-CS"/>
              </w:rPr>
            </w:pPr>
            <w:r w:rsidRPr="003D7215">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bl>
    <w:p w:rsidR="00B460F9" w:rsidRPr="003D7215" w:rsidRDefault="00B460F9" w:rsidP="00B460F9">
      <w:pPr>
        <w:jc w:val="both"/>
        <w:rPr>
          <w:rFonts w:ascii="Arial Narrow" w:hAnsi="Arial Narrow" w:cs="Times New Roman"/>
          <w:i/>
          <w:iCs/>
        </w:rPr>
      </w:pPr>
    </w:p>
    <w:p w:rsidR="00B460F9" w:rsidRPr="003D7215" w:rsidRDefault="00B460F9" w:rsidP="00B460F9">
      <w:pPr>
        <w:rPr>
          <w:rFonts w:ascii="Arial Narrow" w:hAnsi="Arial Narrow" w:cs="Times New Roman"/>
          <w:b/>
          <w:bCs/>
          <w:sz w:val="24"/>
          <w:szCs w:val="24"/>
          <w:lang w:val="sr-Latn-CS" w:eastAsia="sr-Latn-CS"/>
        </w:rPr>
      </w:pPr>
      <w:r w:rsidRPr="003D7215">
        <w:rPr>
          <w:rFonts w:ascii="Arial Narrow" w:hAnsi="Arial Narrow" w:cs="Times New Roman"/>
          <w:b/>
          <w:bCs/>
          <w:sz w:val="24"/>
          <w:szCs w:val="24"/>
          <w:lang w:val="sr-Latn-CS" w:eastAsia="sr-Latn-CS"/>
        </w:rPr>
        <w:lastRenderedPageBreak/>
        <w:t>Podaci o podugovaraču /podizvođaču u okviru samostalne ponude</w:t>
      </w:r>
      <w:r w:rsidRPr="003D7215">
        <w:rPr>
          <w:rStyle w:val="FootnoteReference"/>
          <w:rFonts w:ascii="Arial Narrow" w:hAnsi="Arial Narrow" w:cs="Times New Roman"/>
          <w:b/>
          <w:bCs/>
          <w:sz w:val="24"/>
          <w:szCs w:val="24"/>
          <w:lang w:val="sr-Latn-CS" w:eastAsia="sr-Latn-CS"/>
        </w:rPr>
        <w:footnoteReference w:id="5"/>
      </w:r>
    </w:p>
    <w:p w:rsidR="00B460F9" w:rsidRPr="003D7215"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3D7215"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 xml:space="preserve">Naziv </w:t>
            </w:r>
            <w:r w:rsidRPr="003D7215">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PIB</w:t>
            </w:r>
            <w:r w:rsidRPr="003D7215">
              <w:rPr>
                <w:rStyle w:val="FootnoteReference"/>
                <w:rFonts w:ascii="Arial Narrow" w:hAnsi="Arial Narrow" w:cs="Times New Roman"/>
                <w:sz w:val="24"/>
                <w:szCs w:val="24"/>
                <w:lang w:val="sr-Latn-CS" w:eastAsia="sr-Latn-CS"/>
              </w:rPr>
              <w:footnoteReference w:id="6"/>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Ovlašćeno lice</w:t>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Adresa</w:t>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Telefon</w:t>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P</w:t>
            </w:r>
            <w:r w:rsidR="00577722" w:rsidRPr="003D7215">
              <w:rPr>
                <w:rFonts w:ascii="Arial Narrow" w:hAnsi="Arial Narrow" w:cs="Times New Roman"/>
                <w:sz w:val="24"/>
                <w:szCs w:val="24"/>
                <w:lang w:val="sr-Latn-CS" w:eastAsia="sr-Latn-CS"/>
              </w:rPr>
              <w:t xml:space="preserve">rocenat ukupne vrijednosti </w:t>
            </w:r>
            <w:r w:rsidRPr="003D7215">
              <w:rPr>
                <w:rFonts w:ascii="Arial Narrow" w:hAnsi="Arial Narrow" w:cs="Times New Roman"/>
                <w:sz w:val="24"/>
                <w:szCs w:val="24"/>
                <w:lang w:val="sr-Latn-CS" w:eastAsia="sr-Latn-CS"/>
              </w:rPr>
              <w:t xml:space="preserve"> nabavke koji će izvršiti </w:t>
            </w:r>
            <w:r w:rsidRPr="003D7215">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3D7215" w:rsidRDefault="00577722"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 xml:space="preserve">Opis dijela predmeta </w:t>
            </w:r>
            <w:r w:rsidR="00B460F9" w:rsidRPr="003D7215">
              <w:rPr>
                <w:rFonts w:ascii="Arial Narrow" w:hAnsi="Arial Narrow" w:cs="Times New Roman"/>
                <w:sz w:val="24"/>
                <w:szCs w:val="24"/>
                <w:lang w:val="sr-Latn-CS" w:eastAsia="sr-Latn-CS"/>
              </w:rPr>
              <w:t xml:space="preserve"> nabavake koji će izvršiti </w:t>
            </w:r>
            <w:r w:rsidR="00B460F9" w:rsidRPr="003D7215">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lang w:val="sr-Latn-CS" w:eastAsia="sr-Latn-CS"/>
              </w:rPr>
              <w:t>Ime i prezime osobe za davanje informacij</w:t>
            </w:r>
            <w:r w:rsidRPr="003D7215">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bl>
    <w:p w:rsidR="00B460F9" w:rsidRPr="003D7215" w:rsidRDefault="00B460F9" w:rsidP="00B460F9">
      <w:pPr>
        <w:jc w:val="both"/>
        <w:rPr>
          <w:rFonts w:ascii="Arial Narrow" w:hAnsi="Arial Narrow" w:cs="Times New Roman"/>
          <w:b/>
          <w:bCs/>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rPr>
          <w:rFonts w:ascii="Arial Narrow" w:hAnsi="Arial Narrow" w:cs="Times New Roman"/>
          <w:b/>
          <w:bCs/>
          <w:i/>
          <w:iCs/>
          <w:sz w:val="24"/>
          <w:szCs w:val="24"/>
        </w:rPr>
      </w:pPr>
      <w:r w:rsidRPr="003D7215">
        <w:rPr>
          <w:rFonts w:ascii="Arial Narrow" w:hAnsi="Arial Narrow" w:cs="Times New Roman"/>
          <w:b/>
          <w:bCs/>
          <w:sz w:val="24"/>
          <w:szCs w:val="24"/>
          <w:lang w:val="sr-Latn-CS" w:eastAsia="sr-Latn-CS"/>
        </w:rPr>
        <w:lastRenderedPageBreak/>
        <w:t>Podaci o podnosiocu zajedničke ponude</w:t>
      </w:r>
      <w:r w:rsidRPr="003D7215">
        <w:rPr>
          <w:rStyle w:val="FootnoteReference"/>
          <w:rFonts w:ascii="Arial Narrow" w:hAnsi="Arial Narrow" w:cs="Times New Roman"/>
          <w:b/>
          <w:bCs/>
          <w:sz w:val="24"/>
          <w:szCs w:val="24"/>
          <w:lang w:val="sr-Latn-CS" w:eastAsia="sr-Latn-CS"/>
        </w:rPr>
        <w:t xml:space="preserve"> </w:t>
      </w:r>
      <w:r w:rsidRPr="003D7215">
        <w:rPr>
          <w:rStyle w:val="FootnoteReference"/>
          <w:rFonts w:ascii="Arial Narrow" w:hAnsi="Arial Narrow" w:cs="Times New Roman"/>
          <w:b/>
          <w:bCs/>
          <w:sz w:val="24"/>
          <w:szCs w:val="24"/>
          <w:lang w:val="sr-Latn-CS" w:eastAsia="sr-Latn-CS"/>
        </w:rPr>
        <w:footnoteReference w:id="7"/>
      </w:r>
    </w:p>
    <w:p w:rsidR="00B460F9" w:rsidRPr="003D7215"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3D7215"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p>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Naziv podnosioca zajedničke ponude</w:t>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p>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Adresa</w:t>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Ovlašćeno lice za potpisivanje finansijskog dijela</w:t>
            </w:r>
            <w:r w:rsidR="006309A7" w:rsidRPr="003D7215">
              <w:rPr>
                <w:rFonts w:ascii="Arial Narrow" w:hAnsi="Arial Narrow" w:cs="Times New Roman"/>
                <w:sz w:val="24"/>
                <w:szCs w:val="24"/>
                <w:lang w:val="sr-Latn-CS" w:eastAsia="sr-Latn-CS"/>
              </w:rPr>
              <w:t xml:space="preserve"> ponude, nacrta ugovora o </w:t>
            </w:r>
            <w:r w:rsidRPr="003D7215">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i/>
                <w:iCs/>
                <w:lang w:val="sr-Latn-CS" w:eastAsia="sr-Latn-CS"/>
              </w:rPr>
              <w:t>(Ime i prezime)</w:t>
            </w:r>
          </w:p>
        </w:tc>
      </w:tr>
      <w:tr w:rsidR="00B460F9" w:rsidRPr="003D7215"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i/>
                <w:iCs/>
                <w:lang w:val="sr-Latn-CS" w:eastAsia="sr-Latn-CS"/>
              </w:rPr>
              <w:t>(Potpis)</w:t>
            </w:r>
          </w:p>
        </w:tc>
      </w:tr>
      <w:tr w:rsidR="00B460F9" w:rsidRPr="003D721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D7215" w:rsidRDefault="00B460F9" w:rsidP="00C0566E">
            <w:pPr>
              <w:spacing w:after="0" w:line="240" w:lineRule="auto"/>
              <w:jc w:val="center"/>
              <w:rPr>
                <w:rFonts w:ascii="Arial Narrow" w:hAnsi="Arial Narrow" w:cs="Times New Roman"/>
                <w:lang w:val="sr-Latn-CS" w:eastAsia="sr-Latn-CS"/>
              </w:rPr>
            </w:pPr>
          </w:p>
        </w:tc>
      </w:tr>
      <w:tr w:rsidR="00B460F9" w:rsidRPr="003D721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D7215" w:rsidRDefault="00B460F9" w:rsidP="00C0566E">
            <w:pPr>
              <w:spacing w:after="0" w:line="240" w:lineRule="auto"/>
              <w:jc w:val="center"/>
              <w:rPr>
                <w:rFonts w:ascii="Arial Narrow" w:hAnsi="Arial Narrow" w:cs="Times New Roman"/>
                <w:lang w:val="sr-Latn-CS" w:eastAsia="sr-Latn-CS"/>
              </w:rPr>
            </w:pPr>
          </w:p>
        </w:tc>
      </w:tr>
      <w:tr w:rsidR="00B460F9" w:rsidRPr="003D721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w:t>
            </w:r>
          </w:p>
        </w:tc>
      </w:tr>
    </w:tbl>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rPr>
          <w:rFonts w:ascii="Arial Narrow" w:hAnsi="Arial Narrow" w:cs="Times New Roman"/>
          <w:b/>
          <w:bCs/>
          <w:sz w:val="24"/>
          <w:szCs w:val="24"/>
          <w:lang w:val="sr-Latn-CS" w:eastAsia="sr-Latn-CS"/>
        </w:rPr>
      </w:pPr>
      <w:r w:rsidRPr="003D7215">
        <w:rPr>
          <w:rFonts w:ascii="Arial Narrow" w:hAnsi="Arial Narrow" w:cs="Times New Roman"/>
          <w:b/>
          <w:bCs/>
          <w:sz w:val="24"/>
          <w:szCs w:val="24"/>
          <w:lang w:val="sr-Latn-CS" w:eastAsia="sr-Latn-CS"/>
        </w:rPr>
        <w:lastRenderedPageBreak/>
        <w:t>Podaci o nosiocu zajedničke ponude:</w:t>
      </w:r>
    </w:p>
    <w:p w:rsidR="00B460F9" w:rsidRPr="003D7215"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3D7215"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PIB</w:t>
            </w:r>
            <w:r w:rsidRPr="003D7215">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i/>
                <w:iCs/>
                <w:lang w:val="sr-Latn-CS" w:eastAsia="sr-Latn-CS"/>
              </w:rPr>
              <w:t>(Ime, prezime i funkcija)</w:t>
            </w:r>
          </w:p>
        </w:tc>
      </w:tr>
      <w:tr w:rsidR="00B460F9" w:rsidRPr="003D7215"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i/>
                <w:iCs/>
                <w:lang w:val="sr-Latn-CS" w:eastAsia="sr-Latn-CS"/>
              </w:rPr>
              <w:t>(Potpis)</w:t>
            </w:r>
          </w:p>
        </w:tc>
      </w:tr>
      <w:tr w:rsidR="00B460F9" w:rsidRPr="003D721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3D7215" w:rsidRDefault="00B460F9" w:rsidP="00C0566E">
            <w:pPr>
              <w:jc w:val="both"/>
              <w:rPr>
                <w:rFonts w:ascii="Arial Narrow" w:hAnsi="Arial Narrow" w:cs="Times New Roman"/>
                <w:lang w:val="sr-Latn-CS" w:eastAsia="sr-Latn-CS"/>
              </w:rPr>
            </w:pPr>
          </w:p>
          <w:p w:rsidR="00B460F9" w:rsidRPr="003D7215" w:rsidRDefault="00B460F9" w:rsidP="00C0566E">
            <w:pPr>
              <w:jc w:val="both"/>
              <w:rPr>
                <w:rFonts w:ascii="Arial Narrow" w:hAnsi="Arial Narrow" w:cs="Times New Roman"/>
                <w:i/>
                <w:iCs/>
                <w:sz w:val="24"/>
                <w:szCs w:val="24"/>
              </w:rPr>
            </w:pPr>
            <w:r w:rsidRPr="003D7215">
              <w:rPr>
                <w:rFonts w:ascii="Arial Narrow" w:hAnsi="Arial Narrow" w:cs="Times New Roman"/>
                <w:lang w:val="sr-Latn-CS" w:eastAsia="sr-Latn-CS"/>
              </w:rPr>
              <w:t>Ime i prezime osobe za davanje informacija</w:t>
            </w:r>
          </w:p>
        </w:tc>
        <w:tc>
          <w:tcPr>
            <w:tcW w:w="4825" w:type="dxa"/>
          </w:tcPr>
          <w:p w:rsidR="00B460F9" w:rsidRPr="003D7215" w:rsidRDefault="00B460F9" w:rsidP="00C0566E">
            <w:pPr>
              <w:ind w:left="15"/>
              <w:jc w:val="both"/>
              <w:rPr>
                <w:rFonts w:ascii="Arial Narrow" w:hAnsi="Arial Narrow" w:cs="Times New Roman"/>
                <w:i/>
                <w:iCs/>
              </w:rPr>
            </w:pPr>
          </w:p>
        </w:tc>
      </w:tr>
    </w:tbl>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rPr>
          <w:rFonts w:ascii="Arial Narrow" w:hAnsi="Arial Narrow" w:cs="Times New Roman"/>
          <w:b/>
          <w:bCs/>
          <w:sz w:val="24"/>
          <w:szCs w:val="24"/>
          <w:lang w:val="sr-Latn-CS" w:eastAsia="sr-Latn-CS"/>
        </w:rPr>
      </w:pPr>
      <w:r w:rsidRPr="003D7215">
        <w:rPr>
          <w:rFonts w:ascii="Arial Narrow" w:hAnsi="Arial Narrow" w:cs="Times New Roman"/>
          <w:b/>
          <w:bCs/>
          <w:sz w:val="24"/>
          <w:szCs w:val="24"/>
          <w:lang w:val="sr-Latn-CS" w:eastAsia="sr-Latn-CS"/>
        </w:rPr>
        <w:lastRenderedPageBreak/>
        <w:t>Podaci o članu zajedničke ponude</w:t>
      </w:r>
      <w:r w:rsidRPr="003D7215">
        <w:rPr>
          <w:rStyle w:val="FootnoteReference"/>
          <w:rFonts w:ascii="Arial Narrow" w:hAnsi="Arial Narrow" w:cs="Times New Roman"/>
          <w:b/>
          <w:bCs/>
          <w:sz w:val="24"/>
          <w:szCs w:val="24"/>
          <w:lang w:val="sr-Latn-CS" w:eastAsia="sr-Latn-CS"/>
        </w:rPr>
        <w:footnoteReference w:id="9"/>
      </w:r>
      <w:r w:rsidRPr="003D7215">
        <w:rPr>
          <w:rFonts w:ascii="Arial Narrow" w:hAnsi="Arial Narrow" w:cs="Times New Roman"/>
          <w:b/>
          <w:bCs/>
          <w:sz w:val="24"/>
          <w:szCs w:val="24"/>
          <w:lang w:val="sr-Latn-CS" w:eastAsia="sr-Latn-CS"/>
        </w:rPr>
        <w:t>:</w:t>
      </w:r>
    </w:p>
    <w:p w:rsidR="00B460F9" w:rsidRPr="003D7215"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3D7215"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PIB</w:t>
            </w:r>
            <w:r w:rsidRPr="003D7215">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i/>
                <w:iCs/>
                <w:lang w:val="sr-Latn-CS" w:eastAsia="sr-Latn-CS"/>
              </w:rPr>
              <w:t>(Ime, prezime i funkcija)</w:t>
            </w:r>
          </w:p>
        </w:tc>
      </w:tr>
      <w:tr w:rsidR="00B460F9" w:rsidRPr="003D7215"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i/>
                <w:iCs/>
                <w:lang w:val="sr-Latn-CS" w:eastAsia="sr-Latn-CS"/>
              </w:rPr>
              <w:t>(Potpis)</w:t>
            </w:r>
          </w:p>
        </w:tc>
      </w:tr>
      <w:tr w:rsidR="00B460F9" w:rsidRPr="003D721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3D7215" w:rsidRDefault="00B460F9" w:rsidP="00C0566E">
            <w:pPr>
              <w:jc w:val="both"/>
              <w:rPr>
                <w:rFonts w:ascii="Arial Narrow" w:hAnsi="Arial Narrow" w:cs="Times New Roman"/>
                <w:lang w:val="sr-Latn-CS" w:eastAsia="sr-Latn-CS"/>
              </w:rPr>
            </w:pPr>
          </w:p>
          <w:p w:rsidR="00B460F9" w:rsidRPr="003D7215" w:rsidRDefault="00B460F9" w:rsidP="00C0566E">
            <w:pPr>
              <w:jc w:val="both"/>
              <w:rPr>
                <w:rFonts w:ascii="Arial Narrow" w:hAnsi="Arial Narrow" w:cs="Times New Roman"/>
                <w:i/>
                <w:iCs/>
                <w:sz w:val="24"/>
                <w:szCs w:val="24"/>
              </w:rPr>
            </w:pPr>
            <w:r w:rsidRPr="003D7215">
              <w:rPr>
                <w:rFonts w:ascii="Arial Narrow" w:hAnsi="Arial Narrow" w:cs="Times New Roman"/>
                <w:lang w:val="sr-Latn-CS" w:eastAsia="sr-Latn-CS"/>
              </w:rPr>
              <w:t>Ime i prezime osobe za davanje informacija</w:t>
            </w:r>
          </w:p>
        </w:tc>
        <w:tc>
          <w:tcPr>
            <w:tcW w:w="4914" w:type="dxa"/>
          </w:tcPr>
          <w:p w:rsidR="00B460F9" w:rsidRPr="003D7215" w:rsidRDefault="00B460F9" w:rsidP="00C0566E">
            <w:pPr>
              <w:ind w:left="15"/>
              <w:jc w:val="both"/>
              <w:rPr>
                <w:rFonts w:ascii="Arial Narrow" w:hAnsi="Arial Narrow" w:cs="Times New Roman"/>
                <w:i/>
                <w:iCs/>
              </w:rPr>
            </w:pPr>
          </w:p>
        </w:tc>
      </w:tr>
    </w:tbl>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jc w:val="both"/>
        <w:rPr>
          <w:rFonts w:ascii="Arial Narrow" w:hAnsi="Arial Narrow" w:cs="Times New Roman"/>
          <w:i/>
          <w:iCs/>
        </w:rPr>
      </w:pPr>
    </w:p>
    <w:p w:rsidR="00B460F9" w:rsidRPr="003D7215" w:rsidRDefault="00B460F9" w:rsidP="00B460F9">
      <w:pPr>
        <w:rPr>
          <w:rFonts w:ascii="Arial Narrow" w:hAnsi="Arial Narrow" w:cs="Times New Roman"/>
          <w:b/>
          <w:bCs/>
          <w:sz w:val="24"/>
          <w:szCs w:val="24"/>
          <w:lang w:val="sr-Latn-CS" w:eastAsia="sr-Latn-CS"/>
        </w:rPr>
      </w:pPr>
      <w:r w:rsidRPr="003D7215">
        <w:rPr>
          <w:rFonts w:ascii="Arial Narrow" w:hAnsi="Arial Narrow" w:cs="Times New Roman"/>
          <w:b/>
          <w:bCs/>
          <w:sz w:val="24"/>
          <w:szCs w:val="24"/>
          <w:lang w:val="sr-Latn-CS" w:eastAsia="sr-Latn-CS"/>
        </w:rPr>
        <w:lastRenderedPageBreak/>
        <w:t>Podaci o podugovaraču /podizvođaču u okviru zajedničke ponude</w:t>
      </w:r>
      <w:r w:rsidRPr="003D7215">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3D7215" w:rsidTr="00C0566E">
        <w:trPr>
          <w:trHeight w:val="422"/>
        </w:trPr>
        <w:tc>
          <w:tcPr>
            <w:tcW w:w="4323" w:type="dxa"/>
            <w:tcBorders>
              <w:top w:val="nil"/>
              <w:left w:val="nil"/>
              <w:bottom w:val="nil"/>
              <w:right w:val="nil"/>
            </w:tcBorders>
            <w:noWrap/>
            <w:vAlign w:val="center"/>
          </w:tcPr>
          <w:p w:rsidR="00B460F9" w:rsidRPr="003D7215"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3D7215"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3D7215" w:rsidRDefault="00B460F9" w:rsidP="00C0566E">
            <w:pPr>
              <w:spacing w:after="0" w:line="240" w:lineRule="auto"/>
              <w:rPr>
                <w:rFonts w:ascii="Arial Narrow" w:hAnsi="Arial Narrow" w:cs="Times New Roman"/>
                <w:lang w:val="sr-Latn-CS" w:eastAsia="sr-Latn-CS"/>
              </w:rPr>
            </w:pPr>
          </w:p>
        </w:tc>
      </w:tr>
      <w:tr w:rsidR="00B460F9" w:rsidRPr="003D7215"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 xml:space="preserve">Naziv </w:t>
            </w:r>
            <w:r w:rsidRPr="003D7215">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PIB</w:t>
            </w:r>
            <w:r w:rsidRPr="003D7215">
              <w:rPr>
                <w:rStyle w:val="FootnoteReference"/>
                <w:rFonts w:ascii="Arial Narrow" w:hAnsi="Arial Narrow" w:cs="Times New Roman"/>
                <w:sz w:val="24"/>
                <w:szCs w:val="24"/>
                <w:lang w:val="sr-Latn-CS" w:eastAsia="sr-Latn-CS"/>
              </w:rPr>
              <w:footnoteReference w:id="12"/>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Ovlašćeno lice</w:t>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Adresa</w:t>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Telefon</w:t>
            </w:r>
          </w:p>
          <w:p w:rsidR="00B460F9" w:rsidRPr="003D721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P</w:t>
            </w:r>
            <w:r w:rsidR="00577722" w:rsidRPr="003D7215">
              <w:rPr>
                <w:rFonts w:ascii="Arial Narrow" w:hAnsi="Arial Narrow" w:cs="Times New Roman"/>
                <w:sz w:val="24"/>
                <w:szCs w:val="24"/>
                <w:lang w:val="sr-Latn-CS" w:eastAsia="sr-Latn-CS"/>
              </w:rPr>
              <w:t xml:space="preserve">rocenat ukupne vrijednosti </w:t>
            </w:r>
            <w:r w:rsidRPr="003D7215">
              <w:rPr>
                <w:rFonts w:ascii="Arial Narrow" w:hAnsi="Arial Narrow" w:cs="Times New Roman"/>
                <w:sz w:val="24"/>
                <w:szCs w:val="24"/>
                <w:lang w:val="sr-Latn-CS" w:eastAsia="sr-Latn-CS"/>
              </w:rPr>
              <w:t xml:space="preserve"> nabavke koji će izvršiti </w:t>
            </w:r>
            <w:r w:rsidRPr="003D7215">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3D7215" w:rsidRDefault="00457B52"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 xml:space="preserve">Opis dijela predmeta </w:t>
            </w:r>
            <w:r w:rsidR="00B460F9" w:rsidRPr="003D7215">
              <w:rPr>
                <w:rFonts w:ascii="Arial Narrow" w:hAnsi="Arial Narrow" w:cs="Times New Roman"/>
                <w:sz w:val="24"/>
                <w:szCs w:val="24"/>
                <w:lang w:val="sr-Latn-CS" w:eastAsia="sr-Latn-CS"/>
              </w:rPr>
              <w:t xml:space="preserve"> nabavake koji će izvršiti </w:t>
            </w:r>
            <w:r w:rsidR="00B460F9" w:rsidRPr="003D7215">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r w:rsidR="00B460F9" w:rsidRPr="003D7215"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3D7215" w:rsidRDefault="00B460F9" w:rsidP="00C0566E">
            <w:pPr>
              <w:spacing w:after="0" w:line="240" w:lineRule="auto"/>
              <w:rPr>
                <w:rFonts w:ascii="Arial Narrow" w:hAnsi="Arial Narrow" w:cs="Times New Roman"/>
                <w:sz w:val="24"/>
                <w:szCs w:val="24"/>
                <w:lang w:val="sr-Latn-CS" w:eastAsia="sr-Latn-CS"/>
              </w:rPr>
            </w:pPr>
            <w:r w:rsidRPr="003D7215">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D7215" w:rsidRDefault="00B460F9" w:rsidP="00C0566E">
            <w:pPr>
              <w:spacing w:after="0" w:line="240" w:lineRule="auto"/>
              <w:jc w:val="center"/>
              <w:rPr>
                <w:rFonts w:ascii="Arial Narrow" w:hAnsi="Arial Narrow" w:cs="Times New Roman"/>
                <w:lang w:val="sr-Latn-CS" w:eastAsia="sr-Latn-CS"/>
              </w:rPr>
            </w:pPr>
            <w:r w:rsidRPr="003D7215">
              <w:rPr>
                <w:rFonts w:ascii="Arial Narrow" w:hAnsi="Arial Narrow" w:cs="Times New Roman"/>
                <w:lang w:val="sr-Latn-CS" w:eastAsia="sr-Latn-CS"/>
              </w:rPr>
              <w:t> </w:t>
            </w:r>
          </w:p>
        </w:tc>
      </w:tr>
    </w:tbl>
    <w:p w:rsidR="00B460F9" w:rsidRPr="003D7215" w:rsidRDefault="00B460F9" w:rsidP="00B460F9">
      <w:pPr>
        <w:jc w:val="both"/>
        <w:rPr>
          <w:rFonts w:ascii="Arial Narrow" w:hAnsi="Arial Narrow" w:cs="Times New Roman"/>
          <w:b/>
          <w:bCs/>
          <w:i/>
          <w:iCs/>
        </w:rPr>
      </w:pPr>
    </w:p>
    <w:p w:rsidR="00B460F9" w:rsidRPr="003D7215" w:rsidRDefault="00B460F9" w:rsidP="00B460F9">
      <w:pPr>
        <w:jc w:val="both"/>
        <w:rPr>
          <w:rFonts w:ascii="Arial Narrow" w:hAnsi="Arial Narrow" w:cs="Times New Roman"/>
          <w:i/>
          <w:iCs/>
        </w:rPr>
        <w:sectPr w:rsidR="00B460F9" w:rsidRPr="003D7215" w:rsidSect="008D614E">
          <w:headerReference w:type="default" r:id="rId11"/>
          <w:footerReference w:type="default" r:id="rId12"/>
          <w:pgSz w:w="11906" w:h="16838" w:code="9"/>
          <w:pgMar w:top="1417" w:right="1417" w:bottom="1417" w:left="1417" w:header="708" w:footer="708" w:gutter="0"/>
          <w:cols w:space="708"/>
          <w:rtlGutter/>
          <w:docGrid w:linePitch="360"/>
        </w:sectPr>
      </w:pPr>
    </w:p>
    <w:p w:rsidR="0029784E" w:rsidRPr="003D7215" w:rsidRDefault="001D5780" w:rsidP="0029784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eastAsia="ar-SA"/>
        </w:rPr>
      </w:pPr>
      <w:bookmarkStart w:id="28" w:name="_Toc416180145"/>
      <w:bookmarkStart w:id="29" w:name="_Toc473188637"/>
      <w:bookmarkStart w:id="30" w:name="_Toc170299760"/>
      <w:r w:rsidRPr="003D7215">
        <w:rPr>
          <w:rFonts w:ascii="Arial Narrow" w:eastAsia="Times New Roman" w:hAnsi="Arial Narrow" w:cs="Times New Roman"/>
          <w:b/>
          <w:bCs/>
          <w:sz w:val="24"/>
          <w:szCs w:val="24"/>
          <w:lang w:eastAsia="ar-SA"/>
        </w:rPr>
        <w:lastRenderedPageBreak/>
        <w:t>FINANSIJSKI DIO PONUDE</w:t>
      </w:r>
      <w:bookmarkEnd w:id="29"/>
      <w:r w:rsidR="0029784E" w:rsidRPr="003D7215">
        <w:rPr>
          <w:rFonts w:ascii="Arial Narrow" w:eastAsia="Times New Roman" w:hAnsi="Arial Narrow" w:cs="Times New Roman"/>
          <w:b/>
          <w:bCs/>
          <w:sz w:val="24"/>
          <w:szCs w:val="24"/>
          <w:lang w:eastAsia="ar-SA"/>
        </w:rPr>
        <w:t xml:space="preserve"> ZA PARTIJU 1 –</w:t>
      </w:r>
      <w:bookmarkEnd w:id="30"/>
      <w:r w:rsidR="0029784E" w:rsidRPr="003D7215">
        <w:rPr>
          <w:rFonts w:ascii="Arial Narrow" w:eastAsia="Times New Roman" w:hAnsi="Arial Narrow" w:cs="Times New Roman"/>
          <w:b/>
          <w:bCs/>
          <w:sz w:val="24"/>
          <w:szCs w:val="24"/>
          <w:lang w:eastAsia="ar-SA"/>
        </w:rPr>
        <w:t xml:space="preserve"> </w:t>
      </w:r>
    </w:p>
    <w:p w:rsidR="009F369D" w:rsidRPr="003D7215" w:rsidRDefault="0029784E" w:rsidP="0029784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val="de-DE" w:eastAsia="ar-SA"/>
        </w:rPr>
      </w:pPr>
      <w:bookmarkStart w:id="31" w:name="_Toc170299761"/>
      <w:r w:rsidRPr="003D7215">
        <w:rPr>
          <w:rFonts w:ascii="Arial Narrow" w:eastAsia="Times New Roman" w:hAnsi="Arial Narrow" w:cs="Times New Roman"/>
          <w:b/>
          <w:bCs/>
          <w:i/>
          <w:sz w:val="24"/>
          <w:szCs w:val="24"/>
          <w:lang w:val="de-DE" w:eastAsia="ar-SA"/>
        </w:rPr>
        <w:t>Izbor operatera za pružanje usluga fiksne telefonije</w:t>
      </w:r>
      <w:bookmarkEnd w:id="31"/>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994"/>
        <w:gridCol w:w="851"/>
        <w:gridCol w:w="1065"/>
        <w:gridCol w:w="672"/>
        <w:gridCol w:w="1390"/>
      </w:tblGrid>
      <w:tr w:rsidR="001D5780" w:rsidRPr="003D7215" w:rsidTr="003E47A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jedinica mjere</w:t>
            </w:r>
          </w:p>
        </w:tc>
        <w:tc>
          <w:tcPr>
            <w:tcW w:w="994" w:type="dxa"/>
            <w:tcBorders>
              <w:top w:val="single" w:sz="8" w:space="0" w:color="000000"/>
              <w:left w:val="single" w:sz="8" w:space="0" w:color="000000"/>
              <w:bottom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količina</w:t>
            </w:r>
          </w:p>
        </w:tc>
        <w:tc>
          <w:tcPr>
            <w:tcW w:w="851" w:type="dxa"/>
            <w:tcBorders>
              <w:top w:val="single" w:sz="8" w:space="0" w:color="000000"/>
              <w:left w:val="single" w:sz="8" w:space="0" w:color="000000"/>
              <w:bottom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 xml:space="preserve">jedinična cijena bez </w:t>
            </w:r>
          </w:p>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ukupan iznos sa</w:t>
            </w:r>
          </w:p>
          <w:p w:rsidR="001D5780" w:rsidRPr="003D7215" w:rsidRDefault="001D5780" w:rsidP="001D5780">
            <w:pPr>
              <w:suppressAutoHyphens/>
              <w:spacing w:after="0" w:line="240" w:lineRule="auto"/>
              <w:jc w:val="center"/>
              <w:rPr>
                <w:rFonts w:ascii="Arial Narrow" w:hAnsi="Arial Narrow"/>
                <w:sz w:val="24"/>
                <w:szCs w:val="24"/>
                <w:lang w:eastAsia="ar-SA"/>
              </w:rPr>
            </w:pPr>
            <w:r w:rsidRPr="003D7215">
              <w:rPr>
                <w:rFonts w:ascii="Arial Narrow" w:hAnsi="Arial Narrow" w:cs="Times New Roman"/>
                <w:sz w:val="24"/>
                <w:szCs w:val="24"/>
                <w:lang w:val="sr-Latn-CS" w:eastAsia="ar-SA"/>
              </w:rPr>
              <w:t>pdv-om</w:t>
            </w:r>
          </w:p>
        </w:tc>
      </w:tr>
      <w:tr w:rsidR="001D5780" w:rsidRPr="003D7215" w:rsidTr="003E47A7">
        <w:trPr>
          <w:trHeight w:val="320"/>
        </w:trPr>
        <w:tc>
          <w:tcPr>
            <w:tcW w:w="527"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3D7215" w:rsidTr="003E47A7">
        <w:trPr>
          <w:trHeight w:val="320"/>
        </w:trPr>
        <w:tc>
          <w:tcPr>
            <w:tcW w:w="527"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3D7215" w:rsidTr="003E47A7">
        <w:trPr>
          <w:trHeight w:val="320"/>
        </w:trPr>
        <w:tc>
          <w:tcPr>
            <w:tcW w:w="527"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3D7215" w:rsidTr="003E47A7">
        <w:trPr>
          <w:trHeight w:val="320"/>
        </w:trPr>
        <w:tc>
          <w:tcPr>
            <w:tcW w:w="527"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1D5780" w:rsidRPr="003D7215" w:rsidRDefault="001D5780" w:rsidP="001D5780">
            <w:pPr>
              <w:suppressAutoHyphens/>
              <w:snapToGrid w:val="0"/>
              <w:spacing w:after="0" w:line="240" w:lineRule="auto"/>
              <w:jc w:val="center"/>
              <w:rPr>
                <w:rFonts w:ascii="Arial Narrow" w:hAnsi="Arial Narrow" w:cs="Times New Roman"/>
                <w:sz w:val="24"/>
                <w:szCs w:val="24"/>
                <w:lang w:val="sr-Latn-CS" w:eastAsia="ar-SA"/>
              </w:rPr>
            </w:pPr>
          </w:p>
        </w:tc>
      </w:tr>
      <w:tr w:rsidR="001D5780" w:rsidRPr="003D7215" w:rsidTr="003E47A7">
        <w:trPr>
          <w:trHeight w:val="320"/>
        </w:trPr>
        <w:tc>
          <w:tcPr>
            <w:tcW w:w="5837" w:type="dxa"/>
            <w:gridSpan w:val="5"/>
            <w:tcBorders>
              <w:top w:val="single" w:sz="8" w:space="0" w:color="000000"/>
              <w:left w:val="single" w:sz="8" w:space="0" w:color="000000"/>
              <w:bottom w:val="single" w:sz="8"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cs="Times New Roman"/>
                <w:sz w:val="24"/>
                <w:szCs w:val="24"/>
                <w:lang w:val="sr-Cyrl-CS" w:eastAsia="ar-SA"/>
              </w:rPr>
            </w:pPr>
            <w:r w:rsidRPr="003D7215">
              <w:rPr>
                <w:rFonts w:ascii="Arial Narrow" w:hAnsi="Arial Narrow" w:cs="Times New Roman"/>
                <w:sz w:val="24"/>
                <w:szCs w:val="24"/>
                <w:lang w:val="sr-Cyrl-CS" w:eastAsia="ar-SA"/>
              </w:rPr>
              <w:t>Ukupno bez PDV-a</w:t>
            </w:r>
          </w:p>
        </w:tc>
        <w:tc>
          <w:tcPr>
            <w:tcW w:w="397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Cyrl-CS" w:eastAsia="ar-SA"/>
              </w:rPr>
              <w:t> </w:t>
            </w:r>
          </w:p>
        </w:tc>
      </w:tr>
      <w:tr w:rsidR="001D5780" w:rsidRPr="003D7215" w:rsidTr="003E47A7">
        <w:trPr>
          <w:trHeight w:val="320"/>
        </w:trPr>
        <w:tc>
          <w:tcPr>
            <w:tcW w:w="5837" w:type="dxa"/>
            <w:gridSpan w:val="5"/>
            <w:tcBorders>
              <w:left w:val="single" w:sz="8" w:space="0" w:color="000000"/>
              <w:bottom w:val="single" w:sz="8"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cs="Times New Roman"/>
                <w:sz w:val="24"/>
                <w:szCs w:val="24"/>
                <w:lang w:val="sr-Cyrl-CS" w:eastAsia="ar-SA"/>
              </w:rPr>
            </w:pPr>
            <w:r w:rsidRPr="003D7215">
              <w:rPr>
                <w:rFonts w:ascii="Arial Narrow" w:hAnsi="Arial Narrow" w:cs="Times New Roman"/>
                <w:sz w:val="24"/>
                <w:szCs w:val="24"/>
                <w:lang w:val="sr-Cyrl-CS" w:eastAsia="ar-SA"/>
              </w:rPr>
              <w:t>PDV</w:t>
            </w:r>
          </w:p>
        </w:tc>
        <w:tc>
          <w:tcPr>
            <w:tcW w:w="3978" w:type="dxa"/>
            <w:gridSpan w:val="4"/>
            <w:tcBorders>
              <w:left w:val="single" w:sz="8" w:space="0" w:color="000000"/>
              <w:bottom w:val="single" w:sz="8" w:space="0" w:color="000000"/>
              <w:right w:val="single" w:sz="8"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Cyrl-CS" w:eastAsia="ar-SA"/>
              </w:rPr>
              <w:t> </w:t>
            </w:r>
          </w:p>
        </w:tc>
      </w:tr>
      <w:tr w:rsidR="001D5780" w:rsidRPr="003D7215" w:rsidTr="003E47A7">
        <w:trPr>
          <w:trHeight w:val="320"/>
        </w:trPr>
        <w:tc>
          <w:tcPr>
            <w:tcW w:w="5837" w:type="dxa"/>
            <w:gridSpan w:val="5"/>
            <w:tcBorders>
              <w:left w:val="single" w:sz="8" w:space="0" w:color="000000"/>
              <w:bottom w:val="single" w:sz="4" w:space="0" w:color="auto"/>
            </w:tcBorders>
            <w:shd w:val="clear" w:color="auto" w:fill="auto"/>
            <w:vAlign w:val="center"/>
          </w:tcPr>
          <w:p w:rsidR="001D5780" w:rsidRPr="003D7215" w:rsidRDefault="001D5780" w:rsidP="001D5780">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Ukupan iznos sa PDV-om</w:t>
            </w:r>
            <w:r w:rsidRPr="003D7215">
              <w:rPr>
                <w:rFonts w:ascii="Arial Narrow" w:hAnsi="Arial Narrow" w:cs="Times New Roman"/>
                <w:sz w:val="24"/>
                <w:szCs w:val="24"/>
                <w:lang w:eastAsia="ar-SA"/>
              </w:rPr>
              <w:t>:</w:t>
            </w:r>
          </w:p>
        </w:tc>
        <w:tc>
          <w:tcPr>
            <w:tcW w:w="3978" w:type="dxa"/>
            <w:gridSpan w:val="4"/>
            <w:tcBorders>
              <w:left w:val="single" w:sz="8" w:space="0" w:color="000000"/>
              <w:bottom w:val="single" w:sz="4" w:space="0" w:color="auto"/>
              <w:right w:val="single" w:sz="8"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Latn-CS" w:eastAsia="ar-SA"/>
              </w:rPr>
              <w:t> </w:t>
            </w:r>
          </w:p>
        </w:tc>
      </w:tr>
    </w:tbl>
    <w:p w:rsidR="0047196A" w:rsidRPr="003D7215" w:rsidRDefault="0047196A" w:rsidP="001D5780">
      <w:pPr>
        <w:suppressAutoHyphens/>
        <w:jc w:val="both"/>
        <w:rPr>
          <w:rFonts w:ascii="Arial Narrow" w:hAnsi="Arial Narrow" w:cs="Times New Roman"/>
          <w:bCs/>
          <w:sz w:val="24"/>
          <w:szCs w:val="24"/>
          <w:lang w:eastAsia="ar-SA"/>
        </w:rPr>
      </w:pPr>
    </w:p>
    <w:p w:rsidR="001D5780" w:rsidRPr="003D7215" w:rsidRDefault="001D5780" w:rsidP="001D5780">
      <w:pPr>
        <w:suppressAutoHyphens/>
        <w:jc w:val="both"/>
        <w:rPr>
          <w:rFonts w:ascii="Arial Narrow" w:hAnsi="Arial Narrow" w:cs="Times New Roman"/>
          <w:sz w:val="24"/>
          <w:szCs w:val="24"/>
          <w:lang w:val="sr-Latn-CS" w:eastAsia="ar-SA"/>
        </w:rPr>
      </w:pPr>
      <w:r w:rsidRPr="003D7215">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47196A" w:rsidRPr="003D7215"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3D7215" w:rsidRDefault="001D5780" w:rsidP="001D5780">
            <w:pPr>
              <w:suppressAutoHyphens/>
              <w:spacing w:after="0" w:line="240" w:lineRule="auto"/>
              <w:ind w:left="266" w:hanging="266"/>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Latn-CS" w:eastAsia="ar-SA"/>
              </w:rPr>
              <w:t> </w:t>
            </w:r>
          </w:p>
        </w:tc>
      </w:tr>
      <w:tr w:rsidR="0047196A" w:rsidRPr="003D7215"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Latn-CS" w:eastAsia="ar-SA"/>
              </w:rPr>
              <w:t> </w:t>
            </w:r>
          </w:p>
        </w:tc>
      </w:tr>
      <w:tr w:rsidR="0047196A" w:rsidRPr="003D7215"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3D7215"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3D7215" w:rsidTr="0047196A">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3D7215"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3D7215"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3D7215" w:rsidRDefault="001D5780" w:rsidP="001D5780">
            <w:pPr>
              <w:suppressAutoHyphens/>
              <w:snapToGrid w:val="0"/>
              <w:spacing w:after="0" w:line="240" w:lineRule="auto"/>
              <w:rPr>
                <w:rFonts w:ascii="Arial Narrow" w:hAnsi="Arial Narrow" w:cs="Times New Roman"/>
                <w:sz w:val="24"/>
                <w:szCs w:val="24"/>
                <w:lang w:val="sr-Latn-CS" w:eastAsia="ar-SA"/>
              </w:rPr>
            </w:pPr>
          </w:p>
        </w:tc>
      </w:tr>
      <w:tr w:rsidR="0047196A" w:rsidRPr="003D7215" w:rsidTr="0047196A">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D5780" w:rsidRPr="003D7215" w:rsidRDefault="001D5780" w:rsidP="001D5780">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780" w:rsidRPr="003D7215" w:rsidRDefault="001D5780" w:rsidP="001D5780">
            <w:pPr>
              <w:suppressAutoHyphens/>
              <w:snapToGrid w:val="0"/>
              <w:spacing w:after="0" w:line="240" w:lineRule="auto"/>
              <w:rPr>
                <w:rFonts w:ascii="Arial Narrow" w:hAnsi="Arial Narrow" w:cs="Times New Roman"/>
                <w:sz w:val="24"/>
                <w:szCs w:val="24"/>
                <w:lang w:val="sr-Latn-CS" w:eastAsia="ar-SA"/>
              </w:rPr>
            </w:pPr>
          </w:p>
        </w:tc>
      </w:tr>
    </w:tbl>
    <w:p w:rsidR="001D5780" w:rsidRPr="003D7215"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3D721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 xml:space="preserve">Ovlašćeno lice ponuđača  </w:t>
      </w:r>
    </w:p>
    <w:p w:rsidR="001D5780" w:rsidRPr="003D721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D721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___________________________</w:t>
      </w:r>
    </w:p>
    <w:p w:rsidR="001D5780" w:rsidRPr="003D721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w:t>
      </w:r>
      <w:r w:rsidRPr="003D7215">
        <w:rPr>
          <w:rFonts w:ascii="Arial Narrow" w:hAnsi="Arial Narrow" w:cs="Times New Roman"/>
          <w:i/>
          <w:iCs/>
          <w:sz w:val="24"/>
          <w:szCs w:val="24"/>
          <w:lang w:val="sr-Latn-CS" w:eastAsia="ar-SA"/>
        </w:rPr>
        <w:t>ime, prezime i funkcija</w:t>
      </w:r>
      <w:r w:rsidRPr="003D7215">
        <w:rPr>
          <w:rFonts w:ascii="Arial Narrow" w:hAnsi="Arial Narrow" w:cs="Times New Roman"/>
          <w:sz w:val="24"/>
          <w:szCs w:val="24"/>
          <w:lang w:val="sr-Latn-CS" w:eastAsia="ar-SA"/>
        </w:rPr>
        <w:t>)</w:t>
      </w:r>
    </w:p>
    <w:p w:rsidR="001D5780" w:rsidRPr="003D721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D721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D721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___________________________</w:t>
      </w:r>
    </w:p>
    <w:p w:rsidR="001D5780" w:rsidRPr="003D7215"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w:t>
      </w:r>
      <w:r w:rsidRPr="003D7215">
        <w:rPr>
          <w:rFonts w:ascii="Arial Narrow" w:hAnsi="Arial Narrow" w:cs="Times New Roman"/>
          <w:i/>
          <w:iCs/>
          <w:sz w:val="24"/>
          <w:szCs w:val="24"/>
          <w:lang w:val="sr-Latn-CS" w:eastAsia="ar-SA"/>
        </w:rPr>
        <w:t>svojeručni potpis</w:t>
      </w:r>
      <w:r w:rsidRPr="003D7215">
        <w:rPr>
          <w:rFonts w:ascii="Arial Narrow" w:hAnsi="Arial Narrow" w:cs="Times New Roman"/>
          <w:sz w:val="24"/>
          <w:szCs w:val="24"/>
          <w:lang w:val="sr-Latn-CS" w:eastAsia="ar-SA"/>
        </w:rPr>
        <w:t>)</w:t>
      </w:r>
    </w:p>
    <w:p w:rsidR="001D5780" w:rsidRPr="003D7215" w:rsidRDefault="001D5780" w:rsidP="001D5780">
      <w:pPr>
        <w:suppressAutoHyphens/>
        <w:spacing w:after="0" w:line="240" w:lineRule="auto"/>
        <w:jc w:val="both"/>
        <w:rPr>
          <w:rFonts w:ascii="Arial Narrow" w:hAnsi="Arial Narrow" w:cs="Times New Roman"/>
          <w:bCs/>
          <w:i/>
          <w:iCs/>
          <w:sz w:val="24"/>
          <w:szCs w:val="24"/>
          <w:lang w:eastAsia="ar-SA"/>
        </w:rPr>
      </w:pP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t>M.P.</w:t>
      </w:r>
    </w:p>
    <w:p w:rsidR="001D5780" w:rsidRPr="003D7215" w:rsidRDefault="001D5780" w:rsidP="001D5780">
      <w:pPr>
        <w:suppressAutoHyphens/>
        <w:rPr>
          <w:rFonts w:ascii="Times New Roman" w:hAnsi="Times New Roman" w:cs="Times New Roman"/>
          <w:bCs/>
          <w:i/>
          <w:iCs/>
          <w:lang w:eastAsia="ar-SA"/>
        </w:rPr>
      </w:pPr>
    </w:p>
    <w:p w:rsidR="0047196A" w:rsidRPr="003D7215" w:rsidRDefault="0047196A" w:rsidP="001D5780">
      <w:pPr>
        <w:suppressAutoHyphens/>
        <w:rPr>
          <w:rFonts w:ascii="Times New Roman" w:hAnsi="Times New Roman" w:cs="Times New Roman"/>
          <w:bCs/>
          <w:i/>
          <w:iCs/>
          <w:lang w:eastAsia="ar-SA"/>
        </w:rPr>
      </w:pPr>
    </w:p>
    <w:p w:rsidR="0047196A" w:rsidRPr="003D7215" w:rsidRDefault="0047196A" w:rsidP="001D5780">
      <w:pPr>
        <w:suppressAutoHyphens/>
        <w:rPr>
          <w:rFonts w:ascii="Times New Roman" w:hAnsi="Times New Roman" w:cs="Times New Roman"/>
          <w:bCs/>
          <w:i/>
          <w:iCs/>
          <w:lang w:eastAsia="ar-SA"/>
        </w:rPr>
      </w:pPr>
    </w:p>
    <w:p w:rsidR="009F369D" w:rsidRPr="003D7215" w:rsidRDefault="009F369D" w:rsidP="001D5780">
      <w:pPr>
        <w:suppressAutoHyphens/>
        <w:rPr>
          <w:rFonts w:ascii="Times New Roman" w:hAnsi="Times New Roman" w:cs="Times New Roman"/>
          <w:bCs/>
          <w:i/>
          <w:iCs/>
          <w:lang w:eastAsia="ar-SA"/>
        </w:rPr>
      </w:pPr>
    </w:p>
    <w:p w:rsidR="009F369D" w:rsidRPr="003D7215" w:rsidRDefault="009F369D" w:rsidP="001D5780">
      <w:pPr>
        <w:suppressAutoHyphens/>
        <w:rPr>
          <w:rFonts w:ascii="Times New Roman" w:hAnsi="Times New Roman" w:cs="Times New Roman"/>
          <w:bCs/>
          <w:i/>
          <w:iCs/>
          <w:lang w:eastAsia="ar-SA"/>
        </w:rPr>
      </w:pPr>
    </w:p>
    <w:p w:rsidR="0029784E" w:rsidRPr="003D7215" w:rsidRDefault="0029784E" w:rsidP="0092776F">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eastAsia="ar-SA"/>
        </w:rPr>
      </w:pPr>
      <w:bookmarkStart w:id="32" w:name="_Toc170299762"/>
      <w:r w:rsidRPr="003D7215">
        <w:rPr>
          <w:rFonts w:ascii="Arial Narrow" w:eastAsia="Times New Roman" w:hAnsi="Arial Narrow" w:cs="Times New Roman"/>
          <w:b/>
          <w:bCs/>
          <w:sz w:val="24"/>
          <w:szCs w:val="24"/>
          <w:lang w:eastAsia="ar-SA"/>
        </w:rPr>
        <w:lastRenderedPageBreak/>
        <w:t>FINANSIJSKI DIO PONUDE ZA PARTIJU 2 –</w:t>
      </w:r>
      <w:bookmarkEnd w:id="32"/>
      <w:r w:rsidRPr="003D7215">
        <w:rPr>
          <w:rFonts w:ascii="Arial Narrow" w:eastAsia="Times New Roman" w:hAnsi="Arial Narrow" w:cs="Times New Roman"/>
          <w:b/>
          <w:bCs/>
          <w:sz w:val="24"/>
          <w:szCs w:val="24"/>
          <w:lang w:eastAsia="ar-SA"/>
        </w:rPr>
        <w:t xml:space="preserve"> </w:t>
      </w:r>
    </w:p>
    <w:p w:rsidR="0029784E" w:rsidRPr="003D7215" w:rsidRDefault="0029784E" w:rsidP="0029784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val="de-DE" w:eastAsia="ar-SA"/>
        </w:rPr>
      </w:pPr>
      <w:bookmarkStart w:id="33" w:name="_Toc170299763"/>
      <w:r w:rsidRPr="003D7215">
        <w:rPr>
          <w:rFonts w:ascii="Arial Narrow" w:eastAsia="Times New Roman" w:hAnsi="Arial Narrow" w:cs="Times New Roman"/>
          <w:b/>
          <w:bCs/>
          <w:i/>
          <w:sz w:val="24"/>
          <w:szCs w:val="24"/>
          <w:lang w:val="de-DE" w:eastAsia="ar-SA"/>
        </w:rPr>
        <w:t>Izbor operatera za pružanje usluga mobilne telefonije</w:t>
      </w:r>
      <w:bookmarkEnd w:id="33"/>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994"/>
        <w:gridCol w:w="851"/>
        <w:gridCol w:w="1065"/>
        <w:gridCol w:w="672"/>
        <w:gridCol w:w="1390"/>
      </w:tblGrid>
      <w:tr w:rsidR="009F369D" w:rsidRPr="003D7215" w:rsidTr="00AE3146">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jedinica mjere</w:t>
            </w:r>
          </w:p>
        </w:tc>
        <w:tc>
          <w:tcPr>
            <w:tcW w:w="994" w:type="dxa"/>
            <w:tcBorders>
              <w:top w:val="single" w:sz="8" w:space="0" w:color="000000"/>
              <w:left w:val="single" w:sz="8" w:space="0" w:color="000000"/>
              <w:bottom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količina</w:t>
            </w:r>
          </w:p>
        </w:tc>
        <w:tc>
          <w:tcPr>
            <w:tcW w:w="851" w:type="dxa"/>
            <w:tcBorders>
              <w:top w:val="single" w:sz="8" w:space="0" w:color="000000"/>
              <w:left w:val="single" w:sz="8" w:space="0" w:color="000000"/>
              <w:bottom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 xml:space="preserve">jedinična cijena bez </w:t>
            </w:r>
          </w:p>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ukupan iznos sa</w:t>
            </w:r>
          </w:p>
          <w:p w:rsidR="009F369D" w:rsidRPr="003D7215" w:rsidRDefault="009F369D" w:rsidP="00AE3146">
            <w:pPr>
              <w:suppressAutoHyphens/>
              <w:spacing w:after="0" w:line="240" w:lineRule="auto"/>
              <w:jc w:val="center"/>
              <w:rPr>
                <w:rFonts w:ascii="Arial Narrow" w:hAnsi="Arial Narrow"/>
                <w:sz w:val="24"/>
                <w:szCs w:val="24"/>
                <w:lang w:eastAsia="ar-SA"/>
              </w:rPr>
            </w:pPr>
            <w:r w:rsidRPr="003D7215">
              <w:rPr>
                <w:rFonts w:ascii="Arial Narrow" w:hAnsi="Arial Narrow" w:cs="Times New Roman"/>
                <w:sz w:val="24"/>
                <w:szCs w:val="24"/>
                <w:lang w:val="sr-Latn-CS" w:eastAsia="ar-SA"/>
              </w:rPr>
              <w:t>pdv-om</w:t>
            </w:r>
          </w:p>
        </w:tc>
      </w:tr>
      <w:tr w:rsidR="009F369D" w:rsidRPr="003D7215" w:rsidTr="00AE3146">
        <w:trPr>
          <w:trHeight w:val="320"/>
        </w:trPr>
        <w:tc>
          <w:tcPr>
            <w:tcW w:w="527"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r>
      <w:tr w:rsidR="009F369D" w:rsidRPr="003D7215" w:rsidTr="00AE3146">
        <w:trPr>
          <w:trHeight w:val="320"/>
        </w:trPr>
        <w:tc>
          <w:tcPr>
            <w:tcW w:w="527"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r>
      <w:tr w:rsidR="009F369D" w:rsidRPr="003D7215" w:rsidTr="00AE3146">
        <w:trPr>
          <w:trHeight w:val="320"/>
        </w:trPr>
        <w:tc>
          <w:tcPr>
            <w:tcW w:w="527"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r>
      <w:tr w:rsidR="009F369D" w:rsidRPr="003D7215" w:rsidTr="00AE3146">
        <w:trPr>
          <w:trHeight w:val="320"/>
        </w:trPr>
        <w:tc>
          <w:tcPr>
            <w:tcW w:w="527"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pacing w:after="0" w:line="240" w:lineRule="auto"/>
              <w:jc w:val="center"/>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994"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851"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rsidR="009F369D" w:rsidRPr="003D7215" w:rsidRDefault="009F369D" w:rsidP="00AE3146">
            <w:pPr>
              <w:suppressAutoHyphens/>
              <w:snapToGrid w:val="0"/>
              <w:spacing w:after="0" w:line="240" w:lineRule="auto"/>
              <w:jc w:val="center"/>
              <w:rPr>
                <w:rFonts w:ascii="Arial Narrow" w:hAnsi="Arial Narrow" w:cs="Times New Roman"/>
                <w:sz w:val="24"/>
                <w:szCs w:val="24"/>
                <w:lang w:val="sr-Latn-CS" w:eastAsia="ar-SA"/>
              </w:rPr>
            </w:pPr>
          </w:p>
        </w:tc>
      </w:tr>
      <w:tr w:rsidR="009F369D" w:rsidRPr="003D7215" w:rsidTr="00AE3146">
        <w:trPr>
          <w:trHeight w:val="320"/>
        </w:trPr>
        <w:tc>
          <w:tcPr>
            <w:tcW w:w="5837" w:type="dxa"/>
            <w:gridSpan w:val="5"/>
            <w:tcBorders>
              <w:top w:val="single" w:sz="8" w:space="0" w:color="000000"/>
              <w:left w:val="single" w:sz="8" w:space="0" w:color="000000"/>
              <w:bottom w:val="single" w:sz="8"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cs="Times New Roman"/>
                <w:sz w:val="24"/>
                <w:szCs w:val="24"/>
                <w:lang w:val="sr-Cyrl-CS" w:eastAsia="ar-SA"/>
              </w:rPr>
            </w:pPr>
            <w:r w:rsidRPr="003D7215">
              <w:rPr>
                <w:rFonts w:ascii="Arial Narrow" w:hAnsi="Arial Narrow" w:cs="Times New Roman"/>
                <w:sz w:val="24"/>
                <w:szCs w:val="24"/>
                <w:lang w:val="sr-Cyrl-CS" w:eastAsia="ar-SA"/>
              </w:rPr>
              <w:t>Ukupno bez PDV-a</w:t>
            </w:r>
          </w:p>
        </w:tc>
        <w:tc>
          <w:tcPr>
            <w:tcW w:w="397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Cyrl-CS" w:eastAsia="ar-SA"/>
              </w:rPr>
              <w:t> </w:t>
            </w:r>
          </w:p>
        </w:tc>
      </w:tr>
      <w:tr w:rsidR="009F369D" w:rsidRPr="003D7215" w:rsidTr="00AE3146">
        <w:trPr>
          <w:trHeight w:val="320"/>
        </w:trPr>
        <w:tc>
          <w:tcPr>
            <w:tcW w:w="5837" w:type="dxa"/>
            <w:gridSpan w:val="5"/>
            <w:tcBorders>
              <w:left w:val="single" w:sz="8" w:space="0" w:color="000000"/>
              <w:bottom w:val="single" w:sz="8"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cs="Times New Roman"/>
                <w:sz w:val="24"/>
                <w:szCs w:val="24"/>
                <w:lang w:val="sr-Cyrl-CS" w:eastAsia="ar-SA"/>
              </w:rPr>
            </w:pPr>
            <w:r w:rsidRPr="003D7215">
              <w:rPr>
                <w:rFonts w:ascii="Arial Narrow" w:hAnsi="Arial Narrow" w:cs="Times New Roman"/>
                <w:sz w:val="24"/>
                <w:szCs w:val="24"/>
                <w:lang w:val="sr-Cyrl-CS" w:eastAsia="ar-SA"/>
              </w:rPr>
              <w:t>PDV</w:t>
            </w:r>
          </w:p>
        </w:tc>
        <w:tc>
          <w:tcPr>
            <w:tcW w:w="3978" w:type="dxa"/>
            <w:gridSpan w:val="4"/>
            <w:tcBorders>
              <w:left w:val="single" w:sz="8" w:space="0" w:color="000000"/>
              <w:bottom w:val="single" w:sz="8" w:space="0" w:color="000000"/>
              <w:right w:val="single" w:sz="8"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Cyrl-CS" w:eastAsia="ar-SA"/>
              </w:rPr>
              <w:t> </w:t>
            </w:r>
          </w:p>
        </w:tc>
      </w:tr>
      <w:tr w:rsidR="009F369D" w:rsidRPr="003D7215" w:rsidTr="00AE3146">
        <w:trPr>
          <w:trHeight w:val="320"/>
        </w:trPr>
        <w:tc>
          <w:tcPr>
            <w:tcW w:w="5837" w:type="dxa"/>
            <w:gridSpan w:val="5"/>
            <w:tcBorders>
              <w:left w:val="single" w:sz="8" w:space="0" w:color="000000"/>
              <w:bottom w:val="single" w:sz="4" w:space="0" w:color="auto"/>
            </w:tcBorders>
            <w:shd w:val="clear" w:color="auto" w:fill="auto"/>
            <w:vAlign w:val="center"/>
          </w:tcPr>
          <w:p w:rsidR="009F369D" w:rsidRPr="003D7215" w:rsidRDefault="009F369D" w:rsidP="00AE3146">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Cyrl-CS" w:eastAsia="ar-SA"/>
              </w:rPr>
              <w:t>Ukupan iznos sa PDV-om</w:t>
            </w:r>
            <w:r w:rsidRPr="003D7215">
              <w:rPr>
                <w:rFonts w:ascii="Arial Narrow" w:hAnsi="Arial Narrow" w:cs="Times New Roman"/>
                <w:sz w:val="24"/>
                <w:szCs w:val="24"/>
                <w:lang w:eastAsia="ar-SA"/>
              </w:rPr>
              <w:t>:</w:t>
            </w:r>
          </w:p>
        </w:tc>
        <w:tc>
          <w:tcPr>
            <w:tcW w:w="3978" w:type="dxa"/>
            <w:gridSpan w:val="4"/>
            <w:tcBorders>
              <w:left w:val="single" w:sz="8" w:space="0" w:color="000000"/>
              <w:bottom w:val="single" w:sz="4" w:space="0" w:color="auto"/>
              <w:right w:val="single" w:sz="8"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Latn-CS" w:eastAsia="ar-SA"/>
              </w:rPr>
              <w:t> </w:t>
            </w:r>
          </w:p>
        </w:tc>
      </w:tr>
    </w:tbl>
    <w:p w:rsidR="009F369D" w:rsidRPr="003D7215" w:rsidRDefault="009F369D" w:rsidP="009F369D">
      <w:pPr>
        <w:suppressAutoHyphens/>
        <w:jc w:val="both"/>
        <w:rPr>
          <w:rFonts w:ascii="Arial Narrow" w:hAnsi="Arial Narrow" w:cs="Times New Roman"/>
          <w:bCs/>
          <w:sz w:val="24"/>
          <w:szCs w:val="24"/>
          <w:lang w:eastAsia="ar-SA"/>
        </w:rPr>
      </w:pPr>
    </w:p>
    <w:p w:rsidR="009F369D" w:rsidRPr="003D7215" w:rsidRDefault="009F369D" w:rsidP="009F369D">
      <w:pPr>
        <w:suppressAutoHyphens/>
        <w:jc w:val="both"/>
        <w:rPr>
          <w:rFonts w:ascii="Arial Narrow" w:hAnsi="Arial Narrow" w:cs="Times New Roman"/>
          <w:sz w:val="24"/>
          <w:szCs w:val="24"/>
          <w:lang w:val="sr-Latn-CS" w:eastAsia="ar-SA"/>
        </w:rPr>
      </w:pPr>
      <w:r w:rsidRPr="003D7215">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9F369D" w:rsidRPr="003D7215" w:rsidTr="00AE314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F369D" w:rsidRPr="003D7215" w:rsidRDefault="009F369D" w:rsidP="00AE3146">
            <w:pPr>
              <w:suppressAutoHyphens/>
              <w:spacing w:after="0" w:line="240" w:lineRule="auto"/>
              <w:ind w:left="266" w:hanging="266"/>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Latn-CS" w:eastAsia="ar-SA"/>
              </w:rPr>
              <w:t> </w:t>
            </w:r>
          </w:p>
        </w:tc>
      </w:tr>
      <w:tr w:rsidR="009F369D" w:rsidRPr="003D7215" w:rsidTr="00AE314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sz w:val="24"/>
                <w:szCs w:val="24"/>
                <w:lang w:eastAsia="ar-SA"/>
              </w:rPr>
            </w:pPr>
            <w:r w:rsidRPr="003D7215">
              <w:rPr>
                <w:rFonts w:ascii="Arial Narrow" w:hAnsi="Arial Narrow" w:cs="Times New Roman"/>
                <w:sz w:val="24"/>
                <w:szCs w:val="24"/>
                <w:lang w:val="sr-Latn-CS" w:eastAsia="ar-SA"/>
              </w:rPr>
              <w:t> </w:t>
            </w:r>
          </w:p>
        </w:tc>
      </w:tr>
      <w:tr w:rsidR="009F369D" w:rsidRPr="003D7215" w:rsidTr="00AE314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69D" w:rsidRPr="003D7215" w:rsidRDefault="009F369D" w:rsidP="00AE3146">
            <w:pPr>
              <w:suppressAutoHyphens/>
              <w:snapToGrid w:val="0"/>
              <w:spacing w:after="0" w:line="240" w:lineRule="auto"/>
              <w:rPr>
                <w:rFonts w:ascii="Arial Narrow" w:hAnsi="Arial Narrow" w:cs="Times New Roman"/>
                <w:sz w:val="24"/>
                <w:szCs w:val="24"/>
                <w:lang w:val="sr-Latn-CS" w:eastAsia="ar-SA"/>
              </w:rPr>
            </w:pPr>
          </w:p>
        </w:tc>
      </w:tr>
      <w:tr w:rsidR="009F369D" w:rsidRPr="003D7215" w:rsidTr="00AE3146">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69D" w:rsidRPr="003D7215" w:rsidRDefault="009F369D" w:rsidP="00AE3146">
            <w:pPr>
              <w:suppressAutoHyphens/>
              <w:snapToGrid w:val="0"/>
              <w:spacing w:after="0" w:line="240" w:lineRule="auto"/>
              <w:rPr>
                <w:rFonts w:ascii="Arial Narrow" w:hAnsi="Arial Narrow" w:cs="Times New Roman"/>
                <w:sz w:val="24"/>
                <w:szCs w:val="24"/>
                <w:lang w:val="sr-Latn-CS" w:eastAsia="ar-SA"/>
              </w:rPr>
            </w:pPr>
          </w:p>
        </w:tc>
      </w:tr>
      <w:tr w:rsidR="009F369D" w:rsidRPr="003D7215" w:rsidTr="00AE314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69D" w:rsidRPr="003D7215" w:rsidRDefault="009F369D" w:rsidP="00AE3146">
            <w:pPr>
              <w:suppressAutoHyphens/>
              <w:snapToGrid w:val="0"/>
              <w:spacing w:after="0" w:line="240" w:lineRule="auto"/>
              <w:rPr>
                <w:rFonts w:ascii="Arial Narrow" w:hAnsi="Arial Narrow" w:cs="Times New Roman"/>
                <w:sz w:val="24"/>
                <w:szCs w:val="24"/>
                <w:lang w:val="sr-Latn-CS" w:eastAsia="ar-SA"/>
              </w:rPr>
            </w:pPr>
          </w:p>
        </w:tc>
      </w:tr>
      <w:tr w:rsidR="009F369D" w:rsidRPr="003D7215" w:rsidTr="00AE314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F369D" w:rsidRPr="003D7215" w:rsidRDefault="009F369D" w:rsidP="00AE3146">
            <w:pPr>
              <w:suppressAutoHyphens/>
              <w:spacing w:after="0" w:line="240" w:lineRule="auto"/>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69D" w:rsidRPr="003D7215" w:rsidRDefault="009F369D" w:rsidP="00AE3146">
            <w:pPr>
              <w:suppressAutoHyphens/>
              <w:snapToGrid w:val="0"/>
              <w:spacing w:after="0" w:line="240" w:lineRule="auto"/>
              <w:rPr>
                <w:rFonts w:ascii="Arial Narrow" w:hAnsi="Arial Narrow" w:cs="Times New Roman"/>
                <w:sz w:val="24"/>
                <w:szCs w:val="24"/>
                <w:lang w:val="sr-Latn-CS" w:eastAsia="ar-SA"/>
              </w:rPr>
            </w:pPr>
          </w:p>
        </w:tc>
      </w:tr>
    </w:tbl>
    <w:p w:rsidR="009F369D" w:rsidRPr="003D7215" w:rsidRDefault="009F369D" w:rsidP="009F369D">
      <w:pPr>
        <w:suppressAutoHyphens/>
        <w:spacing w:after="0" w:line="240" w:lineRule="auto"/>
        <w:ind w:firstLine="426"/>
        <w:jc w:val="both"/>
        <w:rPr>
          <w:rFonts w:ascii="Arial Narrow" w:hAnsi="Arial Narrow" w:cs="Times New Roman"/>
          <w:sz w:val="24"/>
          <w:szCs w:val="24"/>
          <w:lang w:val="sr-Latn-CS" w:eastAsia="ar-SA"/>
        </w:rPr>
      </w:pPr>
    </w:p>
    <w:p w:rsidR="009F369D" w:rsidRPr="003D7215" w:rsidRDefault="009F369D" w:rsidP="009F369D">
      <w:pPr>
        <w:suppressAutoHyphens/>
        <w:spacing w:after="0" w:line="240" w:lineRule="auto"/>
        <w:ind w:right="574"/>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 xml:space="preserve">Ovlašćeno lice ponuđača  </w:t>
      </w:r>
    </w:p>
    <w:p w:rsidR="009F369D" w:rsidRPr="003D7215" w:rsidRDefault="009F369D" w:rsidP="009F369D">
      <w:pPr>
        <w:suppressAutoHyphens/>
        <w:spacing w:after="0" w:line="240" w:lineRule="auto"/>
        <w:ind w:right="149"/>
        <w:jc w:val="right"/>
        <w:rPr>
          <w:rFonts w:ascii="Arial Narrow" w:hAnsi="Arial Narrow" w:cs="Times New Roman"/>
          <w:sz w:val="24"/>
          <w:szCs w:val="24"/>
          <w:lang w:val="sr-Latn-CS" w:eastAsia="ar-SA"/>
        </w:rPr>
      </w:pPr>
    </w:p>
    <w:p w:rsidR="009F369D" w:rsidRPr="003D7215" w:rsidRDefault="009F369D" w:rsidP="009F369D">
      <w:pPr>
        <w:suppressAutoHyphens/>
        <w:spacing w:after="0" w:line="240" w:lineRule="auto"/>
        <w:ind w:right="149"/>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___________________________</w:t>
      </w:r>
    </w:p>
    <w:p w:rsidR="009F369D" w:rsidRPr="003D7215" w:rsidRDefault="009F369D" w:rsidP="009F369D">
      <w:pPr>
        <w:suppressAutoHyphens/>
        <w:spacing w:after="0" w:line="240" w:lineRule="auto"/>
        <w:ind w:right="574"/>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w:t>
      </w:r>
      <w:r w:rsidRPr="003D7215">
        <w:rPr>
          <w:rFonts w:ascii="Arial Narrow" w:hAnsi="Arial Narrow" w:cs="Times New Roman"/>
          <w:i/>
          <w:iCs/>
          <w:sz w:val="24"/>
          <w:szCs w:val="24"/>
          <w:lang w:val="sr-Latn-CS" w:eastAsia="ar-SA"/>
        </w:rPr>
        <w:t>ime, prezime i funkcija</w:t>
      </w:r>
      <w:r w:rsidRPr="003D7215">
        <w:rPr>
          <w:rFonts w:ascii="Arial Narrow" w:hAnsi="Arial Narrow" w:cs="Times New Roman"/>
          <w:sz w:val="24"/>
          <w:szCs w:val="24"/>
          <w:lang w:val="sr-Latn-CS" w:eastAsia="ar-SA"/>
        </w:rPr>
        <w:t>)</w:t>
      </w:r>
    </w:p>
    <w:p w:rsidR="009F369D" w:rsidRPr="003D7215" w:rsidRDefault="009F369D" w:rsidP="009F369D">
      <w:pPr>
        <w:suppressAutoHyphens/>
        <w:spacing w:after="0" w:line="240" w:lineRule="auto"/>
        <w:ind w:right="149"/>
        <w:jc w:val="right"/>
        <w:rPr>
          <w:rFonts w:ascii="Arial Narrow" w:hAnsi="Arial Narrow" w:cs="Times New Roman"/>
          <w:sz w:val="24"/>
          <w:szCs w:val="24"/>
          <w:lang w:val="sr-Latn-CS" w:eastAsia="ar-SA"/>
        </w:rPr>
      </w:pPr>
    </w:p>
    <w:p w:rsidR="009F369D" w:rsidRPr="003D7215" w:rsidRDefault="009F369D" w:rsidP="009F369D">
      <w:pPr>
        <w:suppressAutoHyphens/>
        <w:spacing w:after="0" w:line="240" w:lineRule="auto"/>
        <w:ind w:right="149"/>
        <w:jc w:val="right"/>
        <w:rPr>
          <w:rFonts w:ascii="Arial Narrow" w:hAnsi="Arial Narrow" w:cs="Times New Roman"/>
          <w:sz w:val="24"/>
          <w:szCs w:val="24"/>
          <w:lang w:val="sr-Latn-CS" w:eastAsia="ar-SA"/>
        </w:rPr>
      </w:pPr>
    </w:p>
    <w:p w:rsidR="009F369D" w:rsidRPr="003D7215" w:rsidRDefault="009F369D" w:rsidP="009F369D">
      <w:pPr>
        <w:suppressAutoHyphens/>
        <w:spacing w:after="0" w:line="240" w:lineRule="auto"/>
        <w:ind w:right="149"/>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___________________________</w:t>
      </w:r>
    </w:p>
    <w:p w:rsidR="009F369D" w:rsidRPr="003D7215" w:rsidRDefault="009F369D" w:rsidP="009F369D">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3D7215">
        <w:rPr>
          <w:rFonts w:ascii="Arial Narrow" w:hAnsi="Arial Narrow" w:cs="Times New Roman"/>
          <w:sz w:val="24"/>
          <w:szCs w:val="24"/>
          <w:lang w:val="sr-Latn-CS" w:eastAsia="ar-SA"/>
        </w:rPr>
        <w:t>(</w:t>
      </w:r>
      <w:r w:rsidRPr="003D7215">
        <w:rPr>
          <w:rFonts w:ascii="Arial Narrow" w:hAnsi="Arial Narrow" w:cs="Times New Roman"/>
          <w:i/>
          <w:iCs/>
          <w:sz w:val="24"/>
          <w:szCs w:val="24"/>
          <w:lang w:val="sr-Latn-CS" w:eastAsia="ar-SA"/>
        </w:rPr>
        <w:t>svojeručni potpis</w:t>
      </w:r>
      <w:r w:rsidRPr="003D7215">
        <w:rPr>
          <w:rFonts w:ascii="Arial Narrow" w:hAnsi="Arial Narrow" w:cs="Times New Roman"/>
          <w:sz w:val="24"/>
          <w:szCs w:val="24"/>
          <w:lang w:val="sr-Latn-CS" w:eastAsia="ar-SA"/>
        </w:rPr>
        <w:t>)</w:t>
      </w:r>
    </w:p>
    <w:p w:rsidR="009F369D" w:rsidRPr="003D7215" w:rsidRDefault="009F369D" w:rsidP="009F369D">
      <w:pPr>
        <w:suppressAutoHyphens/>
        <w:spacing w:after="0" w:line="240" w:lineRule="auto"/>
        <w:jc w:val="both"/>
        <w:rPr>
          <w:rFonts w:ascii="Arial Narrow" w:hAnsi="Arial Narrow" w:cs="Times New Roman"/>
          <w:bCs/>
          <w:i/>
          <w:iCs/>
          <w:sz w:val="24"/>
          <w:szCs w:val="24"/>
          <w:lang w:eastAsia="ar-SA"/>
        </w:rPr>
      </w:pP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r>
      <w:r w:rsidRPr="003D7215">
        <w:rPr>
          <w:rFonts w:ascii="Arial Narrow" w:hAnsi="Arial Narrow" w:cs="Times New Roman"/>
          <w:sz w:val="24"/>
          <w:szCs w:val="24"/>
          <w:lang w:val="sr-Latn-CS" w:eastAsia="ar-SA"/>
        </w:rPr>
        <w:tab/>
        <w:t>M.P.</w:t>
      </w:r>
    </w:p>
    <w:p w:rsidR="009F369D" w:rsidRPr="003D7215" w:rsidRDefault="009F369D" w:rsidP="009F369D">
      <w:pPr>
        <w:suppressAutoHyphens/>
        <w:rPr>
          <w:rFonts w:ascii="Times New Roman" w:hAnsi="Times New Roman" w:cs="Times New Roman"/>
          <w:bCs/>
          <w:i/>
          <w:iCs/>
          <w:lang w:eastAsia="ar-SA"/>
        </w:rPr>
      </w:pPr>
    </w:p>
    <w:p w:rsidR="009F369D" w:rsidRPr="003D7215" w:rsidRDefault="009F369D" w:rsidP="009F369D">
      <w:pPr>
        <w:suppressAutoHyphens/>
        <w:rPr>
          <w:rFonts w:ascii="Times New Roman" w:hAnsi="Times New Roman" w:cs="Times New Roman"/>
          <w:bCs/>
          <w:i/>
          <w:iCs/>
          <w:lang w:eastAsia="ar-SA"/>
        </w:rPr>
      </w:pPr>
    </w:p>
    <w:p w:rsidR="009F369D" w:rsidRPr="003D7215" w:rsidRDefault="009F369D" w:rsidP="009F369D">
      <w:pPr>
        <w:suppressAutoHyphens/>
        <w:rPr>
          <w:rFonts w:ascii="Times New Roman" w:hAnsi="Times New Roman" w:cs="Times New Roman"/>
          <w:bCs/>
          <w:i/>
          <w:iCs/>
          <w:lang w:eastAsia="ar-SA"/>
        </w:rPr>
      </w:pPr>
    </w:p>
    <w:p w:rsidR="001D5780" w:rsidRPr="0007439D"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4"/>
          <w:szCs w:val="24"/>
          <w:lang w:eastAsia="ar-SA"/>
        </w:rPr>
      </w:pPr>
      <w:bookmarkStart w:id="34" w:name="_Toc473188638"/>
      <w:bookmarkStart w:id="35" w:name="_Toc170299764"/>
      <w:bookmarkEnd w:id="28"/>
      <w:r w:rsidRPr="0007439D">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07439D">
        <w:rPr>
          <w:rFonts w:ascii="Arial Narrow" w:eastAsia="Times New Roman" w:hAnsi="Arial Narrow" w:cs="Times New Roman"/>
          <w:b/>
          <w:bCs/>
          <w:sz w:val="24"/>
          <w:szCs w:val="24"/>
          <w:vertAlign w:val="superscript"/>
          <w:lang w:eastAsia="ar-SA"/>
        </w:rPr>
        <w:footnoteReference w:id="13"/>
      </w:r>
      <w:bookmarkEnd w:id="34"/>
      <w:bookmarkEnd w:id="35"/>
    </w:p>
    <w:p w:rsidR="001D5780" w:rsidRPr="0007439D" w:rsidRDefault="001D5780" w:rsidP="001D5780">
      <w:pPr>
        <w:tabs>
          <w:tab w:val="left" w:pos="1950"/>
        </w:tabs>
        <w:suppressAutoHyphens/>
        <w:jc w:val="both"/>
        <w:rPr>
          <w:rFonts w:ascii="Arial Narrow" w:hAnsi="Arial Narrow" w:cs="Times New Roman"/>
          <w:bCs/>
          <w:sz w:val="24"/>
          <w:szCs w:val="24"/>
          <w:lang w:eastAsia="ar-SA"/>
        </w:rPr>
      </w:pPr>
    </w:p>
    <w:p w:rsidR="001D5780" w:rsidRPr="0007439D" w:rsidRDefault="001D5780" w:rsidP="001D5780">
      <w:pPr>
        <w:suppressAutoHyphens/>
        <w:spacing w:after="0" w:line="240" w:lineRule="auto"/>
        <w:jc w:val="both"/>
        <w:rPr>
          <w:rFonts w:ascii="Arial Narrow" w:hAnsi="Arial Narrow" w:cs="Times New Roman"/>
          <w:sz w:val="24"/>
          <w:szCs w:val="24"/>
          <w:lang w:val="it-IT" w:eastAsia="ar-SA"/>
        </w:rPr>
      </w:pPr>
    </w:p>
    <w:p w:rsidR="001D5780" w:rsidRPr="0007439D"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07439D">
        <w:rPr>
          <w:rFonts w:ascii="Arial Narrow" w:hAnsi="Arial Narrow" w:cs="Times New Roman"/>
          <w:sz w:val="24"/>
          <w:szCs w:val="24"/>
          <w:u w:val="single"/>
          <w:lang w:val="it-IT" w:eastAsia="ar-SA"/>
        </w:rPr>
        <w:t xml:space="preserve">                       </w:t>
      </w:r>
      <w:r w:rsidRPr="0007439D">
        <w:rPr>
          <w:rFonts w:ascii="Arial Narrow" w:hAnsi="Arial Narrow" w:cs="Times New Roman"/>
          <w:sz w:val="24"/>
          <w:szCs w:val="24"/>
          <w:u w:val="single"/>
          <w:lang w:val="pl-PL" w:eastAsia="ar-SA"/>
        </w:rPr>
        <w:t xml:space="preserve"> (</w:t>
      </w:r>
      <w:r w:rsidRPr="0007439D">
        <w:rPr>
          <w:rFonts w:ascii="Arial Narrow" w:hAnsi="Arial Narrow" w:cs="Times New Roman"/>
          <w:i/>
          <w:iCs/>
          <w:sz w:val="24"/>
          <w:szCs w:val="24"/>
          <w:u w:val="single"/>
          <w:lang w:val="pl-PL" w:eastAsia="ar-SA"/>
        </w:rPr>
        <w:t>ponuđač</w:t>
      </w:r>
      <w:r w:rsidRPr="0007439D">
        <w:rPr>
          <w:rFonts w:ascii="Arial Narrow" w:hAnsi="Arial Narrow" w:cs="Times New Roman"/>
          <w:sz w:val="24"/>
          <w:szCs w:val="24"/>
          <w:u w:val="single"/>
          <w:lang w:val="pl-PL" w:eastAsia="ar-SA"/>
        </w:rPr>
        <w:t>)</w:t>
      </w:r>
      <w:r w:rsidRPr="0007439D">
        <w:rPr>
          <w:rFonts w:ascii="Arial Narrow" w:hAnsi="Arial Narrow" w:cs="Times New Roman"/>
          <w:sz w:val="24"/>
          <w:szCs w:val="24"/>
          <w:u w:val="single"/>
          <w:lang w:val="pl-PL" w:eastAsia="ar-SA"/>
        </w:rPr>
        <w:tab/>
      </w:r>
    </w:p>
    <w:p w:rsidR="001D5780" w:rsidRPr="0007439D"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07439D" w:rsidRDefault="001D5780" w:rsidP="001D5780">
      <w:pPr>
        <w:suppressAutoHyphens/>
        <w:jc w:val="both"/>
        <w:rPr>
          <w:rFonts w:ascii="Arial Narrow" w:hAnsi="Arial Narrow" w:cs="Times New Roman"/>
          <w:bCs/>
          <w:sz w:val="24"/>
          <w:szCs w:val="24"/>
          <w:lang w:val="it-IT" w:eastAsia="ar-SA"/>
        </w:rPr>
      </w:pPr>
      <w:r w:rsidRPr="0007439D">
        <w:rPr>
          <w:rFonts w:ascii="Arial Narrow" w:hAnsi="Arial Narrow" w:cs="Times New Roman"/>
          <w:bCs/>
          <w:sz w:val="24"/>
          <w:szCs w:val="24"/>
          <w:lang w:val="it-IT" w:eastAsia="ar-SA"/>
        </w:rPr>
        <w:t>Broj: ________________</w:t>
      </w:r>
    </w:p>
    <w:p w:rsidR="001D5780" w:rsidRPr="0007439D" w:rsidRDefault="001D5780" w:rsidP="001D5780">
      <w:pPr>
        <w:suppressAutoHyphens/>
        <w:jc w:val="both"/>
        <w:rPr>
          <w:rFonts w:ascii="Arial Narrow" w:hAnsi="Arial Narrow" w:cs="Times New Roman"/>
          <w:sz w:val="24"/>
          <w:szCs w:val="24"/>
          <w:lang w:val="sr-Latn-CS" w:eastAsia="ar-SA"/>
        </w:rPr>
      </w:pPr>
      <w:r w:rsidRPr="0007439D">
        <w:rPr>
          <w:rFonts w:ascii="Arial Narrow" w:hAnsi="Arial Narrow" w:cs="Times New Roman"/>
          <w:bCs/>
          <w:sz w:val="24"/>
          <w:szCs w:val="24"/>
          <w:lang w:val="it-IT" w:eastAsia="ar-SA"/>
        </w:rPr>
        <w:t>Mjesto i datum: _________________</w:t>
      </w:r>
    </w:p>
    <w:p w:rsidR="001D5780" w:rsidRPr="0007439D"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07439D"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07439D" w:rsidRDefault="001D5780" w:rsidP="001D5780">
      <w:pPr>
        <w:suppressAutoHyphens/>
        <w:spacing w:after="0" w:line="240" w:lineRule="auto"/>
        <w:ind w:firstLine="567"/>
        <w:jc w:val="both"/>
        <w:rPr>
          <w:rFonts w:ascii="Arial Narrow" w:hAnsi="Arial Narrow" w:cs="Times New Roman"/>
          <w:bCs/>
          <w:sz w:val="24"/>
          <w:szCs w:val="24"/>
          <w:lang w:val="pl-PL" w:eastAsia="ar-SA"/>
        </w:rPr>
      </w:pPr>
      <w:r w:rsidRPr="0007439D">
        <w:rPr>
          <w:rFonts w:ascii="Arial Narrow" w:hAnsi="Arial Narrow" w:cs="Times New Roman"/>
          <w:sz w:val="24"/>
          <w:szCs w:val="24"/>
          <w:lang w:val="sr-Latn-CS" w:eastAsia="ar-SA"/>
        </w:rPr>
        <w:t>Ovlašćeno lice ponuđača/člana zajedničke ponude, podizvođača / podugovarača</w:t>
      </w:r>
      <w:r w:rsidRPr="0007439D">
        <w:rPr>
          <w:rFonts w:ascii="Arial Narrow" w:hAnsi="Arial Narrow" w:cs="Times New Roman"/>
          <w:sz w:val="24"/>
          <w:szCs w:val="24"/>
          <w:lang w:val="sr-Latn-CS" w:eastAsia="ar-SA"/>
        </w:rPr>
        <w:br/>
      </w:r>
      <w:r w:rsidRPr="0007439D">
        <w:rPr>
          <w:rFonts w:ascii="Arial Narrow" w:hAnsi="Arial Narrow" w:cs="Times New Roman"/>
          <w:sz w:val="24"/>
          <w:szCs w:val="24"/>
          <w:u w:val="single"/>
          <w:lang w:val="sr-Latn-CS" w:eastAsia="ar-SA"/>
        </w:rPr>
        <w:t xml:space="preserve">       (</w:t>
      </w:r>
      <w:r w:rsidRPr="0007439D">
        <w:rPr>
          <w:rFonts w:ascii="Arial Narrow" w:hAnsi="Arial Narrow" w:cs="Times New Roman"/>
          <w:i/>
          <w:iCs/>
          <w:sz w:val="24"/>
          <w:szCs w:val="24"/>
          <w:u w:val="single"/>
          <w:lang w:val="sr-Latn-CS" w:eastAsia="ar-SA"/>
        </w:rPr>
        <w:t>ime i prezime i radno mjesto</w:t>
      </w:r>
      <w:r w:rsidRPr="0007439D">
        <w:rPr>
          <w:rFonts w:ascii="Arial Narrow" w:hAnsi="Arial Narrow" w:cs="Times New Roman"/>
          <w:sz w:val="24"/>
          <w:szCs w:val="24"/>
          <w:u w:val="single"/>
          <w:lang w:val="sr-Latn-CS" w:eastAsia="ar-SA"/>
        </w:rPr>
        <w:t xml:space="preserve">)     </w:t>
      </w:r>
      <w:r w:rsidRPr="0007439D">
        <w:rPr>
          <w:rFonts w:ascii="Arial Narrow" w:hAnsi="Arial Narrow" w:cs="Times New Roman"/>
          <w:sz w:val="24"/>
          <w:szCs w:val="24"/>
          <w:lang w:val="sr-Latn-CS" w:eastAsia="ar-SA"/>
        </w:rPr>
        <w:t xml:space="preserve">, u skladu sa članom </w:t>
      </w:r>
      <w:r w:rsidR="007D3D6D" w:rsidRPr="0007439D">
        <w:rPr>
          <w:rFonts w:ascii="Arial Narrow" w:hAnsi="Arial Narrow" w:cs="Times New Roman"/>
          <w:sz w:val="24"/>
          <w:szCs w:val="24"/>
          <w:lang w:val="sr-Latn-CS" w:eastAsia="ar-SA"/>
        </w:rPr>
        <w:t>8</w:t>
      </w:r>
      <w:r w:rsidRPr="0007439D">
        <w:rPr>
          <w:rFonts w:ascii="Arial Narrow" w:hAnsi="Arial Narrow" w:cs="Times New Roman"/>
          <w:sz w:val="24"/>
          <w:szCs w:val="24"/>
          <w:lang w:val="sr-Latn-CS" w:eastAsia="ar-SA"/>
        </w:rPr>
        <w:t xml:space="preserve"> </w:t>
      </w:r>
      <w:r w:rsidRPr="0007439D">
        <w:rPr>
          <w:rFonts w:ascii="Arial Narrow" w:hAnsi="Arial Narrow" w:cs="Times New Roman"/>
          <w:sz w:val="24"/>
          <w:szCs w:val="24"/>
          <w:lang w:val="pl-PL" w:eastAsia="ar-SA"/>
        </w:rPr>
        <w:t>.  Pravilnika o uređivanju postupaka nabavki roba, usluga i radova u hotelskoj grupi „Budvanska rivijera” AD Budva  (broj 02-</w:t>
      </w:r>
      <w:r w:rsidR="00501073" w:rsidRPr="0007439D">
        <w:rPr>
          <w:rFonts w:ascii="Arial Narrow" w:hAnsi="Arial Narrow" w:cs="Times New Roman"/>
          <w:sz w:val="24"/>
          <w:szCs w:val="24"/>
          <w:lang w:val="pl-PL" w:eastAsia="ar-SA"/>
        </w:rPr>
        <w:t>4960</w:t>
      </w:r>
      <w:r w:rsidRPr="0007439D">
        <w:rPr>
          <w:rFonts w:ascii="Arial Narrow" w:hAnsi="Arial Narrow" w:cs="Times New Roman"/>
          <w:sz w:val="24"/>
          <w:szCs w:val="24"/>
          <w:lang w:val="pl-PL" w:eastAsia="ar-SA"/>
        </w:rPr>
        <w:t>/</w:t>
      </w:r>
      <w:r w:rsidR="00501073" w:rsidRPr="0007439D">
        <w:rPr>
          <w:rFonts w:ascii="Arial Narrow" w:hAnsi="Arial Narrow" w:cs="Times New Roman"/>
          <w:sz w:val="24"/>
          <w:szCs w:val="24"/>
          <w:lang w:val="pl-PL" w:eastAsia="ar-SA"/>
        </w:rPr>
        <w:t>6</w:t>
      </w:r>
      <w:r w:rsidRPr="0007439D">
        <w:rPr>
          <w:rFonts w:ascii="Arial Narrow" w:hAnsi="Arial Narrow" w:cs="Times New Roman"/>
          <w:sz w:val="24"/>
          <w:szCs w:val="24"/>
          <w:lang w:val="pl-PL" w:eastAsia="ar-SA"/>
        </w:rPr>
        <w:t xml:space="preserve"> od </w:t>
      </w:r>
      <w:r w:rsidR="00501073" w:rsidRPr="0007439D">
        <w:rPr>
          <w:rFonts w:ascii="Arial Narrow" w:hAnsi="Arial Narrow" w:cs="Times New Roman"/>
          <w:sz w:val="24"/>
          <w:szCs w:val="24"/>
          <w:lang w:val="pl-PL" w:eastAsia="ar-SA"/>
        </w:rPr>
        <w:t>15</w:t>
      </w:r>
      <w:r w:rsidRPr="0007439D">
        <w:rPr>
          <w:rFonts w:ascii="Arial Narrow" w:hAnsi="Arial Narrow" w:cs="Times New Roman"/>
          <w:sz w:val="24"/>
          <w:szCs w:val="24"/>
          <w:lang w:val="pl-PL" w:eastAsia="ar-SA"/>
        </w:rPr>
        <w:t>.</w:t>
      </w:r>
      <w:r w:rsidR="007D3D6D" w:rsidRPr="0007439D">
        <w:rPr>
          <w:rFonts w:ascii="Arial Narrow" w:hAnsi="Arial Narrow" w:cs="Times New Roman"/>
          <w:sz w:val="24"/>
          <w:szCs w:val="24"/>
          <w:lang w:val="pl-PL" w:eastAsia="ar-SA"/>
        </w:rPr>
        <w:t>0</w:t>
      </w:r>
      <w:r w:rsidR="00501073" w:rsidRPr="0007439D">
        <w:rPr>
          <w:rFonts w:ascii="Arial Narrow" w:hAnsi="Arial Narrow" w:cs="Times New Roman"/>
          <w:sz w:val="24"/>
          <w:szCs w:val="24"/>
          <w:lang w:val="pl-PL" w:eastAsia="ar-SA"/>
        </w:rPr>
        <w:t>9</w:t>
      </w:r>
      <w:r w:rsidRPr="0007439D">
        <w:rPr>
          <w:rFonts w:ascii="Arial Narrow" w:hAnsi="Arial Narrow" w:cs="Times New Roman"/>
          <w:sz w:val="24"/>
          <w:szCs w:val="24"/>
          <w:lang w:val="pl-PL" w:eastAsia="ar-SA"/>
        </w:rPr>
        <w:t>.</w:t>
      </w:r>
      <w:r w:rsidR="007D3D6D" w:rsidRPr="0007439D">
        <w:rPr>
          <w:rFonts w:ascii="Arial Narrow" w:hAnsi="Arial Narrow" w:cs="Times New Roman"/>
          <w:sz w:val="24"/>
          <w:szCs w:val="24"/>
          <w:lang w:val="pl-PL" w:eastAsia="ar-SA"/>
        </w:rPr>
        <w:t>2021</w:t>
      </w:r>
      <w:r w:rsidRPr="0007439D">
        <w:rPr>
          <w:rFonts w:ascii="Arial Narrow" w:hAnsi="Arial Narrow" w:cs="Times New Roman"/>
          <w:sz w:val="24"/>
          <w:szCs w:val="24"/>
          <w:lang w:val="pl-PL" w:eastAsia="ar-SA"/>
        </w:rPr>
        <w:t>. godine)</w:t>
      </w:r>
      <w:r w:rsidRPr="0007439D">
        <w:rPr>
          <w:rFonts w:ascii="Arial Narrow" w:hAnsi="Arial Narrow" w:cs="Times New Roman"/>
          <w:sz w:val="24"/>
          <w:szCs w:val="24"/>
          <w:lang w:val="it-IT" w:eastAsia="ar-SA"/>
        </w:rPr>
        <w:t xml:space="preserve"> daje</w:t>
      </w:r>
    </w:p>
    <w:p w:rsidR="001D5780" w:rsidRPr="0007439D" w:rsidRDefault="001D5780" w:rsidP="001D5780">
      <w:pPr>
        <w:tabs>
          <w:tab w:val="left" w:pos="1950"/>
        </w:tabs>
        <w:suppressAutoHyphens/>
        <w:jc w:val="both"/>
        <w:rPr>
          <w:rFonts w:ascii="Arial Narrow" w:hAnsi="Arial Narrow" w:cs="Times New Roman"/>
          <w:bCs/>
          <w:sz w:val="24"/>
          <w:szCs w:val="24"/>
          <w:lang w:val="pl-PL" w:eastAsia="ar-SA"/>
        </w:rPr>
      </w:pPr>
    </w:p>
    <w:p w:rsidR="001D5780" w:rsidRPr="0007439D" w:rsidRDefault="001D5780" w:rsidP="001D5780">
      <w:pPr>
        <w:suppressAutoHyphens/>
        <w:spacing w:after="0" w:line="240" w:lineRule="auto"/>
        <w:jc w:val="center"/>
        <w:rPr>
          <w:rFonts w:ascii="Arial Narrow" w:hAnsi="Arial Narrow" w:cs="Times New Roman"/>
          <w:bCs/>
          <w:sz w:val="28"/>
          <w:szCs w:val="28"/>
          <w:lang w:val="pl-PL" w:eastAsia="ar-SA"/>
        </w:rPr>
      </w:pPr>
      <w:r w:rsidRPr="0007439D">
        <w:rPr>
          <w:rFonts w:ascii="Arial Narrow" w:hAnsi="Arial Narrow" w:cs="Times New Roman"/>
          <w:b/>
          <w:bCs/>
          <w:sz w:val="28"/>
          <w:szCs w:val="28"/>
          <w:lang w:val="sr-Latn-CS" w:eastAsia="ar-SA"/>
        </w:rPr>
        <w:t>Izjavu</w:t>
      </w:r>
    </w:p>
    <w:p w:rsidR="001D5780" w:rsidRPr="0007439D" w:rsidRDefault="001D5780" w:rsidP="001D5780">
      <w:pPr>
        <w:tabs>
          <w:tab w:val="left" w:pos="1950"/>
        </w:tabs>
        <w:suppressAutoHyphens/>
        <w:jc w:val="both"/>
        <w:rPr>
          <w:rFonts w:ascii="Arial Narrow" w:hAnsi="Arial Narrow" w:cs="Times New Roman"/>
          <w:bCs/>
          <w:sz w:val="24"/>
          <w:szCs w:val="24"/>
          <w:lang w:val="pl-PL" w:eastAsia="ar-SA"/>
        </w:rPr>
      </w:pPr>
    </w:p>
    <w:p w:rsidR="001D5780" w:rsidRPr="0007439D" w:rsidRDefault="001D5780" w:rsidP="001D5780">
      <w:pPr>
        <w:suppressAutoHyphens/>
        <w:spacing w:after="0" w:line="240" w:lineRule="auto"/>
        <w:jc w:val="both"/>
        <w:rPr>
          <w:rFonts w:ascii="Arial Narrow" w:hAnsi="Arial Narrow" w:cs="Times New Roman"/>
          <w:sz w:val="24"/>
          <w:szCs w:val="24"/>
          <w:lang w:val="pl-PL" w:eastAsia="ar-SA"/>
        </w:rPr>
      </w:pPr>
      <w:r w:rsidRPr="0007439D">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07439D">
        <w:rPr>
          <w:rFonts w:ascii="Arial Narrow" w:hAnsi="Arial Narrow" w:cs="Times New Roman"/>
          <w:sz w:val="24"/>
          <w:szCs w:val="24"/>
          <w:lang w:val="pl-PL" w:eastAsia="ar-SA"/>
        </w:rPr>
        <w:t xml:space="preserve">derske dokumentacije </w:t>
      </w:r>
      <w:r w:rsidR="004120E4" w:rsidRPr="005B477E">
        <w:rPr>
          <w:rFonts w:ascii="Arial Narrow" w:hAnsi="Arial Narrow" w:cs="Times New Roman"/>
          <w:sz w:val="24"/>
          <w:szCs w:val="24"/>
          <w:lang w:val="pl-PL" w:eastAsia="ar-SA"/>
        </w:rPr>
        <w:t>broj 04/1</w:t>
      </w:r>
      <w:r w:rsidR="008A5080" w:rsidRPr="005B477E">
        <w:rPr>
          <w:rFonts w:ascii="Arial Narrow" w:hAnsi="Arial Narrow" w:cs="Times New Roman"/>
          <w:sz w:val="24"/>
          <w:szCs w:val="24"/>
          <w:lang w:val="pl-PL" w:eastAsia="ar-SA"/>
        </w:rPr>
        <w:t>-</w:t>
      </w:r>
      <w:r w:rsidR="005B477E" w:rsidRPr="005B477E">
        <w:rPr>
          <w:rFonts w:ascii="Arial Narrow" w:hAnsi="Arial Narrow" w:cs="Times New Roman"/>
          <w:sz w:val="24"/>
          <w:szCs w:val="24"/>
          <w:lang w:val="pl-PL" w:eastAsia="ar-SA"/>
        </w:rPr>
        <w:t>3398</w:t>
      </w:r>
      <w:r w:rsidR="0007439D" w:rsidRPr="005B477E">
        <w:rPr>
          <w:rFonts w:ascii="Arial Narrow" w:hAnsi="Arial Narrow" w:cs="Times New Roman"/>
          <w:sz w:val="24"/>
          <w:szCs w:val="24"/>
          <w:lang w:val="pl-PL" w:eastAsia="ar-SA"/>
        </w:rPr>
        <w:t xml:space="preserve"> </w:t>
      </w:r>
      <w:r w:rsidRPr="005B477E">
        <w:rPr>
          <w:rFonts w:ascii="Arial Narrow" w:hAnsi="Arial Narrow" w:cs="Times New Roman"/>
          <w:sz w:val="24"/>
          <w:szCs w:val="24"/>
          <w:lang w:val="pl-PL" w:eastAsia="ar-SA"/>
        </w:rPr>
        <w:t>od</w:t>
      </w:r>
      <w:r w:rsidRPr="0007439D">
        <w:rPr>
          <w:rFonts w:ascii="Arial Narrow" w:hAnsi="Arial Narrow" w:cs="Times New Roman"/>
          <w:sz w:val="24"/>
          <w:szCs w:val="24"/>
          <w:lang w:val="pl-PL" w:eastAsia="ar-SA"/>
        </w:rPr>
        <w:t xml:space="preserve"> </w:t>
      </w:r>
      <w:r w:rsidR="0007439D" w:rsidRPr="0007439D">
        <w:rPr>
          <w:rFonts w:ascii="Arial Narrow" w:hAnsi="Arial Narrow" w:cs="Times New Roman"/>
          <w:sz w:val="24"/>
          <w:szCs w:val="24"/>
          <w:lang w:val="pl-PL" w:eastAsia="ar-SA"/>
        </w:rPr>
        <w:t>26</w:t>
      </w:r>
      <w:r w:rsidRPr="0007439D">
        <w:rPr>
          <w:rFonts w:ascii="Arial Narrow" w:hAnsi="Arial Narrow" w:cs="Times New Roman"/>
          <w:sz w:val="24"/>
          <w:szCs w:val="24"/>
          <w:lang w:val="pl-PL" w:eastAsia="ar-SA"/>
        </w:rPr>
        <w:t>.</w:t>
      </w:r>
      <w:r w:rsidR="0007439D" w:rsidRPr="0007439D">
        <w:rPr>
          <w:rFonts w:ascii="Arial Narrow" w:hAnsi="Arial Narrow" w:cs="Times New Roman"/>
          <w:sz w:val="24"/>
          <w:szCs w:val="24"/>
          <w:lang w:val="pl-PL" w:eastAsia="ar-SA"/>
        </w:rPr>
        <w:t>26</w:t>
      </w:r>
      <w:r w:rsidR="005018B7" w:rsidRPr="0007439D">
        <w:rPr>
          <w:rFonts w:ascii="Arial Narrow" w:hAnsi="Arial Narrow" w:cs="Times New Roman"/>
          <w:sz w:val="24"/>
          <w:szCs w:val="24"/>
          <w:lang w:val="pl-PL" w:eastAsia="ar-SA"/>
        </w:rPr>
        <w:t>.</w:t>
      </w:r>
      <w:r w:rsidR="007D3D6D" w:rsidRPr="0007439D">
        <w:rPr>
          <w:rFonts w:ascii="Arial Narrow" w:hAnsi="Arial Narrow" w:cs="Times New Roman"/>
          <w:sz w:val="24"/>
          <w:szCs w:val="24"/>
          <w:lang w:val="pl-PL" w:eastAsia="ar-SA"/>
        </w:rPr>
        <w:t>202</w:t>
      </w:r>
      <w:r w:rsidR="0007439D" w:rsidRPr="0007439D">
        <w:rPr>
          <w:rFonts w:ascii="Arial Narrow" w:hAnsi="Arial Narrow" w:cs="Times New Roman"/>
          <w:sz w:val="24"/>
          <w:szCs w:val="24"/>
          <w:lang w:val="pl-PL" w:eastAsia="ar-SA"/>
        </w:rPr>
        <w:t>4</w:t>
      </w:r>
      <w:r w:rsidRPr="0007439D">
        <w:rPr>
          <w:rFonts w:ascii="Arial Narrow" w:hAnsi="Arial Narrow" w:cs="Times New Roman"/>
          <w:sz w:val="24"/>
          <w:szCs w:val="24"/>
          <w:lang w:val="pl-PL" w:eastAsia="ar-SA"/>
        </w:rPr>
        <w:t xml:space="preserve">. godine za nabavku </w:t>
      </w:r>
      <w:r w:rsidR="00D57879" w:rsidRPr="0007439D">
        <w:rPr>
          <w:rFonts w:ascii="Arial Narrow" w:hAnsi="Arial Narrow" w:cs="Times New Roman"/>
          <w:sz w:val="24"/>
          <w:szCs w:val="24"/>
          <w:lang w:val="pl-PL" w:eastAsia="ar-SA"/>
        </w:rPr>
        <w:t>usluga</w:t>
      </w:r>
      <w:r w:rsidRPr="0007439D">
        <w:rPr>
          <w:rFonts w:ascii="Arial Narrow" w:hAnsi="Arial Narrow" w:cs="Times New Roman"/>
          <w:sz w:val="24"/>
          <w:szCs w:val="24"/>
          <w:lang w:val="pl-PL" w:eastAsia="ar-SA"/>
        </w:rPr>
        <w:t xml:space="preserve"> </w:t>
      </w:r>
      <w:r w:rsidR="005018B7" w:rsidRPr="0007439D">
        <w:rPr>
          <w:rFonts w:ascii="Arial Narrow" w:hAnsi="Arial Narrow" w:cs="Times New Roman"/>
          <w:sz w:val="24"/>
          <w:szCs w:val="24"/>
          <w:lang w:val="pl-PL" w:eastAsia="ar-SA"/>
        </w:rPr>
        <w:t>–</w:t>
      </w:r>
      <w:r w:rsidRPr="0007439D">
        <w:rPr>
          <w:rFonts w:ascii="Arial Narrow" w:hAnsi="Arial Narrow" w:cs="Times New Roman"/>
          <w:sz w:val="24"/>
          <w:szCs w:val="24"/>
          <w:lang w:val="pl-PL" w:eastAsia="ar-SA"/>
        </w:rPr>
        <w:t xml:space="preserve"> </w:t>
      </w:r>
      <w:r w:rsidR="0048561E" w:rsidRPr="0007439D">
        <w:rPr>
          <w:rFonts w:ascii="Arial Narrow" w:hAnsi="Arial Narrow" w:cs="Times New Roman"/>
          <w:sz w:val="24"/>
          <w:szCs w:val="24"/>
          <w:lang w:val="pl-PL"/>
        </w:rPr>
        <w:t>M</w:t>
      </w:r>
      <w:r w:rsidR="009F369D" w:rsidRPr="0007439D">
        <w:rPr>
          <w:rFonts w:ascii="Arial Narrow" w:hAnsi="Arial Narrow" w:cs="Times New Roman"/>
          <w:sz w:val="24"/>
          <w:szCs w:val="24"/>
          <w:lang w:val="pl-PL"/>
        </w:rPr>
        <w:t xml:space="preserve">obilne </w:t>
      </w:r>
      <w:r w:rsidR="0048561E" w:rsidRPr="0007439D">
        <w:rPr>
          <w:rFonts w:ascii="Arial Narrow" w:hAnsi="Arial Narrow" w:cs="Times New Roman"/>
          <w:sz w:val="24"/>
          <w:szCs w:val="24"/>
          <w:lang w:val="pl-PL"/>
        </w:rPr>
        <w:t>i</w:t>
      </w:r>
      <w:r w:rsidR="009F369D" w:rsidRPr="0007439D">
        <w:rPr>
          <w:rFonts w:ascii="Arial Narrow" w:hAnsi="Arial Narrow" w:cs="Times New Roman"/>
          <w:sz w:val="24"/>
          <w:szCs w:val="24"/>
          <w:lang w:val="pl-PL"/>
        </w:rPr>
        <w:t xml:space="preserve"> fiksne telefonije po partijama</w:t>
      </w:r>
      <w:r w:rsidRPr="0007439D">
        <w:rPr>
          <w:rFonts w:ascii="Arial Narrow" w:hAnsi="Arial Narrow" w:cs="Times New Roman"/>
          <w:sz w:val="24"/>
          <w:szCs w:val="24"/>
          <w:lang w:val="pl-PL" w:eastAsia="ar-SA"/>
        </w:rPr>
        <w:t xml:space="preserve">, u smislu člana </w:t>
      </w:r>
      <w:r w:rsidR="007D3D6D" w:rsidRPr="0007439D">
        <w:rPr>
          <w:rFonts w:ascii="Arial Narrow" w:hAnsi="Arial Narrow" w:cs="Times New Roman"/>
          <w:sz w:val="24"/>
          <w:szCs w:val="24"/>
          <w:lang w:val="pl-PL" w:eastAsia="ar-SA"/>
        </w:rPr>
        <w:t>8</w:t>
      </w:r>
      <w:r w:rsidR="00F04BBF" w:rsidRPr="0007439D">
        <w:rPr>
          <w:rFonts w:ascii="Arial Narrow" w:hAnsi="Arial Narrow" w:cs="Times New Roman"/>
          <w:sz w:val="24"/>
          <w:szCs w:val="24"/>
          <w:lang w:val="pl-PL" w:eastAsia="ar-SA"/>
        </w:rPr>
        <w:t>. Pravilnika o uređivanju postupaka nabavki roba, usluga i radova u hotelskoj grupi „Budvanska rivijera” AD Budva</w:t>
      </w:r>
      <w:r w:rsidRPr="0007439D">
        <w:rPr>
          <w:rFonts w:ascii="Arial Narrow" w:hAnsi="Arial Narrow" w:cs="Times New Roman"/>
          <w:sz w:val="24"/>
          <w:szCs w:val="24"/>
          <w:lang w:val="pl-PL" w:eastAsia="ar-SA"/>
        </w:rPr>
        <w:t xml:space="preserve"> i da ne postoje razlozi za sukob interesa na strani ovog ponuđača.</w:t>
      </w:r>
    </w:p>
    <w:p w:rsidR="001D5780" w:rsidRPr="0007439D"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07439D"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07439D"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7439D">
        <w:rPr>
          <w:rFonts w:ascii="Arial Narrow" w:hAnsi="Arial Narrow" w:cs="Times New Roman"/>
          <w:sz w:val="24"/>
          <w:szCs w:val="24"/>
          <w:lang w:val="sr-Latn-CS" w:eastAsia="ar-SA"/>
        </w:rPr>
        <w:t xml:space="preserve">Ovlašćeno lice ponuđača  </w:t>
      </w:r>
    </w:p>
    <w:p w:rsidR="001D5780" w:rsidRPr="0007439D"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7439D"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7439D">
        <w:rPr>
          <w:rFonts w:ascii="Arial Narrow" w:hAnsi="Arial Narrow" w:cs="Times New Roman"/>
          <w:sz w:val="24"/>
          <w:szCs w:val="24"/>
          <w:lang w:val="sr-Latn-CS" w:eastAsia="ar-SA"/>
        </w:rPr>
        <w:t>___________________________</w:t>
      </w:r>
    </w:p>
    <w:p w:rsidR="001D5780" w:rsidRPr="0007439D"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7439D">
        <w:rPr>
          <w:rFonts w:ascii="Arial Narrow" w:hAnsi="Arial Narrow" w:cs="Times New Roman"/>
          <w:sz w:val="24"/>
          <w:szCs w:val="24"/>
          <w:lang w:val="sr-Latn-CS" w:eastAsia="ar-SA"/>
        </w:rPr>
        <w:t>(</w:t>
      </w:r>
      <w:r w:rsidRPr="0007439D">
        <w:rPr>
          <w:rFonts w:ascii="Arial Narrow" w:hAnsi="Arial Narrow" w:cs="Times New Roman"/>
          <w:i/>
          <w:iCs/>
          <w:sz w:val="24"/>
          <w:szCs w:val="24"/>
          <w:lang w:val="sr-Latn-CS" w:eastAsia="ar-SA"/>
        </w:rPr>
        <w:t>ime, prezime i funkcija</w:t>
      </w:r>
      <w:r w:rsidRPr="0007439D">
        <w:rPr>
          <w:rFonts w:ascii="Arial Narrow" w:hAnsi="Arial Narrow" w:cs="Times New Roman"/>
          <w:sz w:val="24"/>
          <w:szCs w:val="24"/>
          <w:lang w:val="sr-Latn-CS" w:eastAsia="ar-SA"/>
        </w:rPr>
        <w:t>)</w:t>
      </w:r>
    </w:p>
    <w:p w:rsidR="001D5780" w:rsidRPr="0007439D"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7439D"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7439D"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7439D">
        <w:rPr>
          <w:rFonts w:ascii="Arial Narrow" w:hAnsi="Arial Narrow" w:cs="Times New Roman"/>
          <w:sz w:val="24"/>
          <w:szCs w:val="24"/>
          <w:lang w:val="sr-Latn-CS" w:eastAsia="ar-SA"/>
        </w:rPr>
        <w:t>___________________________</w:t>
      </w:r>
    </w:p>
    <w:p w:rsidR="001D5780" w:rsidRPr="0007439D"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07439D">
        <w:rPr>
          <w:rFonts w:ascii="Arial Narrow" w:hAnsi="Arial Narrow" w:cs="Times New Roman"/>
          <w:sz w:val="24"/>
          <w:szCs w:val="24"/>
          <w:lang w:val="sr-Latn-CS" w:eastAsia="ar-SA"/>
        </w:rPr>
        <w:t>(</w:t>
      </w:r>
      <w:r w:rsidRPr="0007439D">
        <w:rPr>
          <w:rFonts w:ascii="Arial Narrow" w:hAnsi="Arial Narrow" w:cs="Times New Roman"/>
          <w:i/>
          <w:iCs/>
          <w:sz w:val="24"/>
          <w:szCs w:val="24"/>
          <w:lang w:val="sr-Latn-CS" w:eastAsia="ar-SA"/>
        </w:rPr>
        <w:t>svojeručni potpis</w:t>
      </w:r>
      <w:r w:rsidR="00EC02BB" w:rsidRPr="0007439D">
        <w:rPr>
          <w:rFonts w:ascii="Arial Narrow" w:hAnsi="Arial Narrow" w:cs="Times New Roman"/>
          <w:i/>
          <w:iCs/>
          <w:sz w:val="24"/>
          <w:szCs w:val="24"/>
          <w:lang w:val="sr-Latn-CS" w:eastAsia="ar-SA"/>
        </w:rPr>
        <w:t>)</w:t>
      </w:r>
    </w:p>
    <w:p w:rsidR="001D5780" w:rsidRPr="0007439D" w:rsidRDefault="001D5780" w:rsidP="001D5780">
      <w:pPr>
        <w:tabs>
          <w:tab w:val="left" w:pos="8364"/>
        </w:tabs>
        <w:suppressAutoHyphens/>
        <w:spacing w:after="0" w:line="240" w:lineRule="auto"/>
        <w:ind w:right="857"/>
        <w:jc w:val="center"/>
        <w:rPr>
          <w:rFonts w:ascii="Arial Narrow" w:hAnsi="Arial Narrow"/>
          <w:sz w:val="24"/>
          <w:szCs w:val="24"/>
          <w:lang w:val="sr-Latn-CS" w:eastAsia="ar-SA"/>
        </w:rPr>
      </w:pPr>
      <w:r w:rsidRPr="0007439D">
        <w:rPr>
          <w:rFonts w:ascii="Arial Narrow" w:hAnsi="Arial Narrow" w:cs="Times New Roman"/>
          <w:sz w:val="24"/>
          <w:szCs w:val="24"/>
          <w:lang w:val="sr-Latn-CS" w:eastAsia="ar-SA"/>
        </w:rPr>
        <w:t>M.P.</w:t>
      </w:r>
    </w:p>
    <w:p w:rsidR="001D5780" w:rsidRPr="0007439D" w:rsidRDefault="001D5780" w:rsidP="001D5780">
      <w:pPr>
        <w:tabs>
          <w:tab w:val="left" w:pos="8364"/>
        </w:tabs>
        <w:suppressAutoHyphens/>
        <w:spacing w:after="0" w:line="240" w:lineRule="auto"/>
        <w:ind w:right="857"/>
        <w:jc w:val="right"/>
        <w:rPr>
          <w:rFonts w:ascii="Arial Narrow" w:hAnsi="Arial Narrow"/>
          <w:sz w:val="24"/>
          <w:szCs w:val="24"/>
          <w:lang w:val="sr-Latn-CS" w:eastAsia="ar-SA"/>
        </w:rPr>
      </w:pPr>
    </w:p>
    <w:p w:rsidR="00EC02BB" w:rsidRPr="0007439D"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rsidR="00EC02BB" w:rsidRPr="0007439D" w:rsidRDefault="00EC02BB" w:rsidP="001D5780">
      <w:pPr>
        <w:tabs>
          <w:tab w:val="left" w:pos="8364"/>
        </w:tabs>
        <w:suppressAutoHyphens/>
        <w:spacing w:after="0" w:line="240" w:lineRule="auto"/>
        <w:ind w:right="857"/>
        <w:jc w:val="right"/>
        <w:rPr>
          <w:rFonts w:ascii="Arial Narrow" w:hAnsi="Arial Narrow"/>
          <w:sz w:val="24"/>
          <w:szCs w:val="24"/>
          <w:lang w:val="sr-Latn-CS" w:eastAsia="ar-SA"/>
        </w:rPr>
      </w:pPr>
    </w:p>
    <w:p w:rsidR="00B460F9" w:rsidRPr="0007439D" w:rsidRDefault="00B460F9" w:rsidP="00B460F9">
      <w:pPr>
        <w:rPr>
          <w:rFonts w:ascii="Arial Narrow" w:hAnsi="Arial Narrow" w:cs="Times New Roman"/>
          <w:b/>
          <w:bCs/>
          <w:sz w:val="24"/>
          <w:szCs w:val="24"/>
          <w:lang w:val="sr-Latn-CS"/>
        </w:rPr>
      </w:pPr>
    </w:p>
    <w:p w:rsidR="00B460F9" w:rsidRPr="002F6A6E" w:rsidRDefault="00B460F9" w:rsidP="00EB0AA8">
      <w:pPr>
        <w:pStyle w:val="Heading2"/>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8"/>
          <w:szCs w:val="28"/>
          <w:lang w:val="sr-Latn-CS"/>
        </w:rPr>
      </w:pPr>
      <w:bookmarkStart w:id="36" w:name="_Toc416180146"/>
      <w:bookmarkStart w:id="37" w:name="_Toc170299765"/>
      <w:r w:rsidRPr="002F6A6E">
        <w:rPr>
          <w:rFonts w:ascii="Arial Narrow" w:hAnsi="Arial Narrow" w:cs="Times New Roman"/>
          <w:color w:val="auto"/>
          <w:sz w:val="28"/>
          <w:szCs w:val="28"/>
          <w:lang w:val="sr-Latn-CS"/>
        </w:rPr>
        <w:lastRenderedPageBreak/>
        <w:t>DOKAZI O ISPUNJENOSTI OBAVEZNIH USLOVA ZA UČEŠĆE U POSTUPKU JAVNOG NADMETANJA</w:t>
      </w:r>
      <w:bookmarkEnd w:id="36"/>
      <w:bookmarkEnd w:id="37"/>
    </w:p>
    <w:p w:rsidR="00B460F9" w:rsidRPr="002F6A6E" w:rsidRDefault="00B460F9" w:rsidP="00B460F9">
      <w:pPr>
        <w:spacing w:after="0" w:line="240" w:lineRule="auto"/>
        <w:rPr>
          <w:rFonts w:ascii="Arial Narrow" w:hAnsi="Arial Narrow" w:cs="Times New Roman"/>
          <w:b/>
          <w:bCs/>
          <w:sz w:val="24"/>
          <w:szCs w:val="24"/>
          <w:lang w:val="sr-Latn-CS"/>
        </w:rPr>
      </w:pPr>
    </w:p>
    <w:p w:rsidR="00B460F9" w:rsidRPr="002F6A6E" w:rsidRDefault="00B460F9" w:rsidP="00B460F9">
      <w:pPr>
        <w:spacing w:after="0" w:line="240" w:lineRule="auto"/>
        <w:rPr>
          <w:rFonts w:ascii="Arial Narrow" w:hAnsi="Arial Narrow" w:cs="Times New Roman"/>
          <w:b/>
          <w:bCs/>
          <w:sz w:val="24"/>
          <w:szCs w:val="24"/>
          <w:lang w:val="sr-Latn-CS"/>
        </w:rPr>
      </w:pPr>
    </w:p>
    <w:p w:rsidR="00B460F9" w:rsidRPr="002F6A6E" w:rsidRDefault="00B460F9" w:rsidP="00B460F9">
      <w:pPr>
        <w:spacing w:after="0" w:line="240" w:lineRule="auto"/>
        <w:rPr>
          <w:rFonts w:ascii="Arial Narrow" w:hAnsi="Arial Narrow" w:cs="Times New Roman"/>
          <w:sz w:val="24"/>
          <w:szCs w:val="24"/>
          <w:lang w:val="sr-Latn-CS"/>
        </w:rPr>
      </w:pPr>
      <w:r w:rsidRPr="002F6A6E">
        <w:rPr>
          <w:rFonts w:ascii="Arial Narrow" w:hAnsi="Arial Narrow" w:cs="Times New Roman"/>
          <w:sz w:val="24"/>
          <w:szCs w:val="24"/>
          <w:lang w:val="sr-Latn-CS"/>
        </w:rPr>
        <w:t>Dostaviti:</w:t>
      </w:r>
    </w:p>
    <w:p w:rsidR="005E1E6B" w:rsidRPr="002F6A6E" w:rsidRDefault="005E1E6B" w:rsidP="005E1E6B">
      <w:pPr>
        <w:suppressAutoHyphens/>
        <w:spacing w:after="0" w:line="240" w:lineRule="auto"/>
        <w:rPr>
          <w:rFonts w:ascii="Arial Narrow" w:hAnsi="Arial Narrow" w:cs="Times New Roman"/>
          <w:bCs/>
          <w:sz w:val="24"/>
          <w:szCs w:val="24"/>
          <w:lang w:val="sr-Latn-CS" w:eastAsia="ar-SA"/>
        </w:rPr>
      </w:pPr>
    </w:p>
    <w:p w:rsidR="00043ECD" w:rsidRPr="002F6A6E" w:rsidRDefault="00043ECD" w:rsidP="00043ECD">
      <w:pPr>
        <w:suppressAutoHyphens/>
        <w:spacing w:after="0" w:line="240" w:lineRule="auto"/>
        <w:jc w:val="both"/>
        <w:rPr>
          <w:rFonts w:ascii="Arial Narrow" w:hAnsi="Arial Narrow" w:cs="Times New Roman"/>
          <w:sz w:val="24"/>
          <w:szCs w:val="24"/>
          <w:lang w:val="sl-SI" w:eastAsia="ar-SA"/>
        </w:rPr>
      </w:pPr>
      <w:r w:rsidRPr="002F6A6E">
        <w:rPr>
          <w:rFonts w:ascii="Arial Narrow" w:hAnsi="Arial Narrow" w:cs="Times New Roman"/>
          <w:sz w:val="24"/>
          <w:szCs w:val="24"/>
          <w:lang w:val="sl-SI" w:eastAsia="ar-SA"/>
        </w:rPr>
        <w:t>Ispunjenost obaveznih uslova dokazuje se dostavljanjem:</w:t>
      </w:r>
    </w:p>
    <w:p w:rsidR="00043ECD" w:rsidRPr="002F6A6E" w:rsidRDefault="00043ECD" w:rsidP="00043ECD">
      <w:pPr>
        <w:suppressAutoHyphens/>
        <w:spacing w:after="0" w:line="240" w:lineRule="auto"/>
        <w:jc w:val="both"/>
        <w:rPr>
          <w:rFonts w:ascii="Arial Narrow" w:hAnsi="Arial Narrow" w:cs="Times New Roman"/>
          <w:sz w:val="24"/>
          <w:szCs w:val="24"/>
          <w:lang w:val="sl-SI" w:eastAsia="ar-SA"/>
        </w:rPr>
      </w:pPr>
    </w:p>
    <w:p w:rsidR="00043ECD" w:rsidRPr="002F6A6E" w:rsidRDefault="00043ECD" w:rsidP="00043ECD">
      <w:pPr>
        <w:suppressAutoHyphens/>
        <w:autoSpaceDE w:val="0"/>
        <w:spacing w:after="0" w:line="240" w:lineRule="auto"/>
        <w:ind w:left="756" w:hanging="306"/>
        <w:jc w:val="both"/>
        <w:rPr>
          <w:rFonts w:ascii="Arial Narrow" w:hAnsi="Arial Narrow" w:cs="Times New Roman"/>
          <w:sz w:val="24"/>
          <w:szCs w:val="24"/>
          <w:lang w:val="sl-SI" w:eastAsia="ar-SA"/>
        </w:rPr>
      </w:pPr>
      <w:r w:rsidRPr="002F6A6E">
        <w:rPr>
          <w:rFonts w:ascii="Arial Narrow" w:hAnsi="Arial Narrow" w:cs="Times New Roman"/>
          <w:sz w:val="24"/>
          <w:szCs w:val="24"/>
          <w:lang w:val="sl-SI" w:eastAsia="ar-SA"/>
        </w:rPr>
        <w:t>1) dokaz o registraciji kod organa nadležnog za registraciju privrednih subjekata sa podacima o ovlašćenim licima ponuđača;</w:t>
      </w:r>
    </w:p>
    <w:p w:rsidR="00C52D8C" w:rsidRPr="002F6A6E" w:rsidRDefault="00043ECD" w:rsidP="00B6638C">
      <w:pPr>
        <w:suppressAutoHyphens/>
        <w:autoSpaceDE w:val="0"/>
        <w:spacing w:after="0" w:line="240" w:lineRule="auto"/>
        <w:ind w:left="756" w:hanging="306"/>
        <w:jc w:val="both"/>
        <w:rPr>
          <w:rFonts w:ascii="Arial Narrow" w:hAnsi="Arial Narrow" w:cs="Times New Roman"/>
          <w:sz w:val="24"/>
          <w:szCs w:val="24"/>
          <w:lang w:val="sl-SI" w:eastAsia="ar-SA"/>
        </w:rPr>
      </w:pPr>
      <w:r w:rsidRPr="002F6A6E">
        <w:rPr>
          <w:rFonts w:ascii="Arial Narrow" w:hAnsi="Arial Narrow" w:cs="Times New Roman"/>
          <w:sz w:val="24"/>
          <w:szCs w:val="24"/>
          <w:lang w:val="sl-SI" w:eastAsia="ar-SA"/>
        </w:rPr>
        <w:t>2) dokaz nadležnog organa izdatog na osnovu kaznene evidencije, koji ne smije biti stariji od šest mjeseci d</w:t>
      </w:r>
      <w:r w:rsidR="00B6638C" w:rsidRPr="002F6A6E">
        <w:rPr>
          <w:rFonts w:ascii="Arial Narrow" w:hAnsi="Arial Narrow" w:cs="Times New Roman"/>
          <w:sz w:val="24"/>
          <w:szCs w:val="24"/>
          <w:lang w:val="sl-SI" w:eastAsia="ar-SA"/>
        </w:rPr>
        <w:t>o dana javnog otvaranja ponuda;</w:t>
      </w:r>
    </w:p>
    <w:p w:rsidR="009F369D" w:rsidRPr="002F6A6E" w:rsidRDefault="009F369D" w:rsidP="0011698A">
      <w:pPr>
        <w:numPr>
          <w:ilvl w:val="0"/>
          <w:numId w:val="21"/>
        </w:numPr>
        <w:suppressAutoHyphens/>
        <w:autoSpaceDE w:val="0"/>
        <w:spacing w:after="0" w:line="240" w:lineRule="auto"/>
        <w:jc w:val="both"/>
        <w:rPr>
          <w:rFonts w:ascii="Arial Narrow" w:hAnsi="Arial Narrow" w:cs="Times New Roman"/>
          <w:sz w:val="24"/>
          <w:szCs w:val="24"/>
          <w:lang w:val="sl-SI" w:eastAsia="ar-SA"/>
        </w:rPr>
      </w:pPr>
      <w:r w:rsidRPr="002F6A6E">
        <w:rPr>
          <w:rFonts w:ascii="Arial Narrow" w:hAnsi="Arial Narrow" w:cs="Times New Roman"/>
          <w:sz w:val="24"/>
          <w:szCs w:val="24"/>
          <w:lang w:val="sl-SI" w:eastAsia="ar-SA"/>
        </w:rPr>
        <w:t>dokaza o posjedovanju važeće dozvole, licence, odobrenja, odnosno drugog akta izdatog od nadležnog organa i to:</w:t>
      </w:r>
    </w:p>
    <w:p w:rsidR="009F369D" w:rsidRPr="002F6A6E" w:rsidRDefault="009F369D" w:rsidP="009F369D">
      <w:pPr>
        <w:suppressAutoHyphens/>
        <w:autoSpaceDE w:val="0"/>
        <w:spacing w:after="0" w:line="240" w:lineRule="auto"/>
        <w:ind w:left="756" w:hanging="306"/>
        <w:jc w:val="both"/>
        <w:rPr>
          <w:rFonts w:ascii="Arial Narrow" w:hAnsi="Arial Narrow" w:cs="Times New Roman"/>
          <w:sz w:val="24"/>
          <w:szCs w:val="24"/>
          <w:lang w:val="sl-SI" w:eastAsia="ar-SA"/>
        </w:rPr>
      </w:pPr>
    </w:p>
    <w:p w:rsidR="00B6638C" w:rsidRPr="002F6A6E" w:rsidRDefault="00B6638C" w:rsidP="00B6638C">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Narrow" w:hAnsi="Arial Narrow" w:cs="Times New Roman"/>
          <w:b/>
          <w:sz w:val="24"/>
          <w:szCs w:val="24"/>
          <w:lang w:val="pl-PL" w:eastAsia="ar-SA"/>
        </w:rPr>
      </w:pPr>
      <w:r w:rsidRPr="002F6A6E">
        <w:rPr>
          <w:rFonts w:ascii="Arial Narrow" w:hAnsi="Arial Narrow" w:cs="Times New Roman"/>
          <w:iCs/>
          <w:sz w:val="24"/>
          <w:szCs w:val="24"/>
          <w:lang w:val="pl-PL" w:eastAsia="ar-SA"/>
        </w:rPr>
        <w:t>Naručilac se obratio nadležnom organu Agenciji za elektronske komunikacije i poštansku djelatnost koji se  izjasnio da su ponuđači, u predmetnom postupku nabavke, dužni da dostave slijedeće dokaze (</w:t>
      </w:r>
      <w:r w:rsidRPr="002F6A6E">
        <w:rPr>
          <w:rFonts w:ascii="Arial Narrow" w:hAnsi="Arial Narrow" w:cs="Times New Roman"/>
          <w:sz w:val="24"/>
          <w:szCs w:val="24"/>
          <w:lang w:val="pl-PL" w:eastAsia="ar-SA"/>
        </w:rPr>
        <w:t>dozvole, licence, odobrenja, odnosno drugog akta u skladu sa zakonom):</w:t>
      </w:r>
    </w:p>
    <w:p w:rsidR="00B6638C" w:rsidRPr="002F6A6E" w:rsidRDefault="00B6638C" w:rsidP="00B6638C">
      <w:pPr>
        <w:pBdr>
          <w:top w:val="single" w:sz="4" w:space="1" w:color="auto"/>
          <w:left w:val="single" w:sz="4" w:space="4" w:color="auto"/>
          <w:bottom w:val="single" w:sz="4" w:space="1" w:color="auto"/>
          <w:right w:val="single" w:sz="4" w:space="4" w:color="auto"/>
        </w:pBdr>
        <w:suppressAutoHyphens/>
        <w:autoSpaceDE w:val="0"/>
        <w:spacing w:after="0" w:line="240" w:lineRule="auto"/>
        <w:jc w:val="both"/>
        <w:rPr>
          <w:rFonts w:ascii="Arial Narrow" w:hAnsi="Arial Narrow" w:cs="Times New Roman"/>
          <w:sz w:val="24"/>
          <w:szCs w:val="24"/>
          <w:lang w:val="pl-PL" w:eastAsia="ar-SA"/>
        </w:rPr>
      </w:pPr>
      <w:r w:rsidRPr="002F6A6E">
        <w:rPr>
          <w:rFonts w:ascii="Arial Narrow" w:hAnsi="Arial Narrow" w:cs="Times New Roman"/>
          <w:b/>
          <w:sz w:val="24"/>
          <w:szCs w:val="24"/>
          <w:lang w:val="pl-PL" w:eastAsia="ar-SA"/>
        </w:rPr>
        <w:t>- Dokaz o upisu u Registar operatora kod Agencije za elektronske komunikacije i poštansku djelatnost.</w:t>
      </w:r>
    </w:p>
    <w:p w:rsidR="00C52D8C" w:rsidRPr="00EC6667"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rsidR="00C52D8C" w:rsidRPr="00EC6667"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rsidR="00C52D8C" w:rsidRPr="00EC6667"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rsidR="00C52D8C" w:rsidRPr="00EC6667"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rsidR="00C52D8C" w:rsidRPr="00EC6667" w:rsidRDefault="00C52D8C" w:rsidP="00EC02BB">
      <w:pPr>
        <w:suppressAutoHyphens/>
        <w:autoSpaceDE w:val="0"/>
        <w:spacing w:after="0" w:line="240" w:lineRule="auto"/>
        <w:ind w:left="616" w:hanging="166"/>
        <w:jc w:val="both"/>
        <w:rPr>
          <w:rFonts w:ascii="Arial Narrow" w:hAnsi="Arial Narrow" w:cs="Times New Roman"/>
          <w:color w:val="FF0000"/>
          <w:sz w:val="24"/>
          <w:szCs w:val="24"/>
          <w:lang w:val="pl-PL" w:eastAsia="ar-SA"/>
        </w:rPr>
      </w:pPr>
    </w:p>
    <w:p w:rsidR="00C52D8C" w:rsidRPr="00EC6667" w:rsidRDefault="00C52D8C" w:rsidP="00EC02BB">
      <w:pPr>
        <w:suppressAutoHyphens/>
        <w:autoSpaceDE w:val="0"/>
        <w:spacing w:after="0" w:line="240" w:lineRule="auto"/>
        <w:ind w:left="616" w:hanging="166"/>
        <w:jc w:val="both"/>
        <w:rPr>
          <w:rFonts w:ascii="Arial Narrow" w:hAnsi="Arial Narrow" w:cs="Times New Roman"/>
          <w:b/>
          <w:bCs/>
          <w:color w:val="FF0000"/>
          <w:sz w:val="24"/>
          <w:szCs w:val="24"/>
          <w:lang w:val="sr-Latn-CS" w:eastAsia="ar-SA"/>
        </w:rPr>
      </w:pPr>
    </w:p>
    <w:p w:rsidR="00E419C9" w:rsidRPr="00EC6667" w:rsidRDefault="00E419C9" w:rsidP="00B460F9">
      <w:pPr>
        <w:spacing w:after="0" w:line="240" w:lineRule="auto"/>
        <w:rPr>
          <w:rFonts w:ascii="Arial Narrow" w:hAnsi="Arial Narrow" w:cs="Times New Roman"/>
          <w:b/>
          <w:bCs/>
          <w:color w:val="FF0000"/>
          <w:sz w:val="24"/>
          <w:szCs w:val="24"/>
          <w:lang w:val="sr-Latn-CS"/>
        </w:rPr>
      </w:pPr>
    </w:p>
    <w:p w:rsidR="0001639E" w:rsidRPr="00EC6667" w:rsidRDefault="0001639E" w:rsidP="00B460F9">
      <w:pPr>
        <w:spacing w:after="0" w:line="240" w:lineRule="auto"/>
        <w:rPr>
          <w:rFonts w:ascii="Arial Narrow" w:hAnsi="Arial Narrow" w:cs="Times New Roman"/>
          <w:b/>
          <w:bCs/>
          <w:color w:val="FF0000"/>
          <w:sz w:val="24"/>
          <w:szCs w:val="24"/>
          <w:lang w:val="sr-Latn-CS"/>
        </w:rPr>
      </w:pPr>
    </w:p>
    <w:p w:rsidR="0001639E" w:rsidRPr="00EC6667" w:rsidRDefault="0001639E" w:rsidP="00B460F9">
      <w:pPr>
        <w:spacing w:after="0" w:line="240" w:lineRule="auto"/>
        <w:rPr>
          <w:rFonts w:ascii="Arial Narrow" w:hAnsi="Arial Narrow" w:cs="Times New Roman"/>
          <w:b/>
          <w:bCs/>
          <w:color w:val="FF0000"/>
          <w:sz w:val="24"/>
          <w:szCs w:val="24"/>
          <w:lang w:val="sr-Latn-CS"/>
        </w:rPr>
      </w:pPr>
    </w:p>
    <w:p w:rsidR="0001639E" w:rsidRPr="00EC6667" w:rsidRDefault="0001639E" w:rsidP="00B460F9">
      <w:pPr>
        <w:spacing w:after="0" w:line="240" w:lineRule="auto"/>
        <w:rPr>
          <w:rFonts w:ascii="Arial Narrow" w:hAnsi="Arial Narrow" w:cs="Times New Roman"/>
          <w:b/>
          <w:bCs/>
          <w:color w:val="FF0000"/>
          <w:sz w:val="24"/>
          <w:szCs w:val="24"/>
          <w:lang w:val="sr-Latn-CS"/>
        </w:rPr>
      </w:pPr>
    </w:p>
    <w:p w:rsidR="0001639E" w:rsidRPr="00EC6667" w:rsidRDefault="0001639E" w:rsidP="00B460F9">
      <w:pPr>
        <w:spacing w:after="0" w:line="240" w:lineRule="auto"/>
        <w:rPr>
          <w:rFonts w:ascii="Arial Narrow" w:hAnsi="Arial Narrow" w:cs="Times New Roman"/>
          <w:b/>
          <w:bCs/>
          <w:color w:val="FF0000"/>
          <w:sz w:val="24"/>
          <w:szCs w:val="24"/>
          <w:lang w:val="sr-Latn-CS"/>
        </w:rPr>
      </w:pPr>
    </w:p>
    <w:p w:rsidR="0001639E" w:rsidRPr="00EC6667" w:rsidRDefault="0001639E" w:rsidP="00B460F9">
      <w:pPr>
        <w:spacing w:after="0" w:line="240" w:lineRule="auto"/>
        <w:rPr>
          <w:rFonts w:ascii="Arial Narrow" w:hAnsi="Arial Narrow" w:cs="Times New Roman"/>
          <w:b/>
          <w:bCs/>
          <w:color w:val="FF0000"/>
          <w:sz w:val="24"/>
          <w:szCs w:val="24"/>
          <w:lang w:val="sr-Latn-CS"/>
        </w:rPr>
      </w:pPr>
    </w:p>
    <w:p w:rsidR="0001639E" w:rsidRPr="00EC6667" w:rsidRDefault="0001639E" w:rsidP="00B460F9">
      <w:pPr>
        <w:spacing w:after="0" w:line="240" w:lineRule="auto"/>
        <w:rPr>
          <w:rFonts w:ascii="Arial Narrow" w:hAnsi="Arial Narrow" w:cs="Times New Roman"/>
          <w:b/>
          <w:bCs/>
          <w:color w:val="FF0000"/>
          <w:sz w:val="24"/>
          <w:szCs w:val="24"/>
          <w:lang w:val="sr-Latn-CS"/>
        </w:rPr>
      </w:pPr>
    </w:p>
    <w:p w:rsidR="0001639E" w:rsidRPr="00EC6667" w:rsidRDefault="0001639E" w:rsidP="00B460F9">
      <w:pPr>
        <w:spacing w:after="0" w:line="240" w:lineRule="auto"/>
        <w:rPr>
          <w:rFonts w:ascii="Arial Narrow" w:hAnsi="Arial Narrow" w:cs="Times New Roman"/>
          <w:b/>
          <w:bCs/>
          <w:color w:val="FF0000"/>
          <w:sz w:val="24"/>
          <w:szCs w:val="24"/>
          <w:lang w:val="sr-Latn-CS"/>
        </w:rPr>
      </w:pPr>
    </w:p>
    <w:p w:rsidR="005018B7" w:rsidRPr="00EC6667" w:rsidRDefault="005018B7" w:rsidP="00B460F9">
      <w:pPr>
        <w:spacing w:after="0" w:line="240" w:lineRule="auto"/>
        <w:rPr>
          <w:rFonts w:ascii="Arial Narrow" w:hAnsi="Arial Narrow" w:cs="Times New Roman"/>
          <w:b/>
          <w:bCs/>
          <w:color w:val="FF0000"/>
          <w:sz w:val="24"/>
          <w:szCs w:val="24"/>
          <w:lang w:val="sr-Latn-CS"/>
        </w:rPr>
      </w:pPr>
    </w:p>
    <w:p w:rsidR="005018B7" w:rsidRPr="00EC6667" w:rsidRDefault="005018B7" w:rsidP="00B460F9">
      <w:pPr>
        <w:spacing w:after="0" w:line="240" w:lineRule="auto"/>
        <w:rPr>
          <w:rFonts w:ascii="Arial Narrow" w:hAnsi="Arial Narrow" w:cs="Times New Roman"/>
          <w:b/>
          <w:bCs/>
          <w:color w:val="FF0000"/>
          <w:sz w:val="24"/>
          <w:szCs w:val="24"/>
          <w:lang w:val="sr-Latn-CS"/>
        </w:rPr>
      </w:pPr>
    </w:p>
    <w:p w:rsidR="00C52D8C" w:rsidRPr="00EC6667" w:rsidRDefault="00C52D8C" w:rsidP="00B460F9">
      <w:pPr>
        <w:spacing w:after="0" w:line="240" w:lineRule="auto"/>
        <w:rPr>
          <w:rFonts w:ascii="Arial Narrow" w:hAnsi="Arial Narrow" w:cs="Times New Roman"/>
          <w:b/>
          <w:bCs/>
          <w:color w:val="FF0000"/>
          <w:sz w:val="24"/>
          <w:szCs w:val="24"/>
          <w:lang w:val="sr-Latn-CS"/>
        </w:rPr>
      </w:pPr>
    </w:p>
    <w:p w:rsidR="00C52D8C" w:rsidRPr="00EC6667" w:rsidRDefault="00C52D8C" w:rsidP="00B460F9">
      <w:pPr>
        <w:spacing w:after="0" w:line="240" w:lineRule="auto"/>
        <w:rPr>
          <w:rFonts w:ascii="Arial Narrow" w:hAnsi="Arial Narrow" w:cs="Times New Roman"/>
          <w:b/>
          <w:bCs/>
          <w:color w:val="FF0000"/>
          <w:sz w:val="24"/>
          <w:szCs w:val="24"/>
          <w:lang w:val="sr-Latn-CS"/>
        </w:rPr>
      </w:pPr>
    </w:p>
    <w:p w:rsidR="00C52D8C" w:rsidRPr="00EC6667" w:rsidRDefault="00C52D8C" w:rsidP="00B460F9">
      <w:pPr>
        <w:spacing w:after="0" w:line="240" w:lineRule="auto"/>
        <w:rPr>
          <w:rFonts w:ascii="Arial Narrow" w:hAnsi="Arial Narrow" w:cs="Times New Roman"/>
          <w:b/>
          <w:bCs/>
          <w:color w:val="FF0000"/>
          <w:sz w:val="24"/>
          <w:szCs w:val="24"/>
          <w:lang w:val="sr-Latn-CS"/>
        </w:rPr>
      </w:pPr>
    </w:p>
    <w:p w:rsidR="00C52D8C" w:rsidRPr="00EC6667" w:rsidRDefault="00C52D8C" w:rsidP="00B460F9">
      <w:pPr>
        <w:spacing w:after="0" w:line="240" w:lineRule="auto"/>
        <w:rPr>
          <w:rFonts w:ascii="Arial Narrow" w:hAnsi="Arial Narrow" w:cs="Times New Roman"/>
          <w:b/>
          <w:bCs/>
          <w:color w:val="FF0000"/>
          <w:sz w:val="24"/>
          <w:szCs w:val="24"/>
          <w:lang w:val="sr-Latn-CS"/>
        </w:rPr>
      </w:pPr>
    </w:p>
    <w:p w:rsidR="00C52D8C" w:rsidRPr="00EC6667" w:rsidRDefault="00C52D8C" w:rsidP="00B460F9">
      <w:pPr>
        <w:spacing w:after="0" w:line="240" w:lineRule="auto"/>
        <w:rPr>
          <w:rFonts w:ascii="Arial Narrow" w:hAnsi="Arial Narrow" w:cs="Times New Roman"/>
          <w:b/>
          <w:bCs/>
          <w:color w:val="FF0000"/>
          <w:sz w:val="24"/>
          <w:szCs w:val="24"/>
          <w:lang w:val="sr-Latn-CS"/>
        </w:rPr>
      </w:pPr>
    </w:p>
    <w:p w:rsidR="00C52D8C" w:rsidRPr="00EC6667" w:rsidRDefault="00C52D8C" w:rsidP="00B460F9">
      <w:pPr>
        <w:spacing w:after="0" w:line="240" w:lineRule="auto"/>
        <w:rPr>
          <w:rFonts w:ascii="Arial Narrow" w:hAnsi="Arial Narrow" w:cs="Times New Roman"/>
          <w:b/>
          <w:bCs/>
          <w:color w:val="FF0000"/>
          <w:sz w:val="24"/>
          <w:szCs w:val="24"/>
          <w:lang w:val="sr-Latn-CS"/>
        </w:rPr>
      </w:pPr>
    </w:p>
    <w:p w:rsidR="00E61E9F" w:rsidRPr="00EC6667" w:rsidRDefault="00E61E9F" w:rsidP="004F4046">
      <w:pPr>
        <w:suppressAutoHyphens/>
        <w:rPr>
          <w:rFonts w:ascii="Times New Roman" w:hAnsi="Times New Roman" w:cs="Times New Roman"/>
          <w:color w:val="FF0000"/>
          <w:lang w:val="pl-PL" w:eastAsia="ar-SA"/>
        </w:rPr>
      </w:pPr>
    </w:p>
    <w:p w:rsidR="001F284C" w:rsidRPr="00EC6667" w:rsidRDefault="001F284C" w:rsidP="001F284C">
      <w:pPr>
        <w:spacing w:line="288" w:lineRule="auto"/>
        <w:rPr>
          <w:rFonts w:ascii="Arial Narrow" w:eastAsia="Times New Roman" w:hAnsi="Arial Narrow" w:cs="Times New Roman"/>
          <w:color w:val="FF0000"/>
          <w:sz w:val="21"/>
          <w:szCs w:val="21"/>
          <w:lang w:val="sr-Latn-ME" w:eastAsia="sr-Latn-ME"/>
        </w:rPr>
      </w:pPr>
    </w:p>
    <w:p w:rsidR="001F284C" w:rsidRPr="00EC6667" w:rsidRDefault="001F284C" w:rsidP="00874EE1">
      <w:pPr>
        <w:spacing w:after="0" w:line="240" w:lineRule="auto"/>
        <w:rPr>
          <w:rFonts w:ascii="Arial Narrow" w:hAnsi="Arial Narrow" w:cs="Times New Roman"/>
          <w:i/>
          <w:iCs/>
          <w:color w:val="FF0000"/>
          <w:sz w:val="24"/>
          <w:szCs w:val="24"/>
          <w:lang w:val="pl-PL"/>
        </w:rPr>
      </w:pPr>
    </w:p>
    <w:p w:rsidR="001F284C" w:rsidRPr="00EC6667" w:rsidRDefault="001F284C" w:rsidP="00874EE1">
      <w:pPr>
        <w:spacing w:after="0" w:line="240" w:lineRule="auto"/>
        <w:rPr>
          <w:rFonts w:ascii="Arial Narrow" w:hAnsi="Arial Narrow" w:cs="Times New Roman"/>
          <w:i/>
          <w:iCs/>
          <w:color w:val="FF0000"/>
          <w:sz w:val="24"/>
          <w:szCs w:val="24"/>
          <w:lang w:val="pl-PL"/>
        </w:rPr>
      </w:pPr>
    </w:p>
    <w:p w:rsidR="00E150B0" w:rsidRPr="00EC6667" w:rsidRDefault="00E150B0" w:rsidP="00874EE1">
      <w:pPr>
        <w:spacing w:after="0" w:line="240" w:lineRule="auto"/>
        <w:rPr>
          <w:rFonts w:ascii="Arial Narrow" w:hAnsi="Arial Narrow" w:cs="Times New Roman"/>
          <w:i/>
          <w:iCs/>
          <w:color w:val="FF0000"/>
          <w:sz w:val="24"/>
          <w:szCs w:val="24"/>
          <w:lang w:val="pl-PL"/>
        </w:rPr>
      </w:pPr>
    </w:p>
    <w:p w:rsidR="00B256E3" w:rsidRPr="00EC6667" w:rsidRDefault="00B256E3" w:rsidP="00874EE1">
      <w:pPr>
        <w:spacing w:after="0" w:line="240" w:lineRule="auto"/>
        <w:rPr>
          <w:rFonts w:ascii="Arial Narrow" w:hAnsi="Arial Narrow" w:cs="Times New Roman"/>
          <w:i/>
          <w:iCs/>
          <w:color w:val="FF0000"/>
          <w:sz w:val="24"/>
          <w:szCs w:val="24"/>
          <w:lang w:val="pl-PL"/>
        </w:rPr>
      </w:pPr>
    </w:p>
    <w:p w:rsidR="007D3D6D" w:rsidRPr="002F6A6E" w:rsidRDefault="007D3D6D" w:rsidP="00874EE1">
      <w:pPr>
        <w:spacing w:after="0" w:line="240" w:lineRule="auto"/>
        <w:rPr>
          <w:rFonts w:ascii="Arial Narrow" w:hAnsi="Arial Narrow" w:cs="Times New Roman"/>
          <w:i/>
          <w:iCs/>
          <w:sz w:val="24"/>
          <w:szCs w:val="24"/>
          <w:lang w:val="pl-PL"/>
        </w:rPr>
      </w:pPr>
    </w:p>
    <w:p w:rsidR="009F369D" w:rsidRPr="002F6A6E" w:rsidRDefault="009F369D" w:rsidP="00E218D9">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val="pl-PL" w:eastAsia="ar-SA"/>
        </w:rPr>
      </w:pPr>
      <w:bookmarkStart w:id="38" w:name="_Toc476555669"/>
      <w:bookmarkStart w:id="39" w:name="_Toc170299766"/>
      <w:r w:rsidRPr="002F6A6E">
        <w:rPr>
          <w:rFonts w:ascii="Arial Narrow" w:eastAsia="PMingLiU" w:hAnsi="Arial Narrow" w:cs="Times New Roman"/>
          <w:b/>
          <w:bCs/>
          <w:sz w:val="24"/>
          <w:szCs w:val="24"/>
          <w:lang w:val="pl-PL" w:eastAsia="ar-SA"/>
        </w:rPr>
        <w:t>NACRT UGOVORA O  NABAVCI</w:t>
      </w:r>
      <w:bookmarkEnd w:id="38"/>
      <w:r w:rsidR="00E218D9" w:rsidRPr="002F6A6E">
        <w:rPr>
          <w:rFonts w:ascii="Arial Narrow" w:eastAsia="PMingLiU" w:hAnsi="Arial Narrow" w:cs="Times New Roman"/>
          <w:b/>
          <w:bCs/>
          <w:sz w:val="24"/>
          <w:szCs w:val="24"/>
          <w:lang w:val="pl-PL" w:eastAsia="ar-SA"/>
        </w:rPr>
        <w:t xml:space="preserve"> ZA PARTIJU 1 - </w:t>
      </w:r>
      <w:r w:rsidR="00E218D9" w:rsidRPr="002F6A6E">
        <w:rPr>
          <w:rFonts w:ascii="Arial Narrow" w:eastAsia="Times New Roman" w:hAnsi="Arial Narrow" w:cs="Times New Roman"/>
          <w:b/>
          <w:bCs/>
          <w:i/>
          <w:sz w:val="24"/>
          <w:szCs w:val="24"/>
          <w:lang w:val="pl-PL" w:eastAsia="ar-SA"/>
        </w:rPr>
        <w:t>Izbor operatera za pružanje usluga fiksne telefonije</w:t>
      </w:r>
      <w:bookmarkEnd w:id="39"/>
    </w:p>
    <w:p w:rsidR="007D3D6D" w:rsidRPr="002F6A6E" w:rsidRDefault="007D3D6D" w:rsidP="009F369D">
      <w:pPr>
        <w:suppressAutoHyphens/>
        <w:spacing w:after="0" w:line="240" w:lineRule="auto"/>
        <w:jc w:val="both"/>
        <w:rPr>
          <w:rFonts w:ascii="Arial Narrow" w:hAnsi="Arial Narrow" w:cs="Times New Roman"/>
          <w:sz w:val="24"/>
          <w:szCs w:val="24"/>
          <w:lang w:val="pl-PL" w:eastAsia="ar-SA"/>
        </w:rPr>
      </w:pPr>
    </w:p>
    <w:p w:rsidR="00501073" w:rsidRPr="002F6A6E" w:rsidRDefault="00501073" w:rsidP="00501073">
      <w:pPr>
        <w:suppressAutoHyphens/>
        <w:spacing w:after="0" w:line="240" w:lineRule="auto"/>
        <w:jc w:val="both"/>
        <w:rPr>
          <w:rFonts w:ascii="Arial Narrow" w:hAnsi="Arial Narrow" w:cs="Arial Narrow"/>
          <w:sz w:val="24"/>
          <w:szCs w:val="24"/>
          <w:lang w:val="pl-PL" w:eastAsia="ar-SA"/>
        </w:rPr>
      </w:pPr>
      <w:r w:rsidRPr="002F6A6E">
        <w:rPr>
          <w:rFonts w:ascii="Arial Narrow" w:hAnsi="Arial Narrow" w:cs="Arial Narrow"/>
          <w:sz w:val="24"/>
          <w:szCs w:val="24"/>
          <w:lang w:val="pl-PL" w:eastAsia="ar-SA"/>
        </w:rPr>
        <w:t>Ugovorne strane:</w:t>
      </w:r>
    </w:p>
    <w:p w:rsidR="00501073" w:rsidRPr="002F6A6E" w:rsidRDefault="00501073" w:rsidP="00501073">
      <w:pPr>
        <w:suppressAutoHyphens/>
        <w:spacing w:after="0" w:line="240" w:lineRule="auto"/>
        <w:jc w:val="both"/>
        <w:rPr>
          <w:rFonts w:ascii="Arial Narrow" w:hAnsi="Arial Narrow" w:cs="Times New Roman"/>
          <w:sz w:val="24"/>
          <w:szCs w:val="24"/>
          <w:lang w:val="pl-PL" w:eastAsia="ar-SA"/>
        </w:rPr>
      </w:pPr>
    </w:p>
    <w:p w:rsidR="00501073" w:rsidRPr="002F6A6E" w:rsidRDefault="00501073" w:rsidP="00501073">
      <w:pPr>
        <w:tabs>
          <w:tab w:val="left" w:pos="4536"/>
        </w:tabs>
        <w:suppressAutoHyphens/>
        <w:spacing w:after="0" w:line="240" w:lineRule="auto"/>
        <w:jc w:val="both"/>
        <w:rPr>
          <w:rFonts w:ascii="Arial Narrow" w:hAnsi="Arial Narrow" w:cs="Times New Roman"/>
          <w:sz w:val="24"/>
          <w:szCs w:val="24"/>
          <w:lang w:val="pl-PL" w:eastAsia="ar-SA"/>
        </w:rPr>
      </w:pPr>
      <w:r w:rsidRPr="002F6A6E">
        <w:rPr>
          <w:rFonts w:ascii="Arial Narrow" w:hAnsi="Arial Narrow" w:cs="Times New Roman"/>
          <w:b/>
          <w:bCs/>
          <w:sz w:val="24"/>
          <w:szCs w:val="24"/>
          <w:lang w:val="sr-Latn-CS" w:eastAsia="ar-SA"/>
        </w:rPr>
        <w:t>Hotelska grupa „Budvanska rivijera“ AD  Budva</w:t>
      </w:r>
      <w:r w:rsidRPr="002F6A6E">
        <w:rPr>
          <w:rFonts w:ascii="Arial Narrow" w:hAnsi="Arial Narrow" w:cs="Times New Roman"/>
          <w:sz w:val="24"/>
          <w:szCs w:val="24"/>
          <w:lang w:val="pl-PL" w:eastAsia="ar-SA"/>
        </w:rPr>
        <w:t xml:space="preserve"> sa sjedištem u Budvi, ulica Trg Slobode 1, PIB: 02005328, koga zastupa Jovan Gregović, izvršni direktor, kao naručioca (u daljem tekstu: Naručilac)</w:t>
      </w:r>
    </w:p>
    <w:p w:rsidR="00501073" w:rsidRPr="002F6A6E" w:rsidRDefault="00501073" w:rsidP="00501073">
      <w:pPr>
        <w:tabs>
          <w:tab w:val="left" w:pos="4536"/>
        </w:tabs>
        <w:suppressAutoHyphens/>
        <w:spacing w:after="0" w:line="240" w:lineRule="auto"/>
        <w:jc w:val="both"/>
        <w:rPr>
          <w:rFonts w:ascii="Arial Narrow" w:hAnsi="Arial Narrow" w:cs="Times New Roman"/>
          <w:sz w:val="24"/>
          <w:szCs w:val="24"/>
          <w:lang w:val="pl-PL" w:eastAsia="ar-SA"/>
        </w:rPr>
      </w:pPr>
    </w:p>
    <w:p w:rsidR="00501073" w:rsidRPr="002F6A6E" w:rsidRDefault="00501073" w:rsidP="00501073">
      <w:pPr>
        <w:suppressAutoHyphens/>
        <w:spacing w:after="0" w:line="240" w:lineRule="auto"/>
        <w:jc w:val="both"/>
        <w:rPr>
          <w:rFonts w:ascii="Arial Narrow" w:hAnsi="Arial Narrow" w:cs="Times New Roman"/>
          <w:bCs/>
          <w:sz w:val="24"/>
          <w:szCs w:val="24"/>
          <w:lang w:val="pl-PL" w:eastAsia="ar-SA"/>
        </w:rPr>
      </w:pPr>
      <w:r w:rsidRPr="002F6A6E">
        <w:rPr>
          <w:rFonts w:ascii="Arial Narrow" w:hAnsi="Arial Narrow" w:cs="Times New Roman"/>
          <w:bCs/>
          <w:sz w:val="24"/>
          <w:szCs w:val="24"/>
          <w:lang w:val="pl-PL" w:eastAsia="ar-SA"/>
        </w:rPr>
        <w:t>i</w:t>
      </w:r>
    </w:p>
    <w:p w:rsidR="00501073" w:rsidRPr="002F6A6E" w:rsidRDefault="00501073" w:rsidP="00501073">
      <w:pPr>
        <w:suppressAutoHyphens/>
        <w:spacing w:after="0" w:line="240" w:lineRule="auto"/>
        <w:jc w:val="both"/>
        <w:rPr>
          <w:rFonts w:ascii="Arial Narrow" w:hAnsi="Arial Narrow" w:cs="Times New Roman"/>
          <w:bCs/>
          <w:sz w:val="24"/>
          <w:szCs w:val="24"/>
          <w:lang w:val="pl-PL" w:eastAsia="ar-SA"/>
        </w:rPr>
      </w:pPr>
    </w:p>
    <w:p w:rsidR="00501073" w:rsidRPr="002F6A6E" w:rsidRDefault="00501073" w:rsidP="00501073">
      <w:pPr>
        <w:suppressAutoHyphens/>
        <w:spacing w:after="0" w:line="240" w:lineRule="auto"/>
        <w:jc w:val="both"/>
        <w:rPr>
          <w:rFonts w:ascii="Arial Narrow" w:hAnsi="Arial Narrow" w:cs="Times New Roman"/>
          <w:sz w:val="24"/>
          <w:szCs w:val="24"/>
          <w:lang w:val="pl-PL" w:eastAsia="ar-SA"/>
        </w:rPr>
      </w:pPr>
      <w:r w:rsidRPr="002F6A6E">
        <w:rPr>
          <w:rFonts w:ascii="Arial Narrow" w:hAnsi="Arial Narrow" w:cs="Times New Roman"/>
          <w:sz w:val="24"/>
          <w:szCs w:val="24"/>
          <w:lang w:val="pl-PL" w:eastAsia="ar-SA"/>
        </w:rPr>
        <w:t>______________________ sa sjedištem u ________________, ulica____________, Broj računa: ______________________, Naziv banke: ________________________, koga zastupa _____________, kao izvršilac (u daljem tekstu:  Izvršilac).</w:t>
      </w:r>
    </w:p>
    <w:p w:rsidR="007D3D6D" w:rsidRPr="002F6A6E" w:rsidRDefault="007D3D6D" w:rsidP="009F369D">
      <w:pPr>
        <w:suppressAutoHyphens/>
        <w:spacing w:after="0" w:line="240" w:lineRule="auto"/>
        <w:rPr>
          <w:rFonts w:ascii="Arial Narrow" w:hAnsi="Arial Narrow" w:cs="Times New Roman"/>
          <w:sz w:val="24"/>
          <w:szCs w:val="24"/>
          <w:lang w:val="pl-PL" w:eastAsia="ar-SA"/>
        </w:rPr>
      </w:pPr>
    </w:p>
    <w:p w:rsidR="009F369D" w:rsidRPr="002F6A6E" w:rsidRDefault="009F369D" w:rsidP="009F369D">
      <w:pPr>
        <w:suppressAutoHyphens/>
        <w:spacing w:after="0" w:line="240" w:lineRule="auto"/>
        <w:jc w:val="center"/>
        <w:rPr>
          <w:rFonts w:ascii="Arial Narrow" w:hAnsi="Arial Narrow" w:cs="Times New Roman"/>
          <w:sz w:val="24"/>
          <w:szCs w:val="24"/>
          <w:u w:val="single"/>
          <w:lang w:val="sr-Latn-CS" w:eastAsia="ar-SA"/>
        </w:rPr>
      </w:pPr>
      <w:r w:rsidRPr="002F6A6E">
        <w:rPr>
          <w:rFonts w:ascii="Arial Narrow" w:hAnsi="Arial Narrow" w:cs="Times New Roman"/>
          <w:b/>
          <w:bCs/>
          <w:sz w:val="24"/>
          <w:szCs w:val="24"/>
          <w:u w:val="single"/>
          <w:lang w:val="pl-PL" w:eastAsia="ar-SA"/>
        </w:rPr>
        <w:t>I  PREDMET UGOVORA</w:t>
      </w:r>
    </w:p>
    <w:p w:rsidR="009F369D" w:rsidRPr="002F6A6E" w:rsidRDefault="009F369D" w:rsidP="009F369D">
      <w:pPr>
        <w:suppressAutoHyphens/>
        <w:spacing w:after="0" w:line="240" w:lineRule="auto"/>
        <w:rPr>
          <w:rFonts w:ascii="Arial Narrow" w:hAnsi="Arial Narrow" w:cs="Times New Roman"/>
          <w:sz w:val="24"/>
          <w:szCs w:val="24"/>
          <w:u w:val="single"/>
          <w:lang w:val="sr-Latn-CS" w:eastAsia="ar-SA"/>
        </w:rPr>
      </w:pPr>
    </w:p>
    <w:p w:rsidR="009F369D" w:rsidRPr="002F6A6E" w:rsidRDefault="009F369D" w:rsidP="00512D5D">
      <w:pPr>
        <w:suppressAutoHyphens/>
        <w:spacing w:after="0" w:line="240" w:lineRule="auto"/>
        <w:jc w:val="center"/>
        <w:rPr>
          <w:rFonts w:ascii="Arial Narrow" w:hAnsi="Arial Narrow" w:cs="Times New Roman"/>
          <w:b/>
          <w:sz w:val="24"/>
          <w:szCs w:val="24"/>
          <w:lang w:val="pl-PL" w:eastAsia="ar-SA"/>
        </w:rPr>
      </w:pPr>
      <w:r w:rsidRPr="002F6A6E">
        <w:rPr>
          <w:rFonts w:ascii="Arial Narrow" w:hAnsi="Arial Narrow" w:cs="Times New Roman"/>
          <w:b/>
          <w:sz w:val="24"/>
          <w:szCs w:val="24"/>
          <w:lang w:val="pl-PL" w:eastAsia="ar-SA"/>
        </w:rPr>
        <w:t>Član 1</w:t>
      </w:r>
    </w:p>
    <w:p w:rsidR="009F369D" w:rsidRPr="002F6A6E" w:rsidRDefault="009F369D" w:rsidP="009F369D">
      <w:pPr>
        <w:suppressAutoHyphens/>
        <w:spacing w:after="0" w:line="240" w:lineRule="auto"/>
        <w:jc w:val="both"/>
        <w:rPr>
          <w:rFonts w:ascii="Arial Narrow" w:hAnsi="Arial Narrow" w:cs="Times New Roman"/>
          <w:sz w:val="24"/>
          <w:szCs w:val="24"/>
          <w:lang w:val="sv-SE" w:eastAsia="ar-SA"/>
        </w:rPr>
      </w:pPr>
      <w:r w:rsidRPr="002F6A6E">
        <w:rPr>
          <w:rFonts w:ascii="Arial Narrow" w:hAnsi="Arial Narrow" w:cs="Times New Roman"/>
          <w:sz w:val="24"/>
          <w:szCs w:val="24"/>
          <w:lang w:val="sr-Latn-CS" w:eastAsia="ar-SA"/>
        </w:rPr>
        <w:t>Predmet ovog Ugovora je pružanje usluga -</w:t>
      </w:r>
      <w:r w:rsidRPr="002F6A6E">
        <w:rPr>
          <w:rFonts w:ascii="Arial Narrow" w:hAnsi="Arial Narrow" w:cs="Times New Roman"/>
          <w:sz w:val="24"/>
          <w:szCs w:val="24"/>
          <w:lang w:val="sl-SI" w:eastAsia="ar-SA"/>
        </w:rPr>
        <w:t xml:space="preserve"> Mobilne i fiksne telefonije po partijama, za partiju 1: </w:t>
      </w:r>
      <w:r w:rsidRPr="002F6A6E">
        <w:rPr>
          <w:rFonts w:ascii="Arial Narrow" w:hAnsi="Arial Narrow" w:cs="Times New Roman"/>
          <w:b/>
          <w:sz w:val="24"/>
          <w:szCs w:val="24"/>
          <w:lang w:val="sl-SI" w:eastAsia="ar-SA"/>
        </w:rPr>
        <w:t>Izbor operatera za</w:t>
      </w:r>
      <w:r w:rsidRPr="002F6A6E">
        <w:rPr>
          <w:rFonts w:ascii="Arial Narrow" w:hAnsi="Arial Narrow" w:cs="Times New Roman"/>
          <w:b/>
          <w:sz w:val="24"/>
          <w:szCs w:val="24"/>
          <w:lang w:val="pl-PL" w:eastAsia="ar-SA"/>
        </w:rPr>
        <w:t xml:space="preserve"> pružanje usluga fiksne telefonije</w:t>
      </w:r>
      <w:r w:rsidRPr="002F6A6E">
        <w:rPr>
          <w:rFonts w:ascii="Arial Narrow" w:hAnsi="Arial Narrow" w:cs="Times New Roman"/>
          <w:sz w:val="24"/>
          <w:szCs w:val="24"/>
          <w:lang w:val="sl-SI" w:eastAsia="ar-SA"/>
        </w:rPr>
        <w:t xml:space="preserve"> za potrebe </w:t>
      </w:r>
      <w:r w:rsidRPr="002F6A6E">
        <w:rPr>
          <w:rFonts w:ascii="Arial Narrow" w:hAnsi="Arial Narrow" w:cs="Times New Roman"/>
          <w:b/>
          <w:bCs/>
          <w:sz w:val="24"/>
          <w:szCs w:val="24"/>
          <w:lang w:val="sr-Latn-CS" w:eastAsia="ar-SA"/>
        </w:rPr>
        <w:t>Hotelska grupa „Budvanska rivijera“ AD  Budva</w:t>
      </w:r>
      <w:r w:rsidRPr="002F6A6E">
        <w:rPr>
          <w:rFonts w:ascii="Arial Narrow" w:hAnsi="Arial Narrow" w:cs="Times New Roman"/>
          <w:sz w:val="24"/>
          <w:szCs w:val="24"/>
          <w:lang w:val="sr-Latn-CS" w:eastAsia="ar-SA"/>
        </w:rPr>
        <w:t>,</w:t>
      </w:r>
      <w:r w:rsidRPr="002F6A6E">
        <w:rPr>
          <w:rFonts w:ascii="Arial Narrow" w:hAnsi="Arial Narrow" w:cs="Times New Roman"/>
          <w:sz w:val="24"/>
          <w:szCs w:val="24"/>
          <w:lang w:val="sl-SI" w:eastAsia="ar-SA"/>
        </w:rPr>
        <w:t xml:space="preserve"> </w:t>
      </w:r>
      <w:r w:rsidRPr="002F6A6E">
        <w:rPr>
          <w:rFonts w:ascii="Arial Narrow" w:hAnsi="Arial Narrow" w:cs="Times New Roman"/>
          <w:sz w:val="24"/>
          <w:szCs w:val="24"/>
          <w:lang w:val="sv-SE" w:eastAsia="ar-SA"/>
        </w:rPr>
        <w:t>prema tenderskoj dokumentaciji broj</w:t>
      </w:r>
      <w:r w:rsidRPr="00EC6667">
        <w:rPr>
          <w:rFonts w:ascii="Arial Narrow" w:hAnsi="Arial Narrow" w:cs="Times New Roman"/>
          <w:color w:val="FF0000"/>
          <w:sz w:val="24"/>
          <w:szCs w:val="24"/>
          <w:lang w:val="sv-SE" w:eastAsia="ar-SA"/>
        </w:rPr>
        <w:t xml:space="preserve"> </w:t>
      </w:r>
      <w:r w:rsidRPr="001B2F26">
        <w:rPr>
          <w:rFonts w:ascii="Arial Narrow" w:hAnsi="Arial Narrow" w:cs="Times New Roman"/>
          <w:b/>
          <w:sz w:val="24"/>
          <w:szCs w:val="24"/>
          <w:lang w:val="sl-SI" w:eastAsia="ar-SA"/>
        </w:rPr>
        <w:t>04/</w:t>
      </w:r>
      <w:r w:rsidR="0029108B" w:rsidRPr="001B2F26">
        <w:rPr>
          <w:rFonts w:ascii="Arial Narrow" w:hAnsi="Arial Narrow" w:cs="Times New Roman"/>
          <w:b/>
          <w:sz w:val="24"/>
          <w:szCs w:val="24"/>
          <w:lang w:val="sl-SI" w:eastAsia="ar-SA"/>
        </w:rPr>
        <w:t>1</w:t>
      </w:r>
      <w:r w:rsidR="00F566DC" w:rsidRPr="001B2F26">
        <w:rPr>
          <w:rFonts w:ascii="Arial Narrow" w:hAnsi="Arial Narrow" w:cs="Times New Roman"/>
          <w:b/>
          <w:sz w:val="24"/>
          <w:szCs w:val="24"/>
          <w:lang w:val="sl-SI" w:eastAsia="ar-SA"/>
        </w:rPr>
        <w:t>-</w:t>
      </w:r>
      <w:r w:rsidR="001B2F26" w:rsidRPr="001B2F26">
        <w:rPr>
          <w:rFonts w:ascii="Arial Narrow" w:hAnsi="Arial Narrow" w:cs="Times New Roman"/>
          <w:b/>
          <w:sz w:val="24"/>
          <w:szCs w:val="24"/>
          <w:lang w:val="sl-SI" w:eastAsia="ar-SA"/>
        </w:rPr>
        <w:t>3398</w:t>
      </w:r>
      <w:r w:rsidR="002F6A6E" w:rsidRPr="001B2F26">
        <w:rPr>
          <w:rFonts w:ascii="Arial Narrow" w:hAnsi="Arial Narrow" w:cs="Times New Roman"/>
          <w:b/>
          <w:sz w:val="24"/>
          <w:szCs w:val="24"/>
          <w:lang w:val="sl-SI" w:eastAsia="ar-SA"/>
        </w:rPr>
        <w:t xml:space="preserve"> </w:t>
      </w:r>
      <w:r w:rsidRPr="001B2F26">
        <w:rPr>
          <w:rFonts w:ascii="Arial Narrow" w:hAnsi="Arial Narrow" w:cs="Times New Roman"/>
          <w:sz w:val="24"/>
          <w:szCs w:val="24"/>
          <w:lang w:val="sv-SE" w:eastAsia="ar-SA"/>
        </w:rPr>
        <w:t xml:space="preserve">od </w:t>
      </w:r>
      <w:r w:rsidR="002F6A6E" w:rsidRPr="001B2F26">
        <w:rPr>
          <w:rFonts w:ascii="Arial Narrow" w:hAnsi="Arial Narrow" w:cs="Times New Roman"/>
          <w:b/>
          <w:sz w:val="24"/>
          <w:szCs w:val="24"/>
          <w:lang w:val="sv-SE" w:eastAsia="ar-SA"/>
        </w:rPr>
        <w:t>26</w:t>
      </w:r>
      <w:r w:rsidR="0029108B" w:rsidRPr="001B2F26">
        <w:rPr>
          <w:rFonts w:ascii="Arial Narrow" w:hAnsi="Arial Narrow" w:cs="Times New Roman"/>
          <w:b/>
          <w:sz w:val="24"/>
          <w:szCs w:val="24"/>
          <w:lang w:val="sv-SE" w:eastAsia="ar-SA"/>
        </w:rPr>
        <w:t>.</w:t>
      </w:r>
      <w:r w:rsidR="002F6A6E" w:rsidRPr="001B2F26">
        <w:rPr>
          <w:rFonts w:ascii="Arial Narrow" w:hAnsi="Arial Narrow" w:cs="Times New Roman"/>
          <w:b/>
          <w:sz w:val="24"/>
          <w:szCs w:val="24"/>
          <w:lang w:val="sv-SE" w:eastAsia="ar-SA"/>
        </w:rPr>
        <w:t>06</w:t>
      </w:r>
      <w:r w:rsidR="0029108B" w:rsidRPr="001B2F26">
        <w:rPr>
          <w:rFonts w:ascii="Arial Narrow" w:hAnsi="Arial Narrow" w:cs="Times New Roman"/>
          <w:b/>
          <w:sz w:val="24"/>
          <w:szCs w:val="24"/>
          <w:lang w:val="sv-SE" w:eastAsia="ar-SA"/>
        </w:rPr>
        <w:t>.</w:t>
      </w:r>
      <w:r w:rsidR="00512D5D" w:rsidRPr="001B2F26">
        <w:rPr>
          <w:rFonts w:ascii="Arial Narrow" w:hAnsi="Arial Narrow" w:cs="Times New Roman"/>
          <w:b/>
          <w:sz w:val="24"/>
          <w:szCs w:val="24"/>
          <w:lang w:val="sv-SE" w:eastAsia="ar-SA"/>
        </w:rPr>
        <w:t>202</w:t>
      </w:r>
      <w:r w:rsidR="002F6A6E" w:rsidRPr="001B2F26">
        <w:rPr>
          <w:rFonts w:ascii="Arial Narrow" w:hAnsi="Arial Narrow" w:cs="Times New Roman"/>
          <w:b/>
          <w:sz w:val="24"/>
          <w:szCs w:val="24"/>
          <w:lang w:val="sv-SE" w:eastAsia="ar-SA"/>
        </w:rPr>
        <w:t>4</w:t>
      </w:r>
      <w:r w:rsidRPr="001B2F26">
        <w:rPr>
          <w:rFonts w:ascii="Arial Narrow" w:hAnsi="Arial Narrow" w:cs="Times New Roman"/>
          <w:sz w:val="24"/>
          <w:szCs w:val="24"/>
          <w:lang w:val="sv-SE" w:eastAsia="ar-SA"/>
        </w:rPr>
        <w:t xml:space="preserve">. godine i </w:t>
      </w:r>
      <w:r w:rsidR="00512D5D" w:rsidRPr="001B2F26">
        <w:rPr>
          <w:rFonts w:ascii="Arial Narrow" w:hAnsi="Arial Narrow" w:cs="Times New Roman"/>
          <w:sz w:val="24"/>
          <w:szCs w:val="24"/>
          <w:lang w:val="sv-SE" w:eastAsia="ar-SA"/>
        </w:rPr>
        <w:t>Odluke</w:t>
      </w:r>
      <w:r w:rsidRPr="001B2F26">
        <w:rPr>
          <w:rFonts w:ascii="Arial Narrow" w:hAnsi="Arial Narrow" w:cs="Times New Roman"/>
          <w:sz w:val="24"/>
          <w:szCs w:val="24"/>
          <w:lang w:val="sv-SE" w:eastAsia="ar-SA"/>
        </w:rPr>
        <w:t xml:space="preserve"> o izboru najpovoljnije ponude broj _______ od ______ godine i prema ponudi</w:t>
      </w:r>
      <w:r w:rsidRPr="002F6A6E">
        <w:rPr>
          <w:rFonts w:ascii="Arial Narrow" w:hAnsi="Arial Narrow" w:cs="Times New Roman"/>
          <w:sz w:val="24"/>
          <w:szCs w:val="24"/>
          <w:lang w:val="sv-SE" w:eastAsia="ar-SA"/>
        </w:rPr>
        <w:t xml:space="preserve"> Izvršioca i sa tehničkom specifikacijom koja čini sastavni ovog ugovora.</w:t>
      </w:r>
    </w:p>
    <w:p w:rsidR="009F369D" w:rsidRPr="002F6A6E" w:rsidRDefault="009F369D" w:rsidP="009F369D">
      <w:pPr>
        <w:suppressAutoHyphens/>
        <w:spacing w:after="0" w:line="240" w:lineRule="auto"/>
        <w:jc w:val="center"/>
        <w:rPr>
          <w:rFonts w:ascii="Arial Narrow" w:hAnsi="Arial Narrow" w:cs="Times New Roman"/>
          <w:sz w:val="24"/>
          <w:szCs w:val="24"/>
          <w:lang w:val="sv-SE" w:eastAsia="ar-SA"/>
        </w:rPr>
      </w:pPr>
    </w:p>
    <w:p w:rsidR="009F369D" w:rsidRPr="002F6A6E" w:rsidRDefault="009F369D" w:rsidP="00512D5D">
      <w:pPr>
        <w:suppressAutoHyphens/>
        <w:spacing w:after="0" w:line="240" w:lineRule="auto"/>
        <w:jc w:val="center"/>
        <w:rPr>
          <w:rFonts w:ascii="Arial Narrow" w:hAnsi="Arial Narrow" w:cs="Times New Roman"/>
          <w:sz w:val="24"/>
          <w:szCs w:val="24"/>
          <w:lang w:val="sr-Latn-CS" w:eastAsia="ar-SA"/>
        </w:rPr>
      </w:pPr>
      <w:r w:rsidRPr="002F6A6E">
        <w:rPr>
          <w:rFonts w:ascii="Arial Narrow" w:hAnsi="Arial Narrow" w:cs="Times New Roman"/>
          <w:b/>
          <w:sz w:val="24"/>
          <w:szCs w:val="24"/>
          <w:lang w:val="sv-SE" w:eastAsia="ar-SA"/>
        </w:rPr>
        <w:t>Član 2</w:t>
      </w:r>
    </w:p>
    <w:p w:rsidR="009F369D" w:rsidRPr="002F6A6E" w:rsidRDefault="009F369D" w:rsidP="009F369D">
      <w:pPr>
        <w:suppressAutoHyphens/>
        <w:spacing w:after="0" w:line="240" w:lineRule="auto"/>
        <w:jc w:val="both"/>
        <w:rPr>
          <w:rFonts w:ascii="Arial Narrow" w:hAnsi="Arial Narrow" w:cs="Times New Roman"/>
          <w:sz w:val="24"/>
          <w:szCs w:val="24"/>
          <w:lang w:val="sr-Latn-CS" w:eastAsia="ar-SA"/>
        </w:rPr>
      </w:pPr>
      <w:r w:rsidRPr="002F6A6E">
        <w:rPr>
          <w:rFonts w:ascii="Arial Narrow" w:hAnsi="Arial Narrow" w:cs="Times New Roman"/>
          <w:sz w:val="24"/>
          <w:szCs w:val="24"/>
          <w:lang w:val="sv-SE" w:eastAsia="ar-SA"/>
        </w:rPr>
        <w:t>Izv</w:t>
      </w:r>
      <w:r w:rsidRPr="002F6A6E">
        <w:rPr>
          <w:rFonts w:ascii="Arial Narrow" w:hAnsi="Arial Narrow" w:cs="Times New Roman"/>
          <w:sz w:val="24"/>
          <w:szCs w:val="24"/>
          <w:lang w:val="sr-Latn-CS" w:eastAsia="ar-SA"/>
        </w:rPr>
        <w:t>ršilac</w:t>
      </w:r>
      <w:r w:rsidRPr="002F6A6E">
        <w:rPr>
          <w:rFonts w:ascii="Arial Narrow" w:hAnsi="Arial Narrow" w:cs="Times New Roman"/>
          <w:sz w:val="24"/>
          <w:szCs w:val="24"/>
          <w:lang w:val="sv-SE" w:eastAsia="ar-SA"/>
        </w:rPr>
        <w:t xml:space="preserve"> se obavezuje da će </w:t>
      </w:r>
      <w:r w:rsidRPr="002F6A6E">
        <w:rPr>
          <w:rFonts w:ascii="Arial Narrow" w:hAnsi="Arial Narrow" w:cs="Times New Roman"/>
          <w:sz w:val="24"/>
          <w:szCs w:val="24"/>
          <w:lang w:val="sr-Latn-CS" w:eastAsia="ar-SA"/>
        </w:rPr>
        <w:t xml:space="preserve">pružiti usluge </w:t>
      </w:r>
      <w:r w:rsidRPr="002F6A6E">
        <w:rPr>
          <w:rFonts w:ascii="Arial Narrow" w:hAnsi="Arial Narrow" w:cs="Times New Roman"/>
          <w:sz w:val="24"/>
          <w:szCs w:val="24"/>
          <w:lang w:val="sv-SE" w:eastAsia="ar-SA"/>
        </w:rPr>
        <w:t>navedene u članu 1 ovog Ugovora, u svemu prema prihvaćenoj Ponudi br</w:t>
      </w:r>
      <w:r w:rsidRPr="002F6A6E">
        <w:rPr>
          <w:rFonts w:ascii="Arial Narrow" w:hAnsi="Arial Narrow" w:cs="Times New Roman"/>
          <w:sz w:val="24"/>
          <w:szCs w:val="24"/>
          <w:lang w:val="sl-SI" w:eastAsia="ar-SA"/>
        </w:rPr>
        <w:t>. ___________  od __________ godine koj</w:t>
      </w:r>
      <w:r w:rsidRPr="002F6A6E">
        <w:rPr>
          <w:rFonts w:ascii="Arial Narrow" w:hAnsi="Arial Narrow" w:cs="Times New Roman"/>
          <w:sz w:val="24"/>
          <w:szCs w:val="24"/>
          <w:lang w:val="sr-Latn-CS" w:eastAsia="ar-SA"/>
        </w:rPr>
        <w:t>a</w:t>
      </w:r>
      <w:r w:rsidRPr="002F6A6E">
        <w:rPr>
          <w:rFonts w:ascii="Arial Narrow" w:hAnsi="Arial Narrow" w:cs="Times New Roman"/>
          <w:sz w:val="24"/>
          <w:szCs w:val="24"/>
          <w:lang w:val="sl-SI" w:eastAsia="ar-SA"/>
        </w:rPr>
        <w:t xml:space="preserve"> čin</w:t>
      </w:r>
      <w:r w:rsidRPr="002F6A6E">
        <w:rPr>
          <w:rFonts w:ascii="Arial Narrow" w:hAnsi="Arial Narrow" w:cs="Times New Roman"/>
          <w:sz w:val="24"/>
          <w:szCs w:val="24"/>
          <w:lang w:val="sr-Latn-CS" w:eastAsia="ar-SA"/>
        </w:rPr>
        <w:t>i</w:t>
      </w:r>
      <w:r w:rsidRPr="002F6A6E">
        <w:rPr>
          <w:rFonts w:ascii="Arial Narrow" w:hAnsi="Arial Narrow" w:cs="Times New Roman"/>
          <w:sz w:val="24"/>
          <w:szCs w:val="24"/>
          <w:lang w:val="sl-SI" w:eastAsia="ar-SA"/>
        </w:rPr>
        <w:t xml:space="preserve"> sastavni dio Ugovora.</w:t>
      </w:r>
    </w:p>
    <w:p w:rsidR="00B256E3" w:rsidRPr="00EC6667" w:rsidRDefault="00B256E3" w:rsidP="009F369D">
      <w:pPr>
        <w:suppressAutoHyphens/>
        <w:spacing w:after="0" w:line="240" w:lineRule="auto"/>
        <w:jc w:val="both"/>
        <w:rPr>
          <w:rFonts w:ascii="Arial Narrow" w:hAnsi="Arial Narrow" w:cs="Times New Roman"/>
          <w:b/>
          <w:bCs/>
          <w:color w:val="FF0000"/>
          <w:sz w:val="24"/>
          <w:szCs w:val="24"/>
          <w:lang w:val="sr-Latn-CS" w:eastAsia="ar-SA"/>
        </w:rPr>
      </w:pPr>
    </w:p>
    <w:p w:rsidR="009F369D" w:rsidRPr="002F6A6E" w:rsidRDefault="009F369D" w:rsidP="009F369D">
      <w:pPr>
        <w:suppressAutoHyphens/>
        <w:spacing w:after="0" w:line="240" w:lineRule="auto"/>
        <w:jc w:val="center"/>
        <w:rPr>
          <w:rFonts w:ascii="Arial Narrow" w:hAnsi="Arial Narrow" w:cs="Times New Roman"/>
          <w:b/>
          <w:bCs/>
          <w:sz w:val="24"/>
          <w:szCs w:val="24"/>
          <w:lang w:val="pl-PL" w:eastAsia="ar-SA"/>
        </w:rPr>
      </w:pPr>
      <w:r w:rsidRPr="002F6A6E">
        <w:rPr>
          <w:rFonts w:ascii="Arial Narrow" w:hAnsi="Arial Narrow" w:cs="Times New Roman"/>
          <w:b/>
          <w:bCs/>
          <w:sz w:val="24"/>
          <w:szCs w:val="24"/>
          <w:u w:val="single"/>
          <w:lang w:val="pl-PL" w:eastAsia="ar-SA"/>
        </w:rPr>
        <w:t>II   CIJENA I NAČIN PLAĆANJA</w:t>
      </w:r>
    </w:p>
    <w:p w:rsidR="009F369D" w:rsidRPr="002F6A6E" w:rsidRDefault="009F369D" w:rsidP="009F369D">
      <w:pPr>
        <w:suppressAutoHyphens/>
        <w:spacing w:after="0" w:line="240" w:lineRule="auto"/>
        <w:rPr>
          <w:rFonts w:ascii="Arial Narrow" w:hAnsi="Arial Narrow" w:cs="Times New Roman"/>
          <w:b/>
          <w:bCs/>
          <w:sz w:val="24"/>
          <w:szCs w:val="24"/>
          <w:lang w:val="pl-PL" w:eastAsia="ar-SA"/>
        </w:rPr>
      </w:pPr>
    </w:p>
    <w:p w:rsidR="009F369D" w:rsidRPr="002F6A6E" w:rsidRDefault="009F369D" w:rsidP="00512D5D">
      <w:pPr>
        <w:suppressAutoHyphens/>
        <w:spacing w:after="0" w:line="240" w:lineRule="auto"/>
        <w:jc w:val="center"/>
        <w:rPr>
          <w:rFonts w:ascii="Arial Narrow" w:hAnsi="Arial Narrow" w:cs="Times New Roman"/>
          <w:sz w:val="24"/>
          <w:szCs w:val="24"/>
          <w:lang w:val="sr-Latn-CS" w:eastAsia="ar-SA"/>
        </w:rPr>
      </w:pPr>
      <w:r w:rsidRPr="002F6A6E">
        <w:rPr>
          <w:rFonts w:ascii="Arial Narrow" w:hAnsi="Arial Narrow" w:cs="Times New Roman"/>
          <w:b/>
          <w:sz w:val="24"/>
          <w:szCs w:val="24"/>
          <w:lang w:val="pl-PL" w:eastAsia="ar-SA"/>
        </w:rPr>
        <w:t>Član 3</w:t>
      </w:r>
    </w:p>
    <w:p w:rsidR="002F6A6E" w:rsidRPr="007E0C5B" w:rsidRDefault="002F6A6E" w:rsidP="002F6A6E">
      <w:pPr>
        <w:suppressAutoHyphens/>
        <w:spacing w:after="0" w:line="240" w:lineRule="auto"/>
        <w:jc w:val="both"/>
        <w:rPr>
          <w:rFonts w:ascii="Arial Narrow" w:hAnsi="Arial Narrow" w:cs="Times New Roman"/>
          <w:sz w:val="24"/>
          <w:szCs w:val="24"/>
          <w:lang w:val="sr-Latn-CS" w:eastAsia="ar-SA"/>
        </w:rPr>
      </w:pPr>
      <w:r w:rsidRPr="002F6A6E">
        <w:rPr>
          <w:rFonts w:ascii="Arial Narrow" w:hAnsi="Arial Narrow" w:cs="Times New Roman"/>
          <w:sz w:val="24"/>
          <w:szCs w:val="24"/>
          <w:lang w:val="sr-Latn-CS" w:eastAsia="ar-SA"/>
        </w:rPr>
        <w:t>Ukupna cijena za usluge navedene u članu 1 ovog Ugovora iznosi ________ €  sa uračunatim PDV-om. Izvršilac će tokom trajanja ovog Ugovora izvršavati usluge, po jediničnim</w:t>
      </w:r>
      <w:r w:rsidRPr="007E0C5B">
        <w:rPr>
          <w:rFonts w:ascii="Arial Narrow" w:hAnsi="Arial Narrow" w:cs="Times New Roman"/>
          <w:sz w:val="24"/>
          <w:szCs w:val="24"/>
          <w:lang w:val="sr-Latn-CS" w:eastAsia="ar-SA"/>
        </w:rPr>
        <w:t xml:space="preserve"> cijenama iz ponude, br. 04/1-</w:t>
      </w:r>
      <w:r>
        <w:rPr>
          <w:rFonts w:ascii="Arial Narrow" w:hAnsi="Arial Narrow" w:cs="Times New Roman"/>
          <w:sz w:val="24"/>
          <w:szCs w:val="24"/>
          <w:lang w:val="sr-Latn-CS" w:eastAsia="ar-SA"/>
        </w:rPr>
        <w:t>_______</w:t>
      </w:r>
      <w:r w:rsidRPr="007E0C5B">
        <w:rPr>
          <w:rFonts w:ascii="Arial Narrow" w:hAnsi="Arial Narrow" w:cs="Times New Roman"/>
          <w:sz w:val="24"/>
          <w:szCs w:val="24"/>
          <w:lang w:val="sr-Latn-CS" w:eastAsia="ar-SA"/>
        </w:rPr>
        <w:t xml:space="preserve">od </w:t>
      </w:r>
      <w:r>
        <w:rPr>
          <w:rFonts w:ascii="Arial Narrow" w:hAnsi="Arial Narrow" w:cs="Times New Roman"/>
          <w:sz w:val="24"/>
          <w:szCs w:val="24"/>
          <w:lang w:val="sr-Latn-CS" w:eastAsia="ar-SA"/>
        </w:rPr>
        <w:t>________</w:t>
      </w:r>
      <w:r w:rsidRPr="007E0C5B">
        <w:rPr>
          <w:rFonts w:ascii="Arial Narrow" w:hAnsi="Arial Narrow" w:cs="Times New Roman"/>
          <w:sz w:val="24"/>
          <w:szCs w:val="24"/>
          <w:lang w:val="sr-Latn-CS" w:eastAsia="ar-SA"/>
        </w:rPr>
        <w:t>.202</w:t>
      </w:r>
      <w:r>
        <w:rPr>
          <w:rFonts w:ascii="Arial Narrow" w:hAnsi="Arial Narrow" w:cs="Times New Roman"/>
          <w:sz w:val="24"/>
          <w:szCs w:val="24"/>
          <w:lang w:val="sr-Latn-CS" w:eastAsia="ar-SA"/>
        </w:rPr>
        <w:t>4</w:t>
      </w:r>
      <w:r w:rsidRPr="007E0C5B">
        <w:rPr>
          <w:rFonts w:ascii="Arial Narrow" w:hAnsi="Arial Narrow" w:cs="Times New Roman"/>
          <w:sz w:val="24"/>
          <w:szCs w:val="24"/>
          <w:lang w:val="sr-Latn-CS" w:eastAsia="ar-SA"/>
        </w:rPr>
        <w:t xml:space="preserve">. godine, do iznosa procijenjene vrijednosti nabavke od 8.000,00 €.  </w:t>
      </w:r>
    </w:p>
    <w:p w:rsidR="002F6A6E" w:rsidRPr="007E0C5B" w:rsidRDefault="002F6A6E" w:rsidP="002F6A6E">
      <w:pPr>
        <w:suppressAutoHyphens/>
        <w:spacing w:after="0" w:line="240" w:lineRule="auto"/>
        <w:jc w:val="both"/>
        <w:rPr>
          <w:rFonts w:ascii="Arial Narrow" w:hAnsi="Arial Narrow" w:cs="Times New Roman"/>
          <w:sz w:val="24"/>
          <w:szCs w:val="24"/>
          <w:lang w:val="sr-Latn-CS" w:eastAsia="ar-SA"/>
        </w:rPr>
      </w:pPr>
    </w:p>
    <w:p w:rsidR="002F6A6E" w:rsidRPr="007E0C5B" w:rsidRDefault="002F6A6E" w:rsidP="002F6A6E">
      <w:pPr>
        <w:suppressAutoHyphens/>
        <w:spacing w:after="0" w:line="240" w:lineRule="auto"/>
        <w:jc w:val="both"/>
        <w:rPr>
          <w:rFonts w:ascii="Arial Narrow" w:hAnsi="Arial Narrow" w:cs="Times New Roman"/>
          <w:sz w:val="24"/>
          <w:szCs w:val="24"/>
          <w:lang w:val="sr-Latn-CS" w:eastAsia="ar-SA"/>
        </w:rPr>
      </w:pPr>
      <w:r w:rsidRPr="007E0C5B">
        <w:rPr>
          <w:rFonts w:ascii="Arial Narrow" w:hAnsi="Arial Narrow" w:cs="Times New Roman"/>
          <w:sz w:val="24"/>
          <w:szCs w:val="24"/>
          <w:lang w:val="sr-Latn-CS" w:eastAsia="ar-SA"/>
        </w:rPr>
        <w:t>Naručilac se obavezuje da ć</w:t>
      </w:r>
      <w:r w:rsidRPr="007E0C5B">
        <w:rPr>
          <w:rFonts w:ascii="Arial Narrow" w:hAnsi="Arial Narrow" w:cs="Times New Roman"/>
          <w:bCs/>
          <w:sz w:val="24"/>
          <w:szCs w:val="24"/>
          <w:lang w:val="sr-Latn-CS" w:eastAsia="ar-SA"/>
        </w:rPr>
        <w:t>e</w:t>
      </w:r>
      <w:r w:rsidRPr="007E0C5B">
        <w:rPr>
          <w:rFonts w:ascii="Arial Narrow" w:hAnsi="Arial Narrow" w:cs="Times New Roman"/>
          <w:b/>
          <w:bCs/>
          <w:sz w:val="24"/>
          <w:szCs w:val="24"/>
          <w:lang w:val="sr-Latn-CS" w:eastAsia="ar-SA"/>
        </w:rPr>
        <w:t xml:space="preserve"> </w:t>
      </w:r>
      <w:r w:rsidRPr="007E0C5B">
        <w:rPr>
          <w:rFonts w:ascii="Arial Narrow" w:hAnsi="Arial Narrow" w:cs="Times New Roman"/>
          <w:sz w:val="24"/>
          <w:szCs w:val="24"/>
          <w:lang w:val="sr-Latn-CS" w:eastAsia="ar-SA"/>
        </w:rPr>
        <w:t>plaćanje izvršiti 60 dana od dana dostavljanja fakture od strane Izvršioca.</w:t>
      </w:r>
    </w:p>
    <w:p w:rsidR="002F6A6E" w:rsidRPr="007E0C5B" w:rsidRDefault="002F6A6E" w:rsidP="002F6A6E">
      <w:pPr>
        <w:suppressAutoHyphens/>
        <w:spacing w:after="0" w:line="240" w:lineRule="auto"/>
        <w:jc w:val="both"/>
        <w:rPr>
          <w:rFonts w:ascii="Arial Narrow" w:hAnsi="Arial Narrow" w:cs="Times New Roman"/>
          <w:sz w:val="24"/>
          <w:szCs w:val="24"/>
          <w:lang w:val="sr-Latn-CS" w:eastAsia="ar-SA"/>
        </w:rPr>
      </w:pPr>
      <w:r w:rsidRPr="007E0C5B">
        <w:rPr>
          <w:rFonts w:ascii="Arial Narrow" w:hAnsi="Arial Narrow" w:cs="Times New Roman"/>
          <w:sz w:val="24"/>
          <w:szCs w:val="24"/>
          <w:lang w:val="sl-SI" w:eastAsia="ar-SA"/>
        </w:rPr>
        <w:t xml:space="preserve">Za </w:t>
      </w:r>
      <w:r w:rsidRPr="007E0C5B">
        <w:rPr>
          <w:rFonts w:ascii="Arial Narrow" w:hAnsi="Arial Narrow" w:cs="Times New Roman"/>
          <w:sz w:val="24"/>
          <w:szCs w:val="24"/>
          <w:lang w:val="sr-Latn-CS" w:eastAsia="ar-SA"/>
        </w:rPr>
        <w:t>pruž</w:t>
      </w:r>
      <w:r w:rsidRPr="007E0C5B">
        <w:rPr>
          <w:rFonts w:ascii="Arial Narrow" w:hAnsi="Arial Narrow" w:cs="Times New Roman"/>
          <w:sz w:val="24"/>
          <w:szCs w:val="24"/>
          <w:lang w:val="sl-SI" w:eastAsia="ar-SA"/>
        </w:rPr>
        <w:t xml:space="preserve">ene </w:t>
      </w:r>
      <w:r w:rsidRPr="007E0C5B">
        <w:rPr>
          <w:rFonts w:ascii="Arial Narrow" w:hAnsi="Arial Narrow" w:cs="Times New Roman"/>
          <w:sz w:val="24"/>
          <w:szCs w:val="24"/>
          <w:lang w:val="sr-Latn-CS" w:eastAsia="ar-SA"/>
        </w:rPr>
        <w:t>usluge</w:t>
      </w:r>
      <w:r w:rsidRPr="007E0C5B">
        <w:rPr>
          <w:rFonts w:ascii="Arial Narrow" w:hAnsi="Arial Narrow" w:cs="Times New Roman"/>
          <w:sz w:val="24"/>
          <w:szCs w:val="24"/>
          <w:lang w:val="sl-SI" w:eastAsia="ar-SA"/>
        </w:rPr>
        <w:t xml:space="preserve"> Izvršilac je dužan ispostaviti Naručiocu fakturu, potpisanu od ovlašćenog lica. </w:t>
      </w:r>
      <w:r w:rsidRPr="007E0C5B">
        <w:rPr>
          <w:rFonts w:ascii="Arial Narrow" w:hAnsi="Arial Narrow" w:cs="Times New Roman"/>
          <w:sz w:val="24"/>
          <w:szCs w:val="24"/>
          <w:lang w:val="sr-Latn-CS" w:eastAsia="ar-SA"/>
        </w:rPr>
        <w:t>Faktura mora sadržati broj ugovora po kojem se plaćanje vrši.</w:t>
      </w:r>
    </w:p>
    <w:p w:rsidR="007D3D6D" w:rsidRPr="00EC6667" w:rsidRDefault="007D3D6D" w:rsidP="00512D5D">
      <w:pPr>
        <w:suppressAutoHyphens/>
        <w:spacing w:after="0" w:line="240" w:lineRule="auto"/>
        <w:rPr>
          <w:rFonts w:ascii="Arial Narrow" w:hAnsi="Arial Narrow" w:cs="Times New Roman"/>
          <w:b/>
          <w:bCs/>
          <w:color w:val="FF0000"/>
          <w:sz w:val="24"/>
          <w:szCs w:val="24"/>
          <w:u w:val="single"/>
          <w:lang w:val="sr-Latn-CS" w:eastAsia="ar-SA"/>
        </w:rPr>
      </w:pPr>
    </w:p>
    <w:p w:rsidR="009F369D" w:rsidRPr="002F6A6E" w:rsidRDefault="009F369D" w:rsidP="009F369D">
      <w:pPr>
        <w:suppressAutoHyphens/>
        <w:spacing w:after="0" w:line="240" w:lineRule="auto"/>
        <w:jc w:val="center"/>
        <w:rPr>
          <w:rFonts w:ascii="Arial Narrow" w:hAnsi="Arial Narrow" w:cs="Times New Roman"/>
          <w:sz w:val="24"/>
          <w:szCs w:val="24"/>
          <w:lang w:val="sr-Latn-CS" w:eastAsia="ar-SA"/>
        </w:rPr>
      </w:pPr>
      <w:r w:rsidRPr="002F6A6E">
        <w:rPr>
          <w:rFonts w:ascii="Arial Narrow" w:hAnsi="Arial Narrow" w:cs="Times New Roman"/>
          <w:b/>
          <w:bCs/>
          <w:sz w:val="24"/>
          <w:szCs w:val="24"/>
          <w:u w:val="single"/>
          <w:lang w:val="sr-Latn-CS" w:eastAsia="ar-SA"/>
        </w:rPr>
        <w:t>III ROK</w:t>
      </w:r>
    </w:p>
    <w:p w:rsidR="009F369D" w:rsidRPr="002F6A6E" w:rsidRDefault="009F369D" w:rsidP="009F369D">
      <w:pPr>
        <w:suppressAutoHyphens/>
        <w:spacing w:after="0" w:line="240" w:lineRule="auto"/>
        <w:rPr>
          <w:rFonts w:ascii="Arial Narrow" w:hAnsi="Arial Narrow" w:cs="Times New Roman"/>
          <w:sz w:val="24"/>
          <w:szCs w:val="24"/>
          <w:lang w:val="sr-Latn-CS" w:eastAsia="ar-SA"/>
        </w:rPr>
      </w:pPr>
    </w:p>
    <w:p w:rsidR="009F369D" w:rsidRPr="002F6A6E" w:rsidRDefault="009F369D" w:rsidP="009F369D">
      <w:pPr>
        <w:suppressAutoHyphens/>
        <w:spacing w:after="0" w:line="240" w:lineRule="auto"/>
        <w:jc w:val="center"/>
        <w:rPr>
          <w:rFonts w:ascii="Arial Narrow" w:hAnsi="Arial Narrow" w:cs="Times New Roman"/>
          <w:sz w:val="24"/>
          <w:szCs w:val="24"/>
          <w:lang w:val="sr-Latn-CS" w:eastAsia="ar-SA"/>
        </w:rPr>
      </w:pPr>
      <w:r w:rsidRPr="002F6A6E">
        <w:rPr>
          <w:rFonts w:ascii="Arial Narrow" w:hAnsi="Arial Narrow" w:cs="Times New Roman"/>
          <w:b/>
          <w:sz w:val="24"/>
          <w:szCs w:val="24"/>
          <w:lang w:val="sr-Latn-CS" w:eastAsia="ar-SA"/>
        </w:rPr>
        <w:t>Član 4</w:t>
      </w:r>
    </w:p>
    <w:p w:rsidR="009F369D" w:rsidRPr="002F6A6E" w:rsidRDefault="009F369D" w:rsidP="009F369D">
      <w:pPr>
        <w:suppressAutoHyphens/>
        <w:spacing w:after="0" w:line="240" w:lineRule="auto"/>
        <w:rPr>
          <w:rFonts w:ascii="Arial Narrow" w:hAnsi="Arial Narrow" w:cs="Times New Roman"/>
          <w:sz w:val="24"/>
          <w:szCs w:val="24"/>
          <w:lang w:val="sr-Latn-CS" w:eastAsia="ar-SA"/>
        </w:rPr>
      </w:pPr>
      <w:r w:rsidRPr="002F6A6E">
        <w:rPr>
          <w:rFonts w:ascii="Arial Narrow" w:hAnsi="Arial Narrow" w:cs="Times New Roman"/>
          <w:sz w:val="24"/>
          <w:szCs w:val="24"/>
          <w:lang w:val="sr-Latn-CS" w:eastAsia="ar-SA"/>
        </w:rPr>
        <w:t>Ugovor se zaključuje na odre</w:t>
      </w:r>
      <w:r w:rsidR="007337F0" w:rsidRPr="002F6A6E">
        <w:rPr>
          <w:rFonts w:ascii="Arial Narrow" w:hAnsi="Arial Narrow" w:cs="Times New Roman"/>
          <w:sz w:val="24"/>
          <w:szCs w:val="24"/>
          <w:lang w:val="sr-Latn-CS" w:eastAsia="ar-SA"/>
        </w:rPr>
        <w:t>đ</w:t>
      </w:r>
      <w:r w:rsidRPr="002F6A6E">
        <w:rPr>
          <w:rFonts w:ascii="Arial Narrow" w:hAnsi="Arial Narrow" w:cs="Times New Roman"/>
          <w:sz w:val="24"/>
          <w:szCs w:val="24"/>
          <w:lang w:val="sr-Latn-CS" w:eastAsia="ar-SA"/>
        </w:rPr>
        <w:t>eno vrijeme.</w:t>
      </w:r>
    </w:p>
    <w:p w:rsidR="009F369D" w:rsidRPr="002F6A6E" w:rsidRDefault="009F369D" w:rsidP="009F369D">
      <w:pPr>
        <w:suppressAutoHyphens/>
        <w:spacing w:after="0" w:line="240" w:lineRule="auto"/>
        <w:rPr>
          <w:rFonts w:ascii="Arial Narrow" w:hAnsi="Arial Narrow" w:cs="Times New Roman"/>
          <w:sz w:val="24"/>
          <w:szCs w:val="24"/>
          <w:lang w:val="sr-Latn-CS" w:eastAsia="ar-SA"/>
        </w:rPr>
      </w:pPr>
    </w:p>
    <w:p w:rsidR="009F369D" w:rsidRPr="002F6A6E" w:rsidRDefault="009F369D" w:rsidP="009F369D">
      <w:pPr>
        <w:suppressAutoHyphens/>
        <w:spacing w:after="0" w:line="240" w:lineRule="auto"/>
        <w:jc w:val="both"/>
        <w:rPr>
          <w:rFonts w:ascii="Arial Narrow" w:hAnsi="Arial Narrow" w:cs="Times New Roman"/>
          <w:sz w:val="24"/>
          <w:szCs w:val="24"/>
          <w:lang w:val="sl-SI" w:eastAsia="ar-SA"/>
        </w:rPr>
      </w:pPr>
      <w:r w:rsidRPr="002F6A6E">
        <w:rPr>
          <w:rFonts w:ascii="Arial Narrow" w:hAnsi="Arial Narrow" w:cs="Times New Roman"/>
          <w:sz w:val="24"/>
          <w:szCs w:val="24"/>
          <w:lang w:val="sl-SI" w:eastAsia="ar-SA"/>
        </w:rPr>
        <w:t>Izvršilac</w:t>
      </w:r>
      <w:r w:rsidRPr="002F6A6E">
        <w:rPr>
          <w:rFonts w:ascii="Arial Narrow" w:hAnsi="Arial Narrow" w:cs="Times New Roman"/>
          <w:sz w:val="24"/>
          <w:szCs w:val="24"/>
          <w:lang w:val="sr-Latn-CS" w:eastAsia="ar-SA"/>
        </w:rPr>
        <w:t xml:space="preserve"> se obavezuje da će </w:t>
      </w:r>
      <w:r w:rsidRPr="002F6A6E">
        <w:rPr>
          <w:rFonts w:ascii="Arial Narrow" w:hAnsi="Arial Narrow" w:cs="Times New Roman"/>
          <w:sz w:val="24"/>
          <w:szCs w:val="24"/>
          <w:lang w:val="sl-SI" w:eastAsia="ar-SA"/>
        </w:rPr>
        <w:t xml:space="preserve">usluge </w:t>
      </w:r>
      <w:r w:rsidRPr="002F6A6E">
        <w:rPr>
          <w:rFonts w:ascii="Arial Narrow" w:hAnsi="Arial Narrow" w:cs="Times New Roman"/>
          <w:sz w:val="24"/>
          <w:szCs w:val="24"/>
          <w:lang w:val="sr-Latn-CS" w:eastAsia="ar-SA"/>
        </w:rPr>
        <w:t>naveden</w:t>
      </w:r>
      <w:r w:rsidRPr="002F6A6E">
        <w:rPr>
          <w:rFonts w:ascii="Arial Narrow" w:hAnsi="Arial Narrow" w:cs="Times New Roman"/>
          <w:sz w:val="24"/>
          <w:szCs w:val="24"/>
          <w:lang w:val="sl-SI" w:eastAsia="ar-SA"/>
        </w:rPr>
        <w:t>e</w:t>
      </w:r>
      <w:r w:rsidRPr="002F6A6E">
        <w:rPr>
          <w:rFonts w:ascii="Arial Narrow" w:hAnsi="Arial Narrow" w:cs="Times New Roman"/>
          <w:sz w:val="24"/>
          <w:szCs w:val="24"/>
          <w:lang w:val="sr-Latn-CS" w:eastAsia="ar-SA"/>
        </w:rPr>
        <w:t xml:space="preserve"> u članu 1 ovog Ugovora, pružati za period  od godinu dana od dana početka primjene ovog ugovora.</w:t>
      </w:r>
    </w:p>
    <w:p w:rsidR="009F369D" w:rsidRPr="002F6A6E" w:rsidRDefault="009F369D" w:rsidP="009F369D">
      <w:pPr>
        <w:suppressAutoHyphens/>
        <w:spacing w:after="0" w:line="240" w:lineRule="auto"/>
        <w:rPr>
          <w:rFonts w:ascii="Arial Narrow" w:hAnsi="Arial Narrow" w:cs="Times New Roman"/>
          <w:sz w:val="24"/>
          <w:szCs w:val="24"/>
          <w:lang w:val="sl-SI" w:eastAsia="ar-SA"/>
        </w:rPr>
      </w:pPr>
    </w:p>
    <w:p w:rsidR="009F369D" w:rsidRDefault="009F369D" w:rsidP="009F369D">
      <w:pPr>
        <w:suppressAutoHyphens/>
        <w:spacing w:after="0" w:line="240" w:lineRule="auto"/>
        <w:rPr>
          <w:rFonts w:ascii="Arial Narrow" w:hAnsi="Arial Narrow" w:cs="Times New Roman"/>
          <w:sz w:val="24"/>
          <w:szCs w:val="24"/>
          <w:lang w:val="sl-SI" w:eastAsia="ar-SA"/>
        </w:rPr>
      </w:pPr>
      <w:r w:rsidRPr="002F6A6E">
        <w:rPr>
          <w:rFonts w:ascii="Arial Narrow" w:hAnsi="Arial Narrow" w:cs="Times New Roman"/>
          <w:sz w:val="24"/>
          <w:szCs w:val="24"/>
          <w:lang w:val="sl-SI" w:eastAsia="ar-SA"/>
        </w:rPr>
        <w:t>Ovaj Ugovor se primjenjuje od __________ godine.</w:t>
      </w:r>
    </w:p>
    <w:p w:rsidR="002F6A6E" w:rsidRPr="002F6A6E" w:rsidRDefault="002F6A6E" w:rsidP="009F369D">
      <w:pPr>
        <w:suppressAutoHyphens/>
        <w:spacing w:after="0" w:line="240" w:lineRule="auto"/>
        <w:rPr>
          <w:rFonts w:ascii="Arial Narrow" w:hAnsi="Arial Narrow" w:cs="Times New Roman"/>
          <w:sz w:val="24"/>
          <w:szCs w:val="24"/>
          <w:lang w:val="pt-BR" w:eastAsia="ar-SA"/>
        </w:rPr>
      </w:pPr>
    </w:p>
    <w:p w:rsidR="007D3D6D" w:rsidRPr="00EC6667" w:rsidRDefault="007D3D6D" w:rsidP="00512D5D">
      <w:pPr>
        <w:widowControl w:val="0"/>
        <w:suppressAutoHyphens/>
        <w:autoSpaceDE w:val="0"/>
        <w:spacing w:after="0" w:line="240" w:lineRule="auto"/>
        <w:rPr>
          <w:rFonts w:ascii="Arial Narrow" w:hAnsi="Arial Narrow" w:cs="Times New Roman"/>
          <w:b/>
          <w:bCs/>
          <w:color w:val="FF0000"/>
          <w:sz w:val="24"/>
          <w:szCs w:val="24"/>
          <w:lang w:val="pt-BR" w:eastAsia="ar-SA"/>
        </w:rPr>
      </w:pPr>
    </w:p>
    <w:p w:rsidR="009F369D" w:rsidRPr="002F6A6E" w:rsidRDefault="009F369D" w:rsidP="009F369D">
      <w:pPr>
        <w:widowControl w:val="0"/>
        <w:suppressAutoHyphens/>
        <w:autoSpaceDE w:val="0"/>
        <w:spacing w:after="0" w:line="240" w:lineRule="auto"/>
        <w:jc w:val="center"/>
        <w:rPr>
          <w:rFonts w:ascii="Arial Narrow" w:hAnsi="Arial Narrow" w:cs="Times New Roman"/>
          <w:sz w:val="24"/>
          <w:szCs w:val="24"/>
          <w:lang w:val="pt-BR" w:eastAsia="ar-SA"/>
        </w:rPr>
      </w:pPr>
      <w:r w:rsidRPr="002F6A6E">
        <w:rPr>
          <w:rFonts w:ascii="Arial Narrow" w:hAnsi="Arial Narrow" w:cs="Times New Roman"/>
          <w:b/>
          <w:bCs/>
          <w:sz w:val="24"/>
          <w:szCs w:val="24"/>
          <w:lang w:val="pt-BR" w:eastAsia="ar-SA"/>
        </w:rPr>
        <w:lastRenderedPageBreak/>
        <w:t xml:space="preserve">IV </w:t>
      </w:r>
      <w:r w:rsidRPr="002F6A6E">
        <w:rPr>
          <w:rFonts w:ascii="Arial Narrow" w:hAnsi="Arial Narrow" w:cs="Times New Roman"/>
          <w:b/>
          <w:bCs/>
          <w:spacing w:val="-1"/>
          <w:sz w:val="24"/>
          <w:szCs w:val="24"/>
          <w:lang w:val="pt-BR" w:eastAsia="ar-SA"/>
        </w:rPr>
        <w:t>O</w:t>
      </w:r>
      <w:r w:rsidRPr="002F6A6E">
        <w:rPr>
          <w:rFonts w:ascii="Arial Narrow" w:hAnsi="Arial Narrow" w:cs="Times New Roman"/>
          <w:b/>
          <w:bCs/>
          <w:sz w:val="24"/>
          <w:szCs w:val="24"/>
          <w:lang w:val="pt-BR" w:eastAsia="ar-SA"/>
        </w:rPr>
        <w:t>BA</w:t>
      </w:r>
      <w:r w:rsidRPr="002F6A6E">
        <w:rPr>
          <w:rFonts w:ascii="Arial Narrow" w:hAnsi="Arial Narrow" w:cs="Times New Roman"/>
          <w:b/>
          <w:bCs/>
          <w:spacing w:val="-3"/>
          <w:sz w:val="24"/>
          <w:szCs w:val="24"/>
          <w:lang w:val="pt-BR" w:eastAsia="ar-SA"/>
        </w:rPr>
        <w:t>V</w:t>
      </w:r>
      <w:r w:rsidRPr="002F6A6E">
        <w:rPr>
          <w:rFonts w:ascii="Arial Narrow" w:hAnsi="Arial Narrow" w:cs="Times New Roman"/>
          <w:b/>
          <w:bCs/>
          <w:sz w:val="24"/>
          <w:szCs w:val="24"/>
          <w:lang w:val="pt-BR" w:eastAsia="ar-SA"/>
        </w:rPr>
        <w:t>EZE U</w:t>
      </w:r>
      <w:r w:rsidRPr="002F6A6E">
        <w:rPr>
          <w:rFonts w:ascii="Arial Narrow" w:hAnsi="Arial Narrow" w:cs="Times New Roman"/>
          <w:b/>
          <w:bCs/>
          <w:spacing w:val="-1"/>
          <w:sz w:val="24"/>
          <w:szCs w:val="24"/>
          <w:lang w:val="pt-BR" w:eastAsia="ar-SA"/>
        </w:rPr>
        <w:t>G</w:t>
      </w:r>
      <w:r w:rsidRPr="002F6A6E">
        <w:rPr>
          <w:rFonts w:ascii="Arial Narrow" w:hAnsi="Arial Narrow" w:cs="Times New Roman"/>
          <w:b/>
          <w:bCs/>
          <w:spacing w:val="1"/>
          <w:sz w:val="24"/>
          <w:szCs w:val="24"/>
          <w:lang w:val="pt-BR" w:eastAsia="ar-SA"/>
        </w:rPr>
        <w:t>O</w:t>
      </w:r>
      <w:r w:rsidRPr="002F6A6E">
        <w:rPr>
          <w:rFonts w:ascii="Arial Narrow" w:hAnsi="Arial Narrow" w:cs="Times New Roman"/>
          <w:b/>
          <w:bCs/>
          <w:spacing w:val="-3"/>
          <w:sz w:val="24"/>
          <w:szCs w:val="24"/>
          <w:lang w:val="pt-BR" w:eastAsia="ar-SA"/>
        </w:rPr>
        <w:t>V</w:t>
      </w:r>
      <w:r w:rsidRPr="002F6A6E">
        <w:rPr>
          <w:rFonts w:ascii="Arial Narrow" w:hAnsi="Arial Narrow" w:cs="Times New Roman"/>
          <w:b/>
          <w:bCs/>
          <w:spacing w:val="-1"/>
          <w:sz w:val="24"/>
          <w:szCs w:val="24"/>
          <w:lang w:val="pt-BR" w:eastAsia="ar-SA"/>
        </w:rPr>
        <w:t>O</w:t>
      </w:r>
      <w:r w:rsidRPr="002F6A6E">
        <w:rPr>
          <w:rFonts w:ascii="Arial Narrow" w:hAnsi="Arial Narrow" w:cs="Times New Roman"/>
          <w:b/>
          <w:bCs/>
          <w:sz w:val="24"/>
          <w:szCs w:val="24"/>
          <w:lang w:val="pt-BR" w:eastAsia="ar-SA"/>
        </w:rPr>
        <w:t>RNIH ST</w:t>
      </w:r>
      <w:r w:rsidRPr="002F6A6E">
        <w:rPr>
          <w:rFonts w:ascii="Arial Narrow" w:hAnsi="Arial Narrow" w:cs="Times New Roman"/>
          <w:b/>
          <w:bCs/>
          <w:spacing w:val="-1"/>
          <w:sz w:val="24"/>
          <w:szCs w:val="24"/>
          <w:lang w:val="pt-BR" w:eastAsia="ar-SA"/>
        </w:rPr>
        <w:t>R</w:t>
      </w:r>
      <w:r w:rsidRPr="002F6A6E">
        <w:rPr>
          <w:rFonts w:ascii="Arial Narrow" w:hAnsi="Arial Narrow" w:cs="Times New Roman"/>
          <w:b/>
          <w:bCs/>
          <w:sz w:val="24"/>
          <w:szCs w:val="24"/>
          <w:lang w:val="pt-BR" w:eastAsia="ar-SA"/>
        </w:rPr>
        <w:t>ANA</w:t>
      </w:r>
    </w:p>
    <w:p w:rsidR="009F369D" w:rsidRPr="002F6A6E" w:rsidRDefault="009F369D" w:rsidP="009F369D">
      <w:pPr>
        <w:widowControl w:val="0"/>
        <w:suppressAutoHyphens/>
        <w:autoSpaceDE w:val="0"/>
        <w:spacing w:after="0" w:line="240" w:lineRule="auto"/>
        <w:jc w:val="center"/>
        <w:rPr>
          <w:rFonts w:ascii="Arial Narrow" w:hAnsi="Arial Narrow" w:cs="Times New Roman"/>
          <w:sz w:val="24"/>
          <w:szCs w:val="24"/>
          <w:lang w:val="pt-BR" w:eastAsia="ar-SA"/>
        </w:rPr>
      </w:pPr>
    </w:p>
    <w:p w:rsidR="009F369D" w:rsidRPr="002F6A6E" w:rsidRDefault="009F369D" w:rsidP="009F369D">
      <w:pPr>
        <w:widowControl w:val="0"/>
        <w:suppressAutoHyphens/>
        <w:autoSpaceDE w:val="0"/>
        <w:spacing w:after="0" w:line="240" w:lineRule="auto"/>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 xml:space="preserve">                                                                              </w:t>
      </w:r>
      <w:r w:rsidRPr="002F6A6E">
        <w:rPr>
          <w:rFonts w:ascii="Arial Narrow" w:hAnsi="Arial Narrow" w:cs="Times New Roman"/>
          <w:b/>
          <w:sz w:val="24"/>
          <w:szCs w:val="24"/>
          <w:lang w:val="pt-BR" w:eastAsia="ar-SA"/>
        </w:rPr>
        <w:t>Č</w:t>
      </w:r>
      <w:r w:rsidRPr="002F6A6E">
        <w:rPr>
          <w:rFonts w:ascii="Arial Narrow" w:hAnsi="Arial Narrow" w:cs="Times New Roman"/>
          <w:b/>
          <w:spacing w:val="-1"/>
          <w:sz w:val="24"/>
          <w:szCs w:val="24"/>
          <w:lang w:val="pt-BR" w:eastAsia="ar-SA"/>
        </w:rPr>
        <w:t>l</w:t>
      </w:r>
      <w:r w:rsidRPr="002F6A6E">
        <w:rPr>
          <w:rFonts w:ascii="Arial Narrow" w:hAnsi="Arial Narrow" w:cs="Times New Roman"/>
          <w:b/>
          <w:sz w:val="24"/>
          <w:szCs w:val="24"/>
          <w:lang w:val="pt-BR" w:eastAsia="ar-SA"/>
        </w:rPr>
        <w:t>an 5</w:t>
      </w:r>
      <w:r w:rsidRPr="002F6A6E">
        <w:rPr>
          <w:rFonts w:ascii="Arial Narrow" w:hAnsi="Arial Narrow" w:cs="Times New Roman"/>
          <w:sz w:val="24"/>
          <w:szCs w:val="24"/>
          <w:lang w:val="pt-BR" w:eastAsia="ar-SA"/>
        </w:rPr>
        <w:tab/>
      </w:r>
      <w:r w:rsidRPr="002F6A6E">
        <w:rPr>
          <w:rFonts w:ascii="Arial Narrow" w:hAnsi="Arial Narrow" w:cs="Times New Roman"/>
          <w:sz w:val="24"/>
          <w:szCs w:val="24"/>
          <w:lang w:val="pt-BR" w:eastAsia="ar-SA"/>
        </w:rPr>
        <w:tab/>
      </w:r>
    </w:p>
    <w:p w:rsidR="009F369D" w:rsidRPr="002F6A6E" w:rsidRDefault="009F369D" w:rsidP="009F369D">
      <w:pPr>
        <w:widowControl w:val="0"/>
        <w:suppressAutoHyphens/>
        <w:autoSpaceDE w:val="0"/>
        <w:spacing w:after="0" w:line="240" w:lineRule="auto"/>
        <w:ind w:left="102" w:right="-56"/>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Izvršilac  se  obavezu</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w:t>
      </w:r>
    </w:p>
    <w:p w:rsidR="009F369D" w:rsidRPr="002F6A6E" w:rsidRDefault="009F369D" w:rsidP="009F369D">
      <w:pPr>
        <w:widowControl w:val="0"/>
        <w:suppressAutoHyphens/>
        <w:autoSpaceDE w:val="0"/>
        <w:spacing w:after="0" w:line="240" w:lineRule="auto"/>
        <w:ind w:left="102" w:right="-56"/>
        <w:rPr>
          <w:rFonts w:ascii="Arial Narrow" w:hAnsi="Arial Narrow" w:cs="Times New Roman"/>
          <w:sz w:val="24"/>
          <w:szCs w:val="24"/>
          <w:lang w:val="pt-BR" w:eastAsia="ar-SA"/>
        </w:rPr>
      </w:pPr>
    </w:p>
    <w:p w:rsidR="009F369D" w:rsidRPr="002F6A6E" w:rsidRDefault="009F369D" w:rsidP="0011698A">
      <w:pPr>
        <w:widowControl w:val="0"/>
        <w:numPr>
          <w:ilvl w:val="0"/>
          <w:numId w:val="17"/>
        </w:numPr>
        <w:suppressAutoHyphens/>
        <w:autoSpaceDE w:val="0"/>
        <w:spacing w:after="0" w:line="240" w:lineRule="auto"/>
        <w:ind w:right="76"/>
        <w:jc w:val="both"/>
        <w:rPr>
          <w:rFonts w:ascii="Arial Narrow" w:hAnsi="Arial Narrow" w:cs="Times New Roman"/>
          <w:sz w:val="24"/>
          <w:szCs w:val="24"/>
          <w:lang w:val="sr-Latn-RS" w:eastAsia="ar-SA"/>
        </w:rPr>
      </w:pPr>
      <w:r w:rsidRPr="002F6A6E">
        <w:rPr>
          <w:rFonts w:ascii="Arial Narrow" w:hAnsi="Arial Narrow" w:cs="Times New Roman"/>
          <w:sz w:val="24"/>
          <w:szCs w:val="24"/>
          <w:lang w:val="sr-Latn-RS" w:eastAsia="ar-SA"/>
        </w:rPr>
        <w:t>Da us</w:t>
      </w:r>
      <w:r w:rsidRPr="002F6A6E">
        <w:rPr>
          <w:rFonts w:ascii="Arial Narrow" w:hAnsi="Arial Narrow" w:cs="Times New Roman"/>
          <w:spacing w:val="-1"/>
          <w:sz w:val="24"/>
          <w:szCs w:val="24"/>
          <w:lang w:val="sr-Latn-RS" w:eastAsia="ar-SA"/>
        </w:rPr>
        <w:t>l</w:t>
      </w:r>
      <w:r w:rsidRPr="002F6A6E">
        <w:rPr>
          <w:rFonts w:ascii="Arial Narrow" w:hAnsi="Arial Narrow" w:cs="Times New Roman"/>
          <w:sz w:val="24"/>
          <w:szCs w:val="24"/>
          <w:lang w:val="sr-Latn-RS" w:eastAsia="ar-SA"/>
        </w:rPr>
        <w:t>uge ko</w:t>
      </w:r>
      <w:r w:rsidRPr="002F6A6E">
        <w:rPr>
          <w:rFonts w:ascii="Arial Narrow" w:hAnsi="Arial Narrow" w:cs="Times New Roman"/>
          <w:spacing w:val="2"/>
          <w:sz w:val="24"/>
          <w:szCs w:val="24"/>
          <w:lang w:val="sr-Latn-RS" w:eastAsia="ar-SA"/>
        </w:rPr>
        <w:t>j</w:t>
      </w:r>
      <w:r w:rsidRPr="002F6A6E">
        <w:rPr>
          <w:rFonts w:ascii="Arial Narrow" w:hAnsi="Arial Narrow" w:cs="Times New Roman"/>
          <w:sz w:val="24"/>
          <w:szCs w:val="24"/>
          <w:lang w:val="sr-Latn-RS" w:eastAsia="ar-SA"/>
        </w:rPr>
        <w:t xml:space="preserve">e </w:t>
      </w:r>
      <w:r w:rsidRPr="002F6A6E">
        <w:rPr>
          <w:rFonts w:ascii="Arial Narrow" w:hAnsi="Arial Narrow" w:cs="Times New Roman"/>
          <w:spacing w:val="-1"/>
          <w:sz w:val="24"/>
          <w:szCs w:val="24"/>
          <w:lang w:val="sr-Latn-RS" w:eastAsia="ar-SA"/>
        </w:rPr>
        <w:t>s</w:t>
      </w:r>
      <w:r w:rsidRPr="002F6A6E">
        <w:rPr>
          <w:rFonts w:ascii="Arial Narrow" w:hAnsi="Arial Narrow" w:cs="Times New Roman"/>
          <w:sz w:val="24"/>
          <w:szCs w:val="24"/>
          <w:lang w:val="sr-Latn-RS" w:eastAsia="ar-SA"/>
        </w:rPr>
        <w:t>u pred</w:t>
      </w:r>
      <w:r w:rsidRPr="002F6A6E">
        <w:rPr>
          <w:rFonts w:ascii="Arial Narrow" w:hAnsi="Arial Narrow" w:cs="Times New Roman"/>
          <w:spacing w:val="-3"/>
          <w:sz w:val="24"/>
          <w:szCs w:val="24"/>
          <w:lang w:val="sr-Latn-RS" w:eastAsia="ar-SA"/>
        </w:rPr>
        <w:t>m</w:t>
      </w:r>
      <w:r w:rsidRPr="002F6A6E">
        <w:rPr>
          <w:rFonts w:ascii="Arial Narrow" w:hAnsi="Arial Narrow" w:cs="Times New Roman"/>
          <w:spacing w:val="1"/>
          <w:sz w:val="24"/>
          <w:szCs w:val="24"/>
          <w:lang w:val="sr-Latn-RS" w:eastAsia="ar-SA"/>
        </w:rPr>
        <w:t>e</w:t>
      </w:r>
      <w:r w:rsidRPr="002F6A6E">
        <w:rPr>
          <w:rFonts w:ascii="Arial Narrow" w:hAnsi="Arial Narrow" w:cs="Times New Roman"/>
          <w:sz w:val="24"/>
          <w:szCs w:val="24"/>
          <w:lang w:val="sr-Latn-RS" w:eastAsia="ar-SA"/>
        </w:rPr>
        <w:t xml:space="preserve">t ovog Ugovora </w:t>
      </w:r>
      <w:r w:rsidRPr="002F6A6E">
        <w:rPr>
          <w:rFonts w:ascii="Arial Narrow" w:hAnsi="Arial Narrow" w:cs="Times New Roman"/>
          <w:spacing w:val="-1"/>
          <w:sz w:val="24"/>
          <w:szCs w:val="24"/>
          <w:lang w:val="sr-Latn-RS" w:eastAsia="ar-SA"/>
        </w:rPr>
        <w:t>i</w:t>
      </w:r>
      <w:r w:rsidRPr="002F6A6E">
        <w:rPr>
          <w:rFonts w:ascii="Arial Narrow" w:hAnsi="Arial Narrow" w:cs="Times New Roman"/>
          <w:sz w:val="24"/>
          <w:szCs w:val="24"/>
          <w:lang w:val="sr-Latn-RS" w:eastAsia="ar-SA"/>
        </w:rPr>
        <w:t>zvodi u sk</w:t>
      </w:r>
      <w:r w:rsidRPr="002F6A6E">
        <w:rPr>
          <w:rFonts w:ascii="Arial Narrow" w:hAnsi="Arial Narrow" w:cs="Times New Roman"/>
          <w:spacing w:val="-1"/>
          <w:sz w:val="24"/>
          <w:szCs w:val="24"/>
          <w:lang w:val="sr-Latn-RS" w:eastAsia="ar-SA"/>
        </w:rPr>
        <w:t>l</w:t>
      </w:r>
      <w:r w:rsidRPr="002F6A6E">
        <w:rPr>
          <w:rFonts w:ascii="Arial Narrow" w:hAnsi="Arial Narrow" w:cs="Times New Roman"/>
          <w:sz w:val="24"/>
          <w:szCs w:val="24"/>
          <w:lang w:val="sr-Latn-RS" w:eastAsia="ar-SA"/>
        </w:rPr>
        <w:t>adu sa važeć</w:t>
      </w:r>
      <w:r w:rsidRPr="002F6A6E">
        <w:rPr>
          <w:rFonts w:ascii="Arial Narrow" w:hAnsi="Arial Narrow" w:cs="Times New Roman"/>
          <w:spacing w:val="-1"/>
          <w:sz w:val="24"/>
          <w:szCs w:val="24"/>
          <w:lang w:val="sr-Latn-RS" w:eastAsia="ar-SA"/>
        </w:rPr>
        <w:t>i</w:t>
      </w:r>
      <w:r w:rsidRPr="002F6A6E">
        <w:rPr>
          <w:rFonts w:ascii="Arial Narrow" w:hAnsi="Arial Narrow" w:cs="Times New Roman"/>
          <w:sz w:val="24"/>
          <w:szCs w:val="24"/>
          <w:lang w:val="sr-Latn-RS" w:eastAsia="ar-SA"/>
        </w:rPr>
        <w:t>m zakonsk</w:t>
      </w:r>
      <w:r w:rsidRPr="002F6A6E">
        <w:rPr>
          <w:rFonts w:ascii="Arial Narrow" w:hAnsi="Arial Narrow" w:cs="Times New Roman"/>
          <w:spacing w:val="-1"/>
          <w:sz w:val="24"/>
          <w:szCs w:val="24"/>
          <w:lang w:val="sr-Latn-RS" w:eastAsia="ar-SA"/>
        </w:rPr>
        <w:t>i</w:t>
      </w:r>
      <w:r w:rsidRPr="002F6A6E">
        <w:rPr>
          <w:rFonts w:ascii="Arial Narrow" w:hAnsi="Arial Narrow" w:cs="Times New Roman"/>
          <w:sz w:val="24"/>
          <w:szCs w:val="24"/>
          <w:lang w:val="sr-Latn-RS" w:eastAsia="ar-SA"/>
        </w:rPr>
        <w:t>m prop</w:t>
      </w:r>
      <w:r w:rsidRPr="002F6A6E">
        <w:rPr>
          <w:rFonts w:ascii="Arial Narrow" w:hAnsi="Arial Narrow" w:cs="Times New Roman"/>
          <w:spacing w:val="-1"/>
          <w:sz w:val="24"/>
          <w:szCs w:val="24"/>
          <w:lang w:val="sr-Latn-RS" w:eastAsia="ar-SA"/>
        </w:rPr>
        <w:t>i</w:t>
      </w:r>
      <w:r w:rsidRPr="002F6A6E">
        <w:rPr>
          <w:rFonts w:ascii="Arial Narrow" w:hAnsi="Arial Narrow" w:cs="Times New Roman"/>
          <w:sz w:val="24"/>
          <w:szCs w:val="24"/>
          <w:lang w:val="sr-Latn-RS" w:eastAsia="ar-SA"/>
        </w:rPr>
        <w:t>s</w:t>
      </w:r>
      <w:r w:rsidRPr="002F6A6E">
        <w:rPr>
          <w:rFonts w:ascii="Arial Narrow" w:hAnsi="Arial Narrow" w:cs="Times New Roman"/>
          <w:spacing w:val="-1"/>
          <w:sz w:val="24"/>
          <w:szCs w:val="24"/>
          <w:lang w:val="sr-Latn-RS" w:eastAsia="ar-SA"/>
        </w:rPr>
        <w:t>im</w:t>
      </w:r>
      <w:r w:rsidRPr="002F6A6E">
        <w:rPr>
          <w:rFonts w:ascii="Arial Narrow" w:hAnsi="Arial Narrow" w:cs="Times New Roman"/>
          <w:sz w:val="24"/>
          <w:szCs w:val="24"/>
          <w:lang w:val="sr-Latn-RS" w:eastAsia="ar-SA"/>
        </w:rPr>
        <w:t>a, nor</w:t>
      </w:r>
      <w:r w:rsidRPr="002F6A6E">
        <w:rPr>
          <w:rFonts w:ascii="Arial Narrow" w:hAnsi="Arial Narrow" w:cs="Times New Roman"/>
          <w:spacing w:val="-3"/>
          <w:sz w:val="24"/>
          <w:szCs w:val="24"/>
          <w:lang w:val="sr-Latn-RS" w:eastAsia="ar-SA"/>
        </w:rPr>
        <w:t>m</w:t>
      </w:r>
      <w:r w:rsidRPr="002F6A6E">
        <w:rPr>
          <w:rFonts w:ascii="Arial Narrow" w:hAnsi="Arial Narrow" w:cs="Times New Roman"/>
          <w:spacing w:val="1"/>
          <w:sz w:val="24"/>
          <w:szCs w:val="24"/>
          <w:lang w:val="sr-Latn-RS" w:eastAsia="ar-SA"/>
        </w:rPr>
        <w:t>a</w:t>
      </w:r>
      <w:r w:rsidRPr="002F6A6E">
        <w:rPr>
          <w:rFonts w:ascii="Arial Narrow" w:hAnsi="Arial Narrow" w:cs="Times New Roman"/>
          <w:spacing w:val="-1"/>
          <w:sz w:val="24"/>
          <w:szCs w:val="24"/>
          <w:lang w:val="sr-Latn-RS" w:eastAsia="ar-SA"/>
        </w:rPr>
        <w:t>ti</w:t>
      </w:r>
      <w:r w:rsidRPr="002F6A6E">
        <w:rPr>
          <w:rFonts w:ascii="Arial Narrow" w:hAnsi="Arial Narrow" w:cs="Times New Roman"/>
          <w:sz w:val="24"/>
          <w:szCs w:val="24"/>
          <w:lang w:val="sr-Latn-RS" w:eastAsia="ar-SA"/>
        </w:rPr>
        <w:t>v</w:t>
      </w:r>
      <w:r w:rsidRPr="002F6A6E">
        <w:rPr>
          <w:rFonts w:ascii="Arial Narrow" w:hAnsi="Arial Narrow" w:cs="Times New Roman"/>
          <w:spacing w:val="1"/>
          <w:sz w:val="24"/>
          <w:szCs w:val="24"/>
          <w:lang w:val="sr-Latn-RS" w:eastAsia="ar-SA"/>
        </w:rPr>
        <w:t>i</w:t>
      </w:r>
      <w:r w:rsidRPr="002F6A6E">
        <w:rPr>
          <w:rFonts w:ascii="Arial Narrow" w:hAnsi="Arial Narrow" w:cs="Times New Roman"/>
          <w:spacing w:val="-3"/>
          <w:sz w:val="24"/>
          <w:szCs w:val="24"/>
          <w:lang w:val="sr-Latn-RS" w:eastAsia="ar-SA"/>
        </w:rPr>
        <w:t>m</w:t>
      </w:r>
      <w:r w:rsidRPr="002F6A6E">
        <w:rPr>
          <w:rFonts w:ascii="Arial Narrow" w:hAnsi="Arial Narrow" w:cs="Times New Roman"/>
          <w:sz w:val="24"/>
          <w:szCs w:val="24"/>
          <w:lang w:val="sr-Latn-RS" w:eastAsia="ar-SA"/>
        </w:rPr>
        <w:t>a i s</w:t>
      </w:r>
      <w:r w:rsidRPr="002F6A6E">
        <w:rPr>
          <w:rFonts w:ascii="Arial Narrow" w:hAnsi="Arial Narrow" w:cs="Times New Roman"/>
          <w:spacing w:val="-1"/>
          <w:sz w:val="24"/>
          <w:szCs w:val="24"/>
          <w:lang w:val="sr-Latn-RS" w:eastAsia="ar-SA"/>
        </w:rPr>
        <w:t>t</w:t>
      </w:r>
      <w:r w:rsidRPr="002F6A6E">
        <w:rPr>
          <w:rFonts w:ascii="Arial Narrow" w:hAnsi="Arial Narrow" w:cs="Times New Roman"/>
          <w:sz w:val="24"/>
          <w:szCs w:val="24"/>
          <w:lang w:val="sr-Latn-RS" w:eastAsia="ar-SA"/>
        </w:rPr>
        <w:t>andard</w:t>
      </w:r>
      <w:r w:rsidRPr="002F6A6E">
        <w:rPr>
          <w:rFonts w:ascii="Arial Narrow" w:hAnsi="Arial Narrow" w:cs="Times New Roman"/>
          <w:spacing w:val="-1"/>
          <w:sz w:val="24"/>
          <w:szCs w:val="24"/>
          <w:lang w:val="sr-Latn-RS" w:eastAsia="ar-SA"/>
        </w:rPr>
        <w:t>im</w:t>
      </w:r>
      <w:r w:rsidRPr="002F6A6E">
        <w:rPr>
          <w:rFonts w:ascii="Arial Narrow" w:hAnsi="Arial Narrow" w:cs="Times New Roman"/>
          <w:sz w:val="24"/>
          <w:szCs w:val="24"/>
          <w:lang w:val="sr-Latn-RS" w:eastAsia="ar-SA"/>
        </w:rPr>
        <w:t>a za ovu  v</w:t>
      </w:r>
      <w:r w:rsidRPr="002F6A6E">
        <w:rPr>
          <w:rFonts w:ascii="Arial Narrow" w:hAnsi="Arial Narrow" w:cs="Times New Roman"/>
          <w:spacing w:val="-2"/>
          <w:sz w:val="24"/>
          <w:szCs w:val="24"/>
          <w:lang w:val="sr-Latn-RS" w:eastAsia="ar-SA"/>
        </w:rPr>
        <w:t>r</w:t>
      </w:r>
      <w:r w:rsidRPr="002F6A6E">
        <w:rPr>
          <w:rFonts w:ascii="Arial Narrow" w:hAnsi="Arial Narrow" w:cs="Times New Roman"/>
          <w:sz w:val="24"/>
          <w:szCs w:val="24"/>
          <w:lang w:val="sr-Latn-RS" w:eastAsia="ar-SA"/>
        </w:rPr>
        <w:t>s</w:t>
      </w:r>
      <w:r w:rsidRPr="002F6A6E">
        <w:rPr>
          <w:rFonts w:ascii="Arial Narrow" w:hAnsi="Arial Narrow" w:cs="Times New Roman"/>
          <w:spacing w:val="-1"/>
          <w:sz w:val="24"/>
          <w:szCs w:val="24"/>
          <w:lang w:val="sr-Latn-RS" w:eastAsia="ar-SA"/>
        </w:rPr>
        <w:t>t</w:t>
      </w:r>
      <w:r w:rsidRPr="002F6A6E">
        <w:rPr>
          <w:rFonts w:ascii="Arial Narrow" w:hAnsi="Arial Narrow" w:cs="Times New Roman"/>
          <w:sz w:val="24"/>
          <w:szCs w:val="24"/>
          <w:lang w:val="sr-Latn-RS" w:eastAsia="ar-SA"/>
        </w:rPr>
        <w:t>u p</w:t>
      </w:r>
      <w:r w:rsidRPr="002F6A6E">
        <w:rPr>
          <w:rFonts w:ascii="Arial Narrow" w:hAnsi="Arial Narrow" w:cs="Times New Roman"/>
          <w:spacing w:val="-2"/>
          <w:sz w:val="24"/>
          <w:szCs w:val="24"/>
          <w:lang w:val="sr-Latn-RS" w:eastAsia="ar-SA"/>
        </w:rPr>
        <w:t>o</w:t>
      </w:r>
      <w:r w:rsidRPr="002F6A6E">
        <w:rPr>
          <w:rFonts w:ascii="Arial Narrow" w:hAnsi="Arial Narrow" w:cs="Times New Roman"/>
          <w:sz w:val="24"/>
          <w:szCs w:val="24"/>
          <w:lang w:val="sr-Latn-RS" w:eastAsia="ar-SA"/>
        </w:rPr>
        <w:t>s</w:t>
      </w:r>
      <w:r w:rsidRPr="002F6A6E">
        <w:rPr>
          <w:rFonts w:ascii="Arial Narrow" w:hAnsi="Arial Narrow" w:cs="Times New Roman"/>
          <w:spacing w:val="-1"/>
          <w:sz w:val="24"/>
          <w:szCs w:val="24"/>
          <w:lang w:val="sr-Latn-RS" w:eastAsia="ar-SA"/>
        </w:rPr>
        <w:t>l</w:t>
      </w:r>
      <w:r w:rsidRPr="002F6A6E">
        <w:rPr>
          <w:rFonts w:ascii="Arial Narrow" w:hAnsi="Arial Narrow" w:cs="Times New Roman"/>
          <w:spacing w:val="2"/>
          <w:sz w:val="24"/>
          <w:szCs w:val="24"/>
          <w:lang w:val="sr-Latn-RS" w:eastAsia="ar-SA"/>
        </w:rPr>
        <w:t>a</w:t>
      </w:r>
      <w:r w:rsidRPr="002F6A6E">
        <w:rPr>
          <w:rFonts w:ascii="Arial Narrow" w:hAnsi="Arial Narrow" w:cs="Times New Roman"/>
          <w:sz w:val="24"/>
          <w:szCs w:val="24"/>
          <w:lang w:val="sr-Latn-RS" w:eastAsia="ar-SA"/>
        </w:rPr>
        <w:t>;</w:t>
      </w:r>
    </w:p>
    <w:p w:rsidR="009F369D" w:rsidRPr="002F6A6E" w:rsidRDefault="009F369D" w:rsidP="0011698A">
      <w:pPr>
        <w:widowControl w:val="0"/>
        <w:numPr>
          <w:ilvl w:val="0"/>
          <w:numId w:val="17"/>
        </w:numPr>
        <w:suppressAutoHyphens/>
        <w:autoSpaceDE w:val="0"/>
        <w:spacing w:after="0" w:line="240" w:lineRule="auto"/>
        <w:ind w:right="76"/>
        <w:jc w:val="both"/>
        <w:rPr>
          <w:rFonts w:ascii="Arial Narrow" w:hAnsi="Arial Narrow" w:cs="Times New Roman"/>
          <w:sz w:val="24"/>
          <w:szCs w:val="24"/>
          <w:lang w:val="sr-Latn-RS" w:eastAsia="ar-SA"/>
        </w:rPr>
      </w:pPr>
      <w:r w:rsidRPr="002F6A6E">
        <w:rPr>
          <w:rFonts w:ascii="Arial Narrow" w:hAnsi="Arial Narrow" w:cs="Times New Roman"/>
          <w:sz w:val="24"/>
          <w:szCs w:val="24"/>
          <w:lang w:val="sr-Latn-RS" w:eastAsia="ar-SA"/>
        </w:rPr>
        <w:t>Da obezbijedi kompletnu dokumentaciju po kojoj se izvode usluge;</w:t>
      </w:r>
    </w:p>
    <w:p w:rsidR="009F369D" w:rsidRPr="002F6A6E" w:rsidRDefault="009F369D" w:rsidP="00512D5D">
      <w:pPr>
        <w:widowControl w:val="0"/>
        <w:numPr>
          <w:ilvl w:val="0"/>
          <w:numId w:val="17"/>
        </w:numPr>
        <w:suppressAutoHyphens/>
        <w:autoSpaceDE w:val="0"/>
        <w:spacing w:after="0" w:line="240" w:lineRule="auto"/>
        <w:ind w:right="76"/>
        <w:jc w:val="both"/>
        <w:rPr>
          <w:rFonts w:ascii="Arial Narrow" w:hAnsi="Arial Narrow" w:cs="Times New Roman"/>
          <w:sz w:val="24"/>
          <w:szCs w:val="24"/>
          <w:lang w:val="pt-BR" w:eastAsia="ar-SA"/>
        </w:rPr>
      </w:pPr>
      <w:r w:rsidRPr="002F6A6E">
        <w:rPr>
          <w:rFonts w:ascii="Arial Narrow" w:hAnsi="Arial Narrow" w:cs="Times New Roman"/>
          <w:sz w:val="24"/>
          <w:szCs w:val="24"/>
          <w:lang w:val="sr-Latn-RS" w:eastAsia="ar-SA"/>
        </w:rPr>
        <w:t xml:space="preserve">Da odmah, po zahtjevu  Naručioca, pristupi otklanjanju uočenih nedostataka i propusta u obavljanju posla; </w:t>
      </w:r>
    </w:p>
    <w:p w:rsidR="009F369D" w:rsidRPr="002F6A6E" w:rsidRDefault="009F369D" w:rsidP="009F369D">
      <w:pPr>
        <w:widowControl w:val="0"/>
        <w:suppressAutoHyphens/>
        <w:autoSpaceDE w:val="0"/>
        <w:spacing w:after="0" w:line="240" w:lineRule="auto"/>
        <w:rPr>
          <w:rFonts w:ascii="Arial Narrow" w:hAnsi="Arial Narrow" w:cs="Times New Roman"/>
          <w:sz w:val="24"/>
          <w:szCs w:val="24"/>
          <w:lang w:eastAsia="ar-SA"/>
        </w:rPr>
      </w:pPr>
      <w:r w:rsidRPr="002F6A6E">
        <w:rPr>
          <w:rFonts w:ascii="Arial Narrow" w:hAnsi="Arial Narrow" w:cs="Times New Roman"/>
          <w:sz w:val="24"/>
          <w:szCs w:val="24"/>
          <w:lang w:eastAsia="ar-SA"/>
        </w:rPr>
        <w:t>Naričilac se  obavezu</w:t>
      </w:r>
      <w:r w:rsidRPr="002F6A6E">
        <w:rPr>
          <w:rFonts w:ascii="Arial Narrow" w:hAnsi="Arial Narrow" w:cs="Times New Roman"/>
          <w:spacing w:val="1"/>
          <w:sz w:val="24"/>
          <w:szCs w:val="24"/>
          <w:lang w:eastAsia="ar-SA"/>
        </w:rPr>
        <w:t>j</w:t>
      </w:r>
      <w:r w:rsidRPr="002F6A6E">
        <w:rPr>
          <w:rFonts w:ascii="Arial Narrow" w:hAnsi="Arial Narrow" w:cs="Times New Roman"/>
          <w:sz w:val="24"/>
          <w:szCs w:val="24"/>
          <w:lang w:eastAsia="ar-SA"/>
        </w:rPr>
        <w:t>e:</w:t>
      </w:r>
    </w:p>
    <w:p w:rsidR="009F369D" w:rsidRPr="002F6A6E" w:rsidRDefault="009F369D" w:rsidP="009F369D">
      <w:pPr>
        <w:widowControl w:val="0"/>
        <w:suppressAutoHyphens/>
        <w:autoSpaceDE w:val="0"/>
        <w:spacing w:after="0" w:line="240" w:lineRule="auto"/>
        <w:rPr>
          <w:rFonts w:ascii="Arial Narrow" w:hAnsi="Arial Narrow" w:cs="Times New Roman"/>
          <w:sz w:val="24"/>
          <w:szCs w:val="24"/>
          <w:lang w:eastAsia="ar-SA"/>
        </w:rPr>
      </w:pPr>
    </w:p>
    <w:p w:rsidR="009F369D" w:rsidRPr="002F6A6E" w:rsidRDefault="009F369D" w:rsidP="0011698A">
      <w:pPr>
        <w:widowControl w:val="0"/>
        <w:numPr>
          <w:ilvl w:val="0"/>
          <w:numId w:val="6"/>
        </w:numPr>
        <w:suppressAutoHyphens/>
        <w:autoSpaceDE w:val="0"/>
        <w:spacing w:after="0" w:line="240" w:lineRule="auto"/>
        <w:ind w:left="502" w:right="78"/>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 xml:space="preserve">Da po dogovorenom </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er</w:t>
      </w:r>
      <w:r w:rsidRPr="002F6A6E">
        <w:rPr>
          <w:rFonts w:ascii="Arial Narrow" w:hAnsi="Arial Narrow" w:cs="Times New Roman"/>
          <w:spacing w:val="-3"/>
          <w:sz w:val="24"/>
          <w:szCs w:val="24"/>
          <w:lang w:val="pt-BR" w:eastAsia="ar-SA"/>
        </w:rPr>
        <w:t>m</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nu i p</w:t>
      </w:r>
      <w:r w:rsidRPr="002F6A6E">
        <w:rPr>
          <w:rFonts w:ascii="Arial Narrow" w:hAnsi="Arial Narrow" w:cs="Times New Roman"/>
          <w:spacing w:val="-1"/>
          <w:sz w:val="24"/>
          <w:szCs w:val="24"/>
          <w:lang w:val="pt-BR" w:eastAsia="ar-SA"/>
        </w:rPr>
        <w:t>l</w:t>
      </w:r>
      <w:r w:rsidRPr="002F6A6E">
        <w:rPr>
          <w:rFonts w:ascii="Arial Narrow" w:hAnsi="Arial Narrow" w:cs="Times New Roman"/>
          <w:sz w:val="24"/>
          <w:szCs w:val="24"/>
          <w:lang w:val="pt-BR" w:eastAsia="ar-SA"/>
        </w:rPr>
        <w:t>anu Izvršioca uvede u posao.</w:t>
      </w:r>
    </w:p>
    <w:p w:rsidR="009F369D" w:rsidRPr="002F6A6E" w:rsidRDefault="009F369D" w:rsidP="009F369D">
      <w:pPr>
        <w:widowControl w:val="0"/>
        <w:suppressAutoHyphens/>
        <w:autoSpaceDE w:val="0"/>
        <w:spacing w:after="0" w:line="240" w:lineRule="auto"/>
        <w:ind w:right="78"/>
        <w:rPr>
          <w:rFonts w:ascii="Arial Narrow" w:hAnsi="Arial Narrow" w:cs="Times New Roman"/>
          <w:sz w:val="24"/>
          <w:szCs w:val="24"/>
          <w:lang w:val="pt-BR" w:eastAsia="ar-SA"/>
        </w:rPr>
      </w:pPr>
    </w:p>
    <w:p w:rsidR="009F369D" w:rsidRPr="002F6A6E" w:rsidRDefault="009F369D" w:rsidP="009F369D">
      <w:pPr>
        <w:widowControl w:val="0"/>
        <w:suppressAutoHyphens/>
        <w:autoSpaceDE w:val="0"/>
        <w:spacing w:after="0" w:line="240" w:lineRule="auto"/>
        <w:ind w:right="78"/>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Pod uvođe</w:t>
      </w:r>
      <w:r w:rsidRPr="002F6A6E">
        <w:rPr>
          <w:rFonts w:ascii="Arial Narrow" w:hAnsi="Arial Narrow" w:cs="Times New Roman"/>
          <w:spacing w:val="-2"/>
          <w:sz w:val="24"/>
          <w:szCs w:val="24"/>
          <w:lang w:val="pt-BR" w:eastAsia="ar-SA"/>
        </w:rPr>
        <w:t>n</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em u posao podraz</w:t>
      </w:r>
      <w:r w:rsidRPr="002F6A6E">
        <w:rPr>
          <w:rFonts w:ascii="Arial Narrow" w:hAnsi="Arial Narrow" w:cs="Times New Roman"/>
          <w:spacing w:val="2"/>
          <w:sz w:val="24"/>
          <w:szCs w:val="24"/>
          <w:lang w:val="pt-BR" w:eastAsia="ar-SA"/>
        </w:rPr>
        <w:t>u</w:t>
      </w:r>
      <w:r w:rsidRPr="002F6A6E">
        <w:rPr>
          <w:rFonts w:ascii="Arial Narrow" w:hAnsi="Arial Narrow" w:cs="Times New Roman"/>
          <w:spacing w:val="-3"/>
          <w:sz w:val="24"/>
          <w:szCs w:val="24"/>
          <w:lang w:val="pt-BR" w:eastAsia="ar-SA"/>
        </w:rPr>
        <w:t>m</w:t>
      </w:r>
      <w:r w:rsidRPr="002F6A6E">
        <w:rPr>
          <w:rFonts w:ascii="Arial Narrow" w:hAnsi="Arial Narrow" w:cs="Times New Roman"/>
          <w:spacing w:val="-1"/>
          <w:sz w:val="24"/>
          <w:szCs w:val="24"/>
          <w:lang w:val="pt-BR" w:eastAsia="ar-SA"/>
        </w:rPr>
        <w:t>i</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eva se obezb</w:t>
      </w:r>
      <w:r w:rsidR="007337F0" w:rsidRPr="002F6A6E">
        <w:rPr>
          <w:rFonts w:ascii="Arial Narrow" w:hAnsi="Arial Narrow" w:cs="Times New Roman"/>
          <w:sz w:val="24"/>
          <w:szCs w:val="24"/>
          <w:lang w:val="pt-BR" w:eastAsia="ar-SA"/>
        </w:rPr>
        <w:t>j</w:t>
      </w:r>
      <w:r w:rsidRPr="002F6A6E">
        <w:rPr>
          <w:rFonts w:ascii="Arial Narrow" w:hAnsi="Arial Narrow" w:cs="Times New Roman"/>
          <w:sz w:val="24"/>
          <w:szCs w:val="24"/>
          <w:lang w:val="pt-BR" w:eastAsia="ar-SA"/>
        </w:rPr>
        <w:t>eđen</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 xml:space="preserve">e </w:t>
      </w:r>
      <w:r w:rsidRPr="002F6A6E">
        <w:rPr>
          <w:rFonts w:ascii="Arial Narrow" w:hAnsi="Arial Narrow" w:cs="Times New Roman"/>
          <w:spacing w:val="-1"/>
          <w:sz w:val="24"/>
          <w:szCs w:val="24"/>
          <w:lang w:val="pt-BR" w:eastAsia="ar-SA"/>
        </w:rPr>
        <w:t>s</w:t>
      </w:r>
      <w:r w:rsidRPr="002F6A6E">
        <w:rPr>
          <w:rFonts w:ascii="Arial Narrow" w:hAnsi="Arial Narrow" w:cs="Times New Roman"/>
          <w:sz w:val="24"/>
          <w:szCs w:val="24"/>
          <w:lang w:val="pt-BR" w:eastAsia="ar-SA"/>
        </w:rPr>
        <w:t>v</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h po</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rebn</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 xml:space="preserve">h </w:t>
      </w:r>
      <w:r w:rsidRPr="002F6A6E">
        <w:rPr>
          <w:rFonts w:ascii="Arial Narrow" w:hAnsi="Arial Narrow" w:cs="Times New Roman"/>
          <w:spacing w:val="-2"/>
          <w:sz w:val="24"/>
          <w:szCs w:val="24"/>
          <w:lang w:val="pt-BR" w:eastAsia="ar-SA"/>
        </w:rPr>
        <w:t>u</w:t>
      </w:r>
      <w:r w:rsidRPr="002F6A6E">
        <w:rPr>
          <w:rFonts w:ascii="Arial Narrow" w:hAnsi="Arial Narrow" w:cs="Times New Roman"/>
          <w:sz w:val="24"/>
          <w:szCs w:val="24"/>
          <w:lang w:val="pt-BR" w:eastAsia="ar-SA"/>
        </w:rPr>
        <w:t>s</w:t>
      </w:r>
      <w:r w:rsidRPr="002F6A6E">
        <w:rPr>
          <w:rFonts w:ascii="Arial Narrow" w:hAnsi="Arial Narrow" w:cs="Times New Roman"/>
          <w:spacing w:val="-1"/>
          <w:sz w:val="24"/>
          <w:szCs w:val="24"/>
          <w:lang w:val="pt-BR" w:eastAsia="ar-SA"/>
        </w:rPr>
        <w:t>l</w:t>
      </w:r>
      <w:r w:rsidRPr="002F6A6E">
        <w:rPr>
          <w:rFonts w:ascii="Arial Narrow" w:hAnsi="Arial Narrow" w:cs="Times New Roman"/>
          <w:sz w:val="24"/>
          <w:szCs w:val="24"/>
          <w:lang w:val="pt-BR" w:eastAsia="ar-SA"/>
        </w:rPr>
        <w:t>ova za nes</w:t>
      </w:r>
      <w:r w:rsidRPr="002F6A6E">
        <w:rPr>
          <w:rFonts w:ascii="Arial Narrow" w:hAnsi="Arial Narrow" w:cs="Times New Roman"/>
          <w:spacing w:val="-3"/>
          <w:sz w:val="24"/>
          <w:szCs w:val="24"/>
          <w:lang w:val="pt-BR" w:eastAsia="ar-SA"/>
        </w:rPr>
        <w:t>m</w:t>
      </w:r>
      <w:r w:rsidRPr="002F6A6E">
        <w:rPr>
          <w:rFonts w:ascii="Arial Narrow" w:hAnsi="Arial Narrow" w:cs="Times New Roman"/>
          <w:spacing w:val="1"/>
          <w:sz w:val="24"/>
          <w:szCs w:val="24"/>
          <w:lang w:val="pt-BR" w:eastAsia="ar-SA"/>
        </w:rPr>
        <w:t>e</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ano obav</w:t>
      </w:r>
      <w:r w:rsidRPr="002F6A6E">
        <w:rPr>
          <w:rFonts w:ascii="Arial Narrow" w:hAnsi="Arial Narrow" w:cs="Times New Roman"/>
          <w:spacing w:val="-1"/>
          <w:sz w:val="24"/>
          <w:szCs w:val="24"/>
          <w:lang w:val="pt-BR" w:eastAsia="ar-SA"/>
        </w:rPr>
        <w:t>l</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a</w:t>
      </w:r>
      <w:r w:rsidRPr="002F6A6E">
        <w:rPr>
          <w:rFonts w:ascii="Arial Narrow" w:hAnsi="Arial Narrow" w:cs="Times New Roman"/>
          <w:spacing w:val="-2"/>
          <w:sz w:val="24"/>
          <w:szCs w:val="24"/>
          <w:lang w:val="pt-BR" w:eastAsia="ar-SA"/>
        </w:rPr>
        <w:t>n</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 p</w:t>
      </w:r>
      <w:r w:rsidRPr="002F6A6E">
        <w:rPr>
          <w:rFonts w:ascii="Arial Narrow" w:hAnsi="Arial Narrow" w:cs="Times New Roman"/>
          <w:spacing w:val="-2"/>
          <w:sz w:val="24"/>
          <w:szCs w:val="24"/>
          <w:lang w:val="pt-BR" w:eastAsia="ar-SA"/>
        </w:rPr>
        <w:t>o</w:t>
      </w:r>
      <w:r w:rsidRPr="002F6A6E">
        <w:rPr>
          <w:rFonts w:ascii="Arial Narrow" w:hAnsi="Arial Narrow" w:cs="Times New Roman"/>
          <w:sz w:val="24"/>
          <w:szCs w:val="24"/>
          <w:lang w:val="pt-BR" w:eastAsia="ar-SA"/>
        </w:rPr>
        <w:t>s</w:t>
      </w:r>
      <w:r w:rsidRPr="002F6A6E">
        <w:rPr>
          <w:rFonts w:ascii="Arial Narrow" w:hAnsi="Arial Narrow" w:cs="Times New Roman"/>
          <w:spacing w:val="-1"/>
          <w:sz w:val="24"/>
          <w:szCs w:val="24"/>
          <w:lang w:val="pt-BR" w:eastAsia="ar-SA"/>
        </w:rPr>
        <w:t>l</w:t>
      </w:r>
      <w:r w:rsidRPr="002F6A6E">
        <w:rPr>
          <w:rFonts w:ascii="Arial Narrow" w:hAnsi="Arial Narrow" w:cs="Times New Roman"/>
          <w:spacing w:val="2"/>
          <w:sz w:val="24"/>
          <w:szCs w:val="24"/>
          <w:lang w:val="pt-BR" w:eastAsia="ar-SA"/>
        </w:rPr>
        <w:t>a</w:t>
      </w:r>
      <w:r w:rsidRPr="002F6A6E">
        <w:rPr>
          <w:rFonts w:ascii="Arial Narrow" w:hAnsi="Arial Narrow" w:cs="Times New Roman"/>
          <w:sz w:val="24"/>
          <w:szCs w:val="24"/>
          <w:lang w:val="pt-BR" w:eastAsia="ar-SA"/>
        </w:rPr>
        <w:t>.</w:t>
      </w:r>
    </w:p>
    <w:p w:rsidR="009F369D" w:rsidRPr="00EC6667" w:rsidRDefault="009F369D" w:rsidP="009F369D">
      <w:pPr>
        <w:widowControl w:val="0"/>
        <w:suppressAutoHyphens/>
        <w:autoSpaceDE w:val="0"/>
        <w:spacing w:after="0" w:line="240" w:lineRule="auto"/>
        <w:ind w:right="78"/>
        <w:jc w:val="both"/>
        <w:rPr>
          <w:rFonts w:ascii="Arial Narrow" w:hAnsi="Arial Narrow" w:cs="Times New Roman"/>
          <w:color w:val="FF0000"/>
          <w:sz w:val="24"/>
          <w:szCs w:val="24"/>
          <w:lang w:val="pt-BR" w:eastAsia="ar-SA"/>
        </w:rPr>
      </w:pPr>
    </w:p>
    <w:p w:rsidR="009F369D" w:rsidRPr="002F6A6E" w:rsidRDefault="009F369D" w:rsidP="009F369D">
      <w:pPr>
        <w:widowControl w:val="0"/>
        <w:suppressAutoHyphens/>
        <w:autoSpaceDE w:val="0"/>
        <w:spacing w:after="0" w:line="240" w:lineRule="auto"/>
        <w:ind w:right="3490"/>
        <w:jc w:val="center"/>
        <w:rPr>
          <w:rFonts w:ascii="Arial Narrow" w:hAnsi="Arial Narrow" w:cs="Times New Roman"/>
          <w:sz w:val="24"/>
          <w:szCs w:val="24"/>
          <w:lang w:val="pt-BR" w:eastAsia="ar-SA"/>
        </w:rPr>
      </w:pPr>
      <w:r w:rsidRPr="00EC6667">
        <w:rPr>
          <w:rFonts w:ascii="Arial Narrow" w:hAnsi="Arial Narrow" w:cs="Times New Roman"/>
          <w:b/>
          <w:bCs/>
          <w:color w:val="FF0000"/>
          <w:sz w:val="24"/>
          <w:szCs w:val="24"/>
          <w:lang w:val="pt-BR" w:eastAsia="ar-SA"/>
        </w:rPr>
        <w:t xml:space="preserve">                                              </w:t>
      </w:r>
      <w:r w:rsidR="002F6A6E">
        <w:rPr>
          <w:rFonts w:ascii="Arial Narrow" w:hAnsi="Arial Narrow" w:cs="Times New Roman"/>
          <w:b/>
          <w:bCs/>
          <w:color w:val="FF0000"/>
          <w:sz w:val="24"/>
          <w:szCs w:val="24"/>
          <w:lang w:val="pt-BR" w:eastAsia="ar-SA"/>
        </w:rPr>
        <w:t xml:space="preserve">             </w:t>
      </w:r>
      <w:r w:rsidRPr="00EC6667">
        <w:rPr>
          <w:rFonts w:ascii="Arial Narrow" w:hAnsi="Arial Narrow" w:cs="Times New Roman"/>
          <w:b/>
          <w:bCs/>
          <w:color w:val="FF0000"/>
          <w:sz w:val="24"/>
          <w:szCs w:val="24"/>
          <w:lang w:val="pt-BR" w:eastAsia="ar-SA"/>
        </w:rPr>
        <w:t xml:space="preserve">  </w:t>
      </w:r>
      <w:r w:rsidRPr="002F6A6E">
        <w:rPr>
          <w:rFonts w:ascii="Arial Narrow" w:hAnsi="Arial Narrow" w:cs="Times New Roman"/>
          <w:b/>
          <w:bCs/>
          <w:sz w:val="24"/>
          <w:szCs w:val="24"/>
          <w:lang w:val="pt-BR" w:eastAsia="ar-SA"/>
        </w:rPr>
        <w:t xml:space="preserve">V </w:t>
      </w:r>
      <w:r w:rsidRPr="002F6A6E">
        <w:rPr>
          <w:rFonts w:ascii="Arial Narrow" w:hAnsi="Arial Narrow" w:cs="Times New Roman"/>
          <w:b/>
          <w:bCs/>
          <w:spacing w:val="-1"/>
          <w:sz w:val="24"/>
          <w:szCs w:val="24"/>
          <w:lang w:val="pt-BR" w:eastAsia="ar-SA"/>
        </w:rPr>
        <w:t>R</w:t>
      </w:r>
      <w:r w:rsidRPr="002F6A6E">
        <w:rPr>
          <w:rFonts w:ascii="Arial Narrow" w:hAnsi="Arial Narrow" w:cs="Times New Roman"/>
          <w:b/>
          <w:bCs/>
          <w:sz w:val="24"/>
          <w:szCs w:val="24"/>
          <w:lang w:val="pt-BR" w:eastAsia="ar-SA"/>
        </w:rPr>
        <w:t>AS</w:t>
      </w:r>
      <w:r w:rsidRPr="002F6A6E">
        <w:rPr>
          <w:rFonts w:ascii="Arial Narrow" w:hAnsi="Arial Narrow" w:cs="Times New Roman"/>
          <w:b/>
          <w:bCs/>
          <w:spacing w:val="-1"/>
          <w:sz w:val="24"/>
          <w:szCs w:val="24"/>
          <w:lang w:val="pt-BR" w:eastAsia="ar-SA"/>
        </w:rPr>
        <w:t>K</w:t>
      </w:r>
      <w:r w:rsidRPr="002F6A6E">
        <w:rPr>
          <w:rFonts w:ascii="Arial Narrow" w:hAnsi="Arial Narrow" w:cs="Times New Roman"/>
          <w:b/>
          <w:bCs/>
          <w:sz w:val="24"/>
          <w:szCs w:val="24"/>
          <w:lang w:val="pt-BR" w:eastAsia="ar-SA"/>
        </w:rPr>
        <w:t>ID U</w:t>
      </w:r>
      <w:r w:rsidRPr="002F6A6E">
        <w:rPr>
          <w:rFonts w:ascii="Arial Narrow" w:hAnsi="Arial Narrow" w:cs="Times New Roman"/>
          <w:b/>
          <w:bCs/>
          <w:spacing w:val="-1"/>
          <w:sz w:val="24"/>
          <w:szCs w:val="24"/>
          <w:lang w:val="pt-BR" w:eastAsia="ar-SA"/>
        </w:rPr>
        <w:t>GOVO</w:t>
      </w:r>
      <w:r w:rsidRPr="002F6A6E">
        <w:rPr>
          <w:rFonts w:ascii="Arial Narrow" w:hAnsi="Arial Narrow" w:cs="Times New Roman"/>
          <w:b/>
          <w:bCs/>
          <w:sz w:val="24"/>
          <w:szCs w:val="24"/>
          <w:lang w:val="pt-BR" w:eastAsia="ar-SA"/>
        </w:rPr>
        <w:t>RA</w:t>
      </w:r>
    </w:p>
    <w:p w:rsidR="009F369D" w:rsidRPr="002F6A6E" w:rsidRDefault="009F369D" w:rsidP="009F369D">
      <w:pPr>
        <w:widowControl w:val="0"/>
        <w:suppressAutoHyphens/>
        <w:autoSpaceDE w:val="0"/>
        <w:spacing w:after="0" w:line="240" w:lineRule="auto"/>
        <w:ind w:left="3471" w:right="3490"/>
        <w:jc w:val="center"/>
        <w:rPr>
          <w:rFonts w:ascii="Arial Narrow" w:hAnsi="Arial Narrow" w:cs="Times New Roman"/>
          <w:sz w:val="24"/>
          <w:szCs w:val="24"/>
          <w:lang w:val="pt-BR" w:eastAsia="ar-SA"/>
        </w:rPr>
      </w:pPr>
    </w:p>
    <w:p w:rsidR="009F369D" w:rsidRPr="002F6A6E" w:rsidRDefault="009F369D" w:rsidP="00512D5D">
      <w:pPr>
        <w:widowControl w:val="0"/>
        <w:suppressAutoHyphens/>
        <w:autoSpaceDE w:val="0"/>
        <w:spacing w:after="0" w:line="240" w:lineRule="auto"/>
        <w:ind w:right="50"/>
        <w:jc w:val="center"/>
        <w:rPr>
          <w:rFonts w:ascii="Arial Narrow" w:hAnsi="Arial Narrow" w:cs="Times New Roman"/>
          <w:sz w:val="24"/>
          <w:szCs w:val="24"/>
          <w:lang w:val="pt-BR" w:eastAsia="ar-SA"/>
        </w:rPr>
      </w:pPr>
      <w:r w:rsidRPr="002F6A6E">
        <w:rPr>
          <w:rFonts w:ascii="Arial Narrow" w:hAnsi="Arial Narrow" w:cs="Times New Roman"/>
          <w:b/>
          <w:sz w:val="24"/>
          <w:szCs w:val="24"/>
          <w:lang w:val="pt-BR" w:eastAsia="ar-SA"/>
        </w:rPr>
        <w:t>Č</w:t>
      </w:r>
      <w:r w:rsidRPr="002F6A6E">
        <w:rPr>
          <w:rFonts w:ascii="Arial Narrow" w:hAnsi="Arial Narrow" w:cs="Times New Roman"/>
          <w:b/>
          <w:spacing w:val="-1"/>
          <w:sz w:val="24"/>
          <w:szCs w:val="24"/>
          <w:lang w:val="pt-BR" w:eastAsia="ar-SA"/>
        </w:rPr>
        <w:t>l</w:t>
      </w:r>
      <w:r w:rsidRPr="002F6A6E">
        <w:rPr>
          <w:rFonts w:ascii="Arial Narrow" w:hAnsi="Arial Narrow" w:cs="Times New Roman"/>
          <w:b/>
          <w:sz w:val="24"/>
          <w:szCs w:val="24"/>
          <w:lang w:val="pt-BR" w:eastAsia="ar-SA"/>
        </w:rPr>
        <w:t>an 6</w:t>
      </w:r>
    </w:p>
    <w:p w:rsidR="009F369D" w:rsidRPr="002F6A6E" w:rsidRDefault="009F369D" w:rsidP="007337F0">
      <w:pPr>
        <w:widowControl w:val="0"/>
        <w:suppressAutoHyphens/>
        <w:autoSpaceDE w:val="0"/>
        <w:spacing w:after="0" w:line="240" w:lineRule="auto"/>
        <w:ind w:right="96"/>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Ugovorne s</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 xml:space="preserve">rane </w:t>
      </w:r>
      <w:r w:rsidRPr="002F6A6E">
        <w:rPr>
          <w:rFonts w:ascii="Arial Narrow" w:hAnsi="Arial Narrow" w:cs="Times New Roman"/>
          <w:spacing w:val="-1"/>
          <w:sz w:val="24"/>
          <w:szCs w:val="24"/>
          <w:lang w:val="pt-BR" w:eastAsia="ar-SA"/>
        </w:rPr>
        <w:t>s</w:t>
      </w:r>
      <w:r w:rsidRPr="002F6A6E">
        <w:rPr>
          <w:rFonts w:ascii="Arial Narrow" w:hAnsi="Arial Narrow" w:cs="Times New Roman"/>
          <w:sz w:val="24"/>
          <w:szCs w:val="24"/>
          <w:lang w:val="pt-BR" w:eastAsia="ar-SA"/>
        </w:rPr>
        <w:t>u sag</w:t>
      </w:r>
      <w:r w:rsidRPr="002F6A6E">
        <w:rPr>
          <w:rFonts w:ascii="Arial Narrow" w:hAnsi="Arial Narrow" w:cs="Times New Roman"/>
          <w:spacing w:val="-1"/>
          <w:sz w:val="24"/>
          <w:szCs w:val="24"/>
          <w:lang w:val="pt-BR" w:eastAsia="ar-SA"/>
        </w:rPr>
        <w:t>l</w:t>
      </w:r>
      <w:r w:rsidRPr="002F6A6E">
        <w:rPr>
          <w:rFonts w:ascii="Arial Narrow" w:hAnsi="Arial Narrow" w:cs="Times New Roman"/>
          <w:sz w:val="24"/>
          <w:szCs w:val="24"/>
          <w:lang w:val="pt-BR" w:eastAsia="ar-SA"/>
        </w:rPr>
        <w:t>asne da do rask</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 xml:space="preserve">da ovog </w:t>
      </w:r>
      <w:r w:rsidRPr="002F6A6E">
        <w:rPr>
          <w:rFonts w:ascii="Arial Narrow" w:hAnsi="Arial Narrow" w:cs="Times New Roman"/>
          <w:spacing w:val="-1"/>
          <w:sz w:val="24"/>
          <w:szCs w:val="24"/>
          <w:lang w:val="pt-BR" w:eastAsia="ar-SA"/>
        </w:rPr>
        <w:t>U</w:t>
      </w:r>
      <w:r w:rsidRPr="002F6A6E">
        <w:rPr>
          <w:rFonts w:ascii="Arial Narrow" w:hAnsi="Arial Narrow" w:cs="Times New Roman"/>
          <w:sz w:val="24"/>
          <w:szCs w:val="24"/>
          <w:lang w:val="pt-BR" w:eastAsia="ar-SA"/>
        </w:rPr>
        <w:t xml:space="preserve">govora </w:t>
      </w:r>
      <w:r w:rsidRPr="002F6A6E">
        <w:rPr>
          <w:rFonts w:ascii="Arial Narrow" w:hAnsi="Arial Narrow" w:cs="Times New Roman"/>
          <w:spacing w:val="-3"/>
          <w:sz w:val="24"/>
          <w:szCs w:val="24"/>
          <w:lang w:val="pt-BR" w:eastAsia="ar-SA"/>
        </w:rPr>
        <w:t>m</w:t>
      </w:r>
      <w:r w:rsidRPr="002F6A6E">
        <w:rPr>
          <w:rFonts w:ascii="Arial Narrow" w:hAnsi="Arial Narrow" w:cs="Times New Roman"/>
          <w:spacing w:val="2"/>
          <w:sz w:val="24"/>
          <w:szCs w:val="24"/>
          <w:lang w:val="pt-BR" w:eastAsia="ar-SA"/>
        </w:rPr>
        <w:t>o</w:t>
      </w:r>
      <w:r w:rsidRPr="002F6A6E">
        <w:rPr>
          <w:rFonts w:ascii="Arial Narrow" w:hAnsi="Arial Narrow" w:cs="Times New Roman"/>
          <w:sz w:val="24"/>
          <w:szCs w:val="24"/>
          <w:lang w:val="pt-BR" w:eastAsia="ar-SA"/>
        </w:rPr>
        <w:t xml:space="preserve">že doći ako Izvršilac ne bude  </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zvršavao sv</w:t>
      </w:r>
      <w:r w:rsidRPr="002F6A6E">
        <w:rPr>
          <w:rFonts w:ascii="Arial Narrow" w:hAnsi="Arial Narrow" w:cs="Times New Roman"/>
          <w:spacing w:val="-2"/>
          <w:sz w:val="24"/>
          <w:szCs w:val="24"/>
          <w:lang w:val="pt-BR" w:eastAsia="ar-SA"/>
        </w:rPr>
        <w:t>o</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  obaveze u  rokov</w:t>
      </w:r>
      <w:r w:rsidRPr="002F6A6E">
        <w:rPr>
          <w:rFonts w:ascii="Arial Narrow" w:hAnsi="Arial Narrow" w:cs="Times New Roman"/>
          <w:spacing w:val="-1"/>
          <w:sz w:val="24"/>
          <w:szCs w:val="24"/>
          <w:lang w:val="pt-BR" w:eastAsia="ar-SA"/>
        </w:rPr>
        <w:t>im</w:t>
      </w:r>
      <w:r w:rsidRPr="002F6A6E">
        <w:rPr>
          <w:rFonts w:ascii="Arial Narrow" w:hAnsi="Arial Narrow" w:cs="Times New Roman"/>
          <w:sz w:val="24"/>
          <w:szCs w:val="24"/>
          <w:lang w:val="pt-BR" w:eastAsia="ar-SA"/>
        </w:rPr>
        <w:t>a i na nač</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n predv</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d</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 xml:space="preserve">en  </w:t>
      </w:r>
      <w:r w:rsidRPr="002F6A6E">
        <w:rPr>
          <w:rFonts w:ascii="Arial Narrow" w:hAnsi="Arial Narrow" w:cs="Times New Roman"/>
          <w:spacing w:val="-1"/>
          <w:sz w:val="24"/>
          <w:szCs w:val="24"/>
          <w:lang w:val="pt-BR" w:eastAsia="ar-SA"/>
        </w:rPr>
        <w:t>U</w:t>
      </w:r>
      <w:r w:rsidRPr="002F6A6E">
        <w:rPr>
          <w:rFonts w:ascii="Arial Narrow" w:hAnsi="Arial Narrow" w:cs="Times New Roman"/>
          <w:sz w:val="24"/>
          <w:szCs w:val="24"/>
          <w:lang w:val="pt-BR" w:eastAsia="ar-SA"/>
        </w:rPr>
        <w:t>govoro</w:t>
      </w:r>
      <w:r w:rsidRPr="002F6A6E">
        <w:rPr>
          <w:rFonts w:ascii="Arial Narrow" w:hAnsi="Arial Narrow" w:cs="Times New Roman"/>
          <w:spacing w:val="-1"/>
          <w:sz w:val="24"/>
          <w:szCs w:val="24"/>
          <w:lang w:val="pt-BR" w:eastAsia="ar-SA"/>
        </w:rPr>
        <w:t>m</w:t>
      </w:r>
      <w:r w:rsidRPr="002F6A6E">
        <w:rPr>
          <w:rFonts w:ascii="Arial Narrow" w:hAnsi="Arial Narrow" w:cs="Times New Roman"/>
          <w:sz w:val="24"/>
          <w:szCs w:val="24"/>
          <w:lang w:val="pt-BR" w:eastAsia="ar-SA"/>
        </w:rPr>
        <w:t>:</w:t>
      </w:r>
    </w:p>
    <w:p w:rsidR="009F369D" w:rsidRPr="002F6A6E" w:rsidRDefault="009F369D" w:rsidP="009F369D">
      <w:pPr>
        <w:widowControl w:val="0"/>
        <w:suppressAutoHyphens/>
        <w:autoSpaceDE w:val="0"/>
        <w:spacing w:after="0" w:line="240" w:lineRule="auto"/>
        <w:ind w:right="88"/>
        <w:rPr>
          <w:rFonts w:ascii="Arial Narrow" w:hAnsi="Arial Narrow" w:cs="Times New Roman"/>
          <w:sz w:val="24"/>
          <w:szCs w:val="24"/>
          <w:lang w:val="pt-BR" w:eastAsia="ar-SA"/>
        </w:rPr>
      </w:pPr>
    </w:p>
    <w:p w:rsidR="009F369D" w:rsidRPr="002F6A6E" w:rsidRDefault="009F369D" w:rsidP="0011698A">
      <w:pPr>
        <w:widowControl w:val="0"/>
        <w:numPr>
          <w:ilvl w:val="0"/>
          <w:numId w:val="16"/>
        </w:numPr>
        <w:suppressAutoHyphens/>
        <w:autoSpaceDE w:val="0"/>
        <w:spacing w:after="0" w:line="240" w:lineRule="auto"/>
        <w:ind w:right="88"/>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U s</w:t>
      </w:r>
      <w:r w:rsidRPr="002F6A6E">
        <w:rPr>
          <w:rFonts w:ascii="Arial Narrow" w:hAnsi="Arial Narrow" w:cs="Times New Roman"/>
          <w:spacing w:val="-1"/>
          <w:sz w:val="24"/>
          <w:szCs w:val="24"/>
          <w:lang w:val="pt-BR" w:eastAsia="ar-SA"/>
        </w:rPr>
        <w:t>l</w:t>
      </w:r>
      <w:r w:rsidRPr="002F6A6E">
        <w:rPr>
          <w:rFonts w:ascii="Arial Narrow" w:hAnsi="Arial Narrow" w:cs="Times New Roman"/>
          <w:sz w:val="24"/>
          <w:szCs w:val="24"/>
          <w:lang w:val="pt-BR" w:eastAsia="ar-SA"/>
        </w:rPr>
        <w:t>uča</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 xml:space="preserve">u kada Naručilac </w:t>
      </w:r>
      <w:r w:rsidRPr="002F6A6E">
        <w:rPr>
          <w:rFonts w:ascii="Arial Narrow" w:hAnsi="Arial Narrow" w:cs="Times New Roman"/>
          <w:spacing w:val="-2"/>
          <w:sz w:val="24"/>
          <w:szCs w:val="24"/>
          <w:lang w:val="pt-BR" w:eastAsia="ar-SA"/>
        </w:rPr>
        <w:t>u</w:t>
      </w:r>
      <w:r w:rsidRPr="002F6A6E">
        <w:rPr>
          <w:rFonts w:ascii="Arial Narrow" w:hAnsi="Arial Narrow" w:cs="Times New Roman"/>
          <w:sz w:val="24"/>
          <w:szCs w:val="24"/>
          <w:lang w:val="pt-BR" w:eastAsia="ar-SA"/>
        </w:rPr>
        <w:t>s</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anovi da kva</w:t>
      </w:r>
      <w:r w:rsidRPr="002F6A6E">
        <w:rPr>
          <w:rFonts w:ascii="Arial Narrow" w:hAnsi="Arial Narrow" w:cs="Times New Roman"/>
          <w:spacing w:val="-1"/>
          <w:sz w:val="24"/>
          <w:szCs w:val="24"/>
          <w:lang w:val="pt-BR" w:eastAsia="ar-SA"/>
        </w:rPr>
        <w:t>lit</w:t>
      </w:r>
      <w:r w:rsidRPr="002F6A6E">
        <w:rPr>
          <w:rFonts w:ascii="Arial Narrow" w:hAnsi="Arial Narrow" w:cs="Times New Roman"/>
          <w:spacing w:val="1"/>
          <w:sz w:val="24"/>
          <w:szCs w:val="24"/>
          <w:lang w:val="pt-BR" w:eastAsia="ar-SA"/>
        </w:rPr>
        <w:t>e</w:t>
      </w:r>
      <w:r w:rsidRPr="002F6A6E">
        <w:rPr>
          <w:rFonts w:ascii="Arial Narrow" w:hAnsi="Arial Narrow" w:cs="Times New Roman"/>
          <w:sz w:val="24"/>
          <w:szCs w:val="24"/>
          <w:lang w:val="pt-BR" w:eastAsia="ar-SA"/>
        </w:rPr>
        <w:t>t pružen</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h us</w:t>
      </w:r>
      <w:r w:rsidRPr="002F6A6E">
        <w:rPr>
          <w:rFonts w:ascii="Arial Narrow" w:hAnsi="Arial Narrow" w:cs="Times New Roman"/>
          <w:spacing w:val="-1"/>
          <w:sz w:val="24"/>
          <w:szCs w:val="24"/>
          <w:lang w:val="pt-BR" w:eastAsia="ar-SA"/>
        </w:rPr>
        <w:t>l</w:t>
      </w:r>
      <w:r w:rsidRPr="002F6A6E">
        <w:rPr>
          <w:rFonts w:ascii="Arial Narrow" w:hAnsi="Arial Narrow" w:cs="Times New Roman"/>
          <w:sz w:val="24"/>
          <w:szCs w:val="24"/>
          <w:lang w:val="pt-BR" w:eastAsia="ar-SA"/>
        </w:rPr>
        <w:t xml:space="preserve">uga </w:t>
      </w:r>
      <w:r w:rsidRPr="002F6A6E">
        <w:rPr>
          <w:rFonts w:ascii="Arial Narrow" w:hAnsi="Arial Narrow" w:cs="Times New Roman"/>
          <w:spacing w:val="-1"/>
          <w:sz w:val="24"/>
          <w:szCs w:val="24"/>
          <w:lang w:val="pt-BR" w:eastAsia="ar-SA"/>
        </w:rPr>
        <w:t>il</w:t>
      </w:r>
      <w:r w:rsidRPr="002F6A6E">
        <w:rPr>
          <w:rFonts w:ascii="Arial Narrow" w:hAnsi="Arial Narrow" w:cs="Times New Roman"/>
          <w:sz w:val="24"/>
          <w:szCs w:val="24"/>
          <w:lang w:val="pt-BR" w:eastAsia="ar-SA"/>
        </w:rPr>
        <w:t>i nač</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n na ko</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 se pruža</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u, ods</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 xml:space="preserve">upa od  </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raženog, odnosno ponud</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enog  kva</w:t>
      </w:r>
      <w:r w:rsidRPr="002F6A6E">
        <w:rPr>
          <w:rFonts w:ascii="Arial Narrow" w:hAnsi="Arial Narrow" w:cs="Times New Roman"/>
          <w:spacing w:val="-1"/>
          <w:sz w:val="24"/>
          <w:szCs w:val="24"/>
          <w:lang w:val="pt-BR" w:eastAsia="ar-SA"/>
        </w:rPr>
        <w:t>lit</w:t>
      </w:r>
      <w:r w:rsidRPr="002F6A6E">
        <w:rPr>
          <w:rFonts w:ascii="Arial Narrow" w:hAnsi="Arial Narrow" w:cs="Times New Roman"/>
          <w:sz w:val="24"/>
          <w:szCs w:val="24"/>
          <w:lang w:val="pt-BR" w:eastAsia="ar-SA"/>
        </w:rPr>
        <w:t>e</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 xml:space="preserve">a </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z  ponude Izvršioca;</w:t>
      </w:r>
    </w:p>
    <w:p w:rsidR="009F369D" w:rsidRPr="002F6A6E" w:rsidRDefault="009F369D" w:rsidP="009F369D">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9F369D" w:rsidRPr="002F6A6E" w:rsidRDefault="009F369D" w:rsidP="009F369D">
      <w:pPr>
        <w:widowControl w:val="0"/>
        <w:suppressAutoHyphens/>
        <w:autoSpaceDE w:val="0"/>
        <w:spacing w:after="0" w:line="240" w:lineRule="auto"/>
        <w:ind w:right="77"/>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 xml:space="preserve">Naručilac </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 obavezan da u s</w:t>
      </w:r>
      <w:r w:rsidRPr="002F6A6E">
        <w:rPr>
          <w:rFonts w:ascii="Arial Narrow" w:hAnsi="Arial Narrow" w:cs="Times New Roman"/>
          <w:spacing w:val="-1"/>
          <w:sz w:val="24"/>
          <w:szCs w:val="24"/>
          <w:lang w:val="pt-BR" w:eastAsia="ar-SA"/>
        </w:rPr>
        <w:t>l</w:t>
      </w:r>
      <w:r w:rsidRPr="002F6A6E">
        <w:rPr>
          <w:rFonts w:ascii="Arial Narrow" w:hAnsi="Arial Narrow" w:cs="Times New Roman"/>
          <w:sz w:val="24"/>
          <w:szCs w:val="24"/>
          <w:lang w:val="pt-BR" w:eastAsia="ar-SA"/>
        </w:rPr>
        <w:t>uča</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u uočavan</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a prop</w:t>
      </w:r>
      <w:r w:rsidRPr="002F6A6E">
        <w:rPr>
          <w:rFonts w:ascii="Arial Narrow" w:hAnsi="Arial Narrow" w:cs="Times New Roman"/>
          <w:spacing w:val="-2"/>
          <w:sz w:val="24"/>
          <w:szCs w:val="24"/>
          <w:lang w:val="pt-BR" w:eastAsia="ar-SA"/>
        </w:rPr>
        <w:t>u</w:t>
      </w:r>
      <w:r w:rsidRPr="002F6A6E">
        <w:rPr>
          <w:rFonts w:ascii="Arial Narrow" w:hAnsi="Arial Narrow" w:cs="Times New Roman"/>
          <w:sz w:val="24"/>
          <w:szCs w:val="24"/>
          <w:lang w:val="pt-BR" w:eastAsia="ar-SA"/>
        </w:rPr>
        <w:t>s</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a u obav</w:t>
      </w:r>
      <w:r w:rsidRPr="002F6A6E">
        <w:rPr>
          <w:rFonts w:ascii="Arial Narrow" w:hAnsi="Arial Narrow" w:cs="Times New Roman"/>
          <w:spacing w:val="-1"/>
          <w:sz w:val="24"/>
          <w:szCs w:val="24"/>
          <w:lang w:val="pt-BR" w:eastAsia="ar-SA"/>
        </w:rPr>
        <w:t>l</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a</w:t>
      </w:r>
      <w:r w:rsidRPr="002F6A6E">
        <w:rPr>
          <w:rFonts w:ascii="Arial Narrow" w:hAnsi="Arial Narrow" w:cs="Times New Roman"/>
          <w:spacing w:val="-2"/>
          <w:sz w:val="24"/>
          <w:szCs w:val="24"/>
          <w:lang w:val="pt-BR" w:eastAsia="ar-SA"/>
        </w:rPr>
        <w:t>n</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u pos</w:t>
      </w:r>
      <w:r w:rsidRPr="002F6A6E">
        <w:rPr>
          <w:rFonts w:ascii="Arial Narrow" w:hAnsi="Arial Narrow" w:cs="Times New Roman"/>
          <w:spacing w:val="-1"/>
          <w:sz w:val="24"/>
          <w:szCs w:val="24"/>
          <w:lang w:val="pt-BR" w:eastAsia="ar-SA"/>
        </w:rPr>
        <w:t>l</w:t>
      </w:r>
      <w:r w:rsidRPr="002F6A6E">
        <w:rPr>
          <w:rFonts w:ascii="Arial Narrow" w:hAnsi="Arial Narrow" w:cs="Times New Roman"/>
          <w:sz w:val="24"/>
          <w:szCs w:val="24"/>
          <w:lang w:val="pt-BR" w:eastAsia="ar-SA"/>
        </w:rPr>
        <w:t>a p</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san</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m pu</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em pozove Izvršioca i da pu</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 xml:space="preserve">em </w:t>
      </w:r>
      <w:r w:rsidRPr="002F6A6E">
        <w:rPr>
          <w:rFonts w:ascii="Arial Narrow" w:hAnsi="Arial Narrow" w:cs="Times New Roman"/>
          <w:spacing w:val="-1"/>
          <w:sz w:val="24"/>
          <w:szCs w:val="24"/>
          <w:lang w:val="pt-BR" w:eastAsia="ar-SA"/>
        </w:rPr>
        <w:t>Z</w:t>
      </w:r>
      <w:r w:rsidRPr="002F6A6E">
        <w:rPr>
          <w:rFonts w:ascii="Arial Narrow" w:hAnsi="Arial Narrow" w:cs="Times New Roman"/>
          <w:sz w:val="24"/>
          <w:szCs w:val="24"/>
          <w:lang w:val="pt-BR" w:eastAsia="ar-SA"/>
        </w:rPr>
        <w:t>ap</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sn</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ka za</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edn</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čki ko</w:t>
      </w:r>
      <w:r w:rsidRPr="002F6A6E">
        <w:rPr>
          <w:rFonts w:ascii="Arial Narrow" w:hAnsi="Arial Narrow" w:cs="Times New Roman"/>
          <w:spacing w:val="-2"/>
          <w:sz w:val="24"/>
          <w:szCs w:val="24"/>
          <w:lang w:val="pt-BR" w:eastAsia="ar-SA"/>
        </w:rPr>
        <w:t>n</w:t>
      </w:r>
      <w:r w:rsidRPr="002F6A6E">
        <w:rPr>
          <w:rFonts w:ascii="Arial Narrow" w:hAnsi="Arial Narrow" w:cs="Times New Roman"/>
          <w:sz w:val="24"/>
          <w:szCs w:val="24"/>
          <w:lang w:val="pt-BR" w:eastAsia="ar-SA"/>
        </w:rPr>
        <w:t>s</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a</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u</w:t>
      </w:r>
      <w:r w:rsidRPr="002F6A6E">
        <w:rPr>
          <w:rFonts w:ascii="Arial Narrow" w:hAnsi="Arial Narrow" w:cs="Times New Roman"/>
          <w:spacing w:val="1"/>
          <w:sz w:val="24"/>
          <w:szCs w:val="24"/>
          <w:lang w:val="pt-BR" w:eastAsia="ar-SA"/>
        </w:rPr>
        <w:t>j</w:t>
      </w:r>
      <w:r w:rsidRPr="002F6A6E">
        <w:rPr>
          <w:rFonts w:ascii="Arial Narrow" w:hAnsi="Arial Narrow" w:cs="Times New Roman"/>
          <w:sz w:val="24"/>
          <w:szCs w:val="24"/>
          <w:lang w:val="pt-BR" w:eastAsia="ar-SA"/>
        </w:rPr>
        <w:t>u uzrok i ob</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m uočen</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h propus</w:t>
      </w:r>
      <w:r w:rsidRPr="002F6A6E">
        <w:rPr>
          <w:rFonts w:ascii="Arial Narrow" w:hAnsi="Arial Narrow" w:cs="Times New Roman"/>
          <w:spacing w:val="-1"/>
          <w:sz w:val="24"/>
          <w:szCs w:val="24"/>
          <w:lang w:val="pt-BR" w:eastAsia="ar-SA"/>
        </w:rPr>
        <w:t>t</w:t>
      </w:r>
      <w:r w:rsidRPr="002F6A6E">
        <w:rPr>
          <w:rFonts w:ascii="Arial Narrow" w:hAnsi="Arial Narrow" w:cs="Times New Roman"/>
          <w:spacing w:val="3"/>
          <w:sz w:val="24"/>
          <w:szCs w:val="24"/>
          <w:lang w:val="pt-BR" w:eastAsia="ar-SA"/>
        </w:rPr>
        <w:t>a</w:t>
      </w:r>
      <w:r w:rsidRPr="002F6A6E">
        <w:rPr>
          <w:rFonts w:ascii="Arial Narrow" w:hAnsi="Arial Narrow" w:cs="Times New Roman"/>
          <w:sz w:val="24"/>
          <w:szCs w:val="24"/>
          <w:lang w:val="pt-BR" w:eastAsia="ar-SA"/>
        </w:rPr>
        <w:t>.</w:t>
      </w:r>
    </w:p>
    <w:p w:rsidR="009F369D" w:rsidRPr="002F6A6E" w:rsidRDefault="009F369D" w:rsidP="009F369D">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9F369D" w:rsidRPr="002F6A6E" w:rsidRDefault="009F369D" w:rsidP="009F369D">
      <w:pPr>
        <w:widowControl w:val="0"/>
        <w:suppressAutoHyphens/>
        <w:autoSpaceDE w:val="0"/>
        <w:spacing w:after="0" w:line="240" w:lineRule="auto"/>
        <w:ind w:right="77"/>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Uko</w:t>
      </w:r>
      <w:r w:rsidRPr="002F6A6E">
        <w:rPr>
          <w:rFonts w:ascii="Arial Narrow" w:hAnsi="Arial Narrow" w:cs="Times New Roman"/>
          <w:spacing w:val="-1"/>
          <w:sz w:val="24"/>
          <w:szCs w:val="24"/>
          <w:lang w:val="pt-BR" w:eastAsia="ar-SA"/>
        </w:rPr>
        <w:t>li</w:t>
      </w:r>
      <w:r w:rsidRPr="002F6A6E">
        <w:rPr>
          <w:rFonts w:ascii="Arial Narrow" w:hAnsi="Arial Narrow" w:cs="Times New Roman"/>
          <w:sz w:val="24"/>
          <w:szCs w:val="24"/>
          <w:lang w:val="pt-BR" w:eastAsia="ar-SA"/>
        </w:rPr>
        <w:t>ko se Izvršilac ne odazove poz</w:t>
      </w:r>
      <w:r w:rsidRPr="002F6A6E">
        <w:rPr>
          <w:rFonts w:ascii="Arial Narrow" w:hAnsi="Arial Narrow" w:cs="Times New Roman"/>
          <w:spacing w:val="-1"/>
          <w:sz w:val="24"/>
          <w:szCs w:val="24"/>
          <w:lang w:val="pt-BR" w:eastAsia="ar-SA"/>
        </w:rPr>
        <w:t>i</w:t>
      </w:r>
      <w:r w:rsidRPr="002F6A6E">
        <w:rPr>
          <w:rFonts w:ascii="Arial Narrow" w:hAnsi="Arial Narrow" w:cs="Times New Roman"/>
          <w:sz w:val="24"/>
          <w:szCs w:val="24"/>
          <w:lang w:val="pt-BR" w:eastAsia="ar-SA"/>
        </w:rPr>
        <w:t>vu Naručioca, Naručilac</w:t>
      </w:r>
      <w:r w:rsidRPr="002F6A6E">
        <w:rPr>
          <w:rFonts w:ascii="Arial Narrow" w:hAnsi="Arial Narrow" w:cs="Times New Roman"/>
          <w:spacing w:val="1"/>
          <w:sz w:val="24"/>
          <w:szCs w:val="24"/>
          <w:lang w:val="pt-BR" w:eastAsia="ar-SA"/>
        </w:rPr>
        <w:t xml:space="preserve"> može </w:t>
      </w:r>
      <w:r w:rsidRPr="002F6A6E">
        <w:rPr>
          <w:rFonts w:ascii="Arial Narrow" w:hAnsi="Arial Narrow" w:cs="Times New Roman"/>
          <w:sz w:val="24"/>
          <w:szCs w:val="24"/>
          <w:lang w:val="pt-BR" w:eastAsia="ar-SA"/>
        </w:rPr>
        <w:t xml:space="preserve">angaživati </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 xml:space="preserve">reće </w:t>
      </w:r>
      <w:r w:rsidRPr="002F6A6E">
        <w:rPr>
          <w:rFonts w:ascii="Arial Narrow" w:hAnsi="Arial Narrow" w:cs="Times New Roman"/>
          <w:spacing w:val="-1"/>
          <w:sz w:val="24"/>
          <w:szCs w:val="24"/>
          <w:lang w:val="pt-BR" w:eastAsia="ar-SA"/>
        </w:rPr>
        <w:t>li</w:t>
      </w:r>
      <w:r w:rsidRPr="002F6A6E">
        <w:rPr>
          <w:rFonts w:ascii="Arial Narrow" w:hAnsi="Arial Narrow" w:cs="Times New Roman"/>
          <w:sz w:val="24"/>
          <w:szCs w:val="24"/>
          <w:lang w:val="pt-BR" w:eastAsia="ar-SA"/>
        </w:rPr>
        <w:t xml:space="preserve">ce koje  će  izvršiti  otklanjanje  propusta,  na  </w:t>
      </w:r>
      <w:r w:rsidRPr="002F6A6E">
        <w:rPr>
          <w:rFonts w:ascii="Arial Narrow" w:hAnsi="Arial Narrow" w:cs="Times New Roman"/>
          <w:spacing w:val="-1"/>
          <w:sz w:val="24"/>
          <w:szCs w:val="24"/>
          <w:lang w:val="pt-BR" w:eastAsia="ar-SA"/>
        </w:rPr>
        <w:t>t</w:t>
      </w:r>
      <w:r w:rsidRPr="002F6A6E">
        <w:rPr>
          <w:rFonts w:ascii="Arial Narrow" w:hAnsi="Arial Narrow" w:cs="Times New Roman"/>
          <w:sz w:val="24"/>
          <w:szCs w:val="24"/>
          <w:lang w:val="pt-BR" w:eastAsia="ar-SA"/>
        </w:rPr>
        <w:t>eret Izvršioca.</w:t>
      </w:r>
    </w:p>
    <w:p w:rsidR="00B256E3" w:rsidRPr="002F6A6E" w:rsidRDefault="00B256E3" w:rsidP="009F369D">
      <w:pPr>
        <w:widowControl w:val="0"/>
        <w:suppressAutoHyphens/>
        <w:autoSpaceDE w:val="0"/>
        <w:spacing w:after="0" w:line="240" w:lineRule="auto"/>
        <w:ind w:right="77"/>
        <w:jc w:val="center"/>
        <w:rPr>
          <w:rFonts w:ascii="Arial Narrow" w:hAnsi="Arial Narrow" w:cs="Times New Roman"/>
          <w:b/>
          <w:sz w:val="24"/>
          <w:szCs w:val="24"/>
          <w:lang w:val="pt-BR" w:eastAsia="ar-SA"/>
        </w:rPr>
      </w:pPr>
    </w:p>
    <w:p w:rsidR="007D3D6D" w:rsidRPr="002F6A6E" w:rsidRDefault="007D3D6D" w:rsidP="00512D5D">
      <w:pPr>
        <w:widowControl w:val="0"/>
        <w:suppressAutoHyphens/>
        <w:autoSpaceDE w:val="0"/>
        <w:spacing w:after="0" w:line="240" w:lineRule="auto"/>
        <w:ind w:right="77"/>
        <w:rPr>
          <w:rFonts w:ascii="Arial Narrow" w:hAnsi="Arial Narrow" w:cs="Times New Roman"/>
          <w:b/>
          <w:sz w:val="24"/>
          <w:szCs w:val="24"/>
          <w:lang w:val="pt-BR" w:eastAsia="ar-SA"/>
        </w:rPr>
      </w:pPr>
    </w:p>
    <w:p w:rsidR="007D3D6D" w:rsidRPr="002F6A6E" w:rsidRDefault="009F369D" w:rsidP="00512D5D">
      <w:pPr>
        <w:widowControl w:val="0"/>
        <w:suppressAutoHyphens/>
        <w:autoSpaceDE w:val="0"/>
        <w:spacing w:after="0" w:line="240" w:lineRule="auto"/>
        <w:ind w:right="77"/>
        <w:jc w:val="center"/>
        <w:rPr>
          <w:rFonts w:ascii="Arial Narrow" w:hAnsi="Arial Narrow" w:cs="Times New Roman"/>
          <w:b/>
          <w:sz w:val="24"/>
          <w:szCs w:val="24"/>
          <w:lang w:val="pt-BR" w:eastAsia="ar-SA"/>
        </w:rPr>
      </w:pPr>
      <w:r w:rsidRPr="002F6A6E">
        <w:rPr>
          <w:rFonts w:ascii="Arial Narrow" w:hAnsi="Arial Narrow" w:cs="Times New Roman"/>
          <w:b/>
          <w:sz w:val="24"/>
          <w:szCs w:val="24"/>
          <w:lang w:val="pt-BR" w:eastAsia="ar-SA"/>
        </w:rPr>
        <w:t>Član 7</w:t>
      </w:r>
    </w:p>
    <w:p w:rsidR="009F369D" w:rsidRPr="002F6A6E" w:rsidRDefault="009F369D" w:rsidP="009F369D">
      <w:pPr>
        <w:keepNext/>
        <w:keepLines/>
        <w:suppressAutoHyphens/>
        <w:spacing w:after="0" w:line="240" w:lineRule="auto"/>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Naručilac ima pravo da jednostrano raskine Ugovor ukoliko:</w:t>
      </w:r>
    </w:p>
    <w:p w:rsidR="009F369D" w:rsidRPr="002F6A6E" w:rsidRDefault="009F369D" w:rsidP="009F369D">
      <w:pPr>
        <w:keepNext/>
        <w:keepLines/>
        <w:suppressAutoHyphens/>
        <w:spacing w:after="0" w:line="240" w:lineRule="auto"/>
        <w:jc w:val="both"/>
        <w:rPr>
          <w:rFonts w:ascii="Arial Narrow" w:hAnsi="Arial Narrow" w:cs="Times New Roman"/>
          <w:sz w:val="24"/>
          <w:szCs w:val="24"/>
          <w:lang w:val="pt-BR" w:eastAsia="ar-SA"/>
        </w:rPr>
      </w:pPr>
    </w:p>
    <w:p w:rsidR="009F369D" w:rsidRPr="002F6A6E" w:rsidRDefault="009F369D" w:rsidP="0011698A">
      <w:pPr>
        <w:numPr>
          <w:ilvl w:val="0"/>
          <w:numId w:val="5"/>
        </w:numPr>
        <w:tabs>
          <w:tab w:val="clear" w:pos="0"/>
          <w:tab w:val="num" w:pos="360"/>
        </w:tabs>
        <w:suppressAutoHyphens/>
        <w:spacing w:after="0" w:line="240" w:lineRule="auto"/>
        <w:ind w:left="360"/>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Izvršilac prekorači rok za izvršenje ovog Ugovora utvrđen članom 4, do koga je došlo njegovom krivicom;</w:t>
      </w:r>
    </w:p>
    <w:p w:rsidR="009F369D" w:rsidRPr="002F6A6E" w:rsidRDefault="009F369D" w:rsidP="0011698A">
      <w:pPr>
        <w:numPr>
          <w:ilvl w:val="0"/>
          <w:numId w:val="5"/>
        </w:numPr>
        <w:tabs>
          <w:tab w:val="clear" w:pos="0"/>
          <w:tab w:val="num" w:pos="360"/>
        </w:tabs>
        <w:suppressAutoHyphens/>
        <w:spacing w:after="0" w:line="240" w:lineRule="auto"/>
        <w:ind w:left="360"/>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Izvršilac odustane od izvršenja Ugovora izričito, ili bez opravdanog razloga prekine sa izvršavanjem Ugovora;</w:t>
      </w:r>
    </w:p>
    <w:p w:rsidR="009F369D" w:rsidRPr="002F6A6E" w:rsidRDefault="009F369D" w:rsidP="0011698A">
      <w:pPr>
        <w:numPr>
          <w:ilvl w:val="0"/>
          <w:numId w:val="5"/>
        </w:numPr>
        <w:tabs>
          <w:tab w:val="clear" w:pos="0"/>
          <w:tab w:val="num" w:pos="360"/>
        </w:tabs>
        <w:suppressAutoHyphens/>
        <w:spacing w:after="0" w:line="240" w:lineRule="auto"/>
        <w:ind w:left="360"/>
        <w:jc w:val="both"/>
        <w:rPr>
          <w:rFonts w:ascii="Arial Narrow" w:hAnsi="Arial Narrow" w:cs="Times New Roman"/>
          <w:sz w:val="24"/>
          <w:szCs w:val="24"/>
          <w:lang w:val="pt-BR" w:eastAsia="ar-SA"/>
        </w:rPr>
      </w:pPr>
      <w:r w:rsidRPr="002F6A6E">
        <w:rPr>
          <w:rFonts w:ascii="Arial Narrow" w:hAnsi="Arial Narrow" w:cs="Times New Roman"/>
          <w:sz w:val="24"/>
          <w:szCs w:val="24"/>
          <w:lang w:val="pt-BR" w:eastAsia="ar-SA"/>
        </w:rPr>
        <w:t>Izvršilac u bitnom krši ili ne izvršava ugovorene obaveze i ukoliko ne otkloni razlog kršenja, odnosno neizvršavanja ni u naknadnom roku koji mu pisanim obavještenjem odredi naručilac.</w:t>
      </w:r>
    </w:p>
    <w:p w:rsidR="00512D5D" w:rsidRPr="002F6A6E" w:rsidRDefault="00512D5D" w:rsidP="007D3D6D">
      <w:pPr>
        <w:suppressAutoHyphens/>
        <w:spacing w:after="0" w:line="240" w:lineRule="auto"/>
        <w:rPr>
          <w:rFonts w:ascii="Arial Narrow" w:hAnsi="Arial Narrow" w:cs="Times New Roman"/>
          <w:b/>
          <w:bCs/>
          <w:sz w:val="24"/>
          <w:szCs w:val="24"/>
          <w:u w:val="single"/>
          <w:lang w:val="pl-PL" w:eastAsia="ar-SA"/>
        </w:rPr>
      </w:pPr>
    </w:p>
    <w:p w:rsidR="009F369D" w:rsidRPr="002F6A6E" w:rsidRDefault="009F369D" w:rsidP="009F369D">
      <w:pPr>
        <w:suppressAutoHyphens/>
        <w:spacing w:after="0" w:line="240" w:lineRule="auto"/>
        <w:jc w:val="center"/>
        <w:rPr>
          <w:rFonts w:ascii="Arial Narrow" w:hAnsi="Arial Narrow" w:cs="Times New Roman"/>
          <w:sz w:val="24"/>
          <w:szCs w:val="24"/>
          <w:lang w:val="pl-PL" w:eastAsia="ar-SA"/>
        </w:rPr>
      </w:pPr>
      <w:r w:rsidRPr="002F6A6E">
        <w:rPr>
          <w:rFonts w:ascii="Arial Narrow" w:hAnsi="Arial Narrow" w:cs="Times New Roman"/>
          <w:b/>
          <w:bCs/>
          <w:sz w:val="24"/>
          <w:szCs w:val="24"/>
          <w:u w:val="single"/>
          <w:lang w:val="pl-PL" w:eastAsia="ar-SA"/>
        </w:rPr>
        <w:t>VI GARANCIJA ZA DOBRO IZVRŠENJE UGOVORA</w:t>
      </w:r>
    </w:p>
    <w:p w:rsidR="009F369D" w:rsidRPr="002F6A6E" w:rsidRDefault="009F369D" w:rsidP="009F369D">
      <w:pPr>
        <w:suppressAutoHyphens/>
        <w:spacing w:after="0" w:line="240" w:lineRule="auto"/>
        <w:jc w:val="center"/>
        <w:rPr>
          <w:rFonts w:ascii="Arial Narrow" w:hAnsi="Arial Narrow" w:cs="Times New Roman"/>
          <w:sz w:val="24"/>
          <w:szCs w:val="24"/>
          <w:lang w:val="pl-PL" w:eastAsia="ar-SA"/>
        </w:rPr>
      </w:pPr>
    </w:p>
    <w:p w:rsidR="009F369D" w:rsidRPr="002F6A6E" w:rsidRDefault="009F369D" w:rsidP="00512D5D">
      <w:pPr>
        <w:suppressAutoHyphens/>
        <w:spacing w:after="0" w:line="240" w:lineRule="auto"/>
        <w:jc w:val="center"/>
        <w:rPr>
          <w:rFonts w:ascii="Arial Narrow" w:hAnsi="Arial Narrow" w:cs="Times New Roman"/>
          <w:sz w:val="24"/>
          <w:szCs w:val="24"/>
          <w:lang w:val="sr-Latn-CS" w:eastAsia="ar-SA"/>
        </w:rPr>
      </w:pPr>
      <w:r w:rsidRPr="002F6A6E">
        <w:rPr>
          <w:rFonts w:ascii="Arial Narrow" w:hAnsi="Arial Narrow" w:cs="Times New Roman"/>
          <w:b/>
          <w:sz w:val="24"/>
          <w:szCs w:val="24"/>
          <w:lang w:val="pl-PL" w:eastAsia="ar-SA"/>
        </w:rPr>
        <w:t xml:space="preserve">Član </w:t>
      </w:r>
      <w:r w:rsidRPr="002F6A6E">
        <w:rPr>
          <w:rFonts w:ascii="Arial Narrow" w:hAnsi="Arial Narrow" w:cs="Times New Roman"/>
          <w:b/>
          <w:sz w:val="24"/>
          <w:szCs w:val="24"/>
          <w:lang w:val="sr-Latn-CS" w:eastAsia="ar-SA"/>
        </w:rPr>
        <w:t>8</w:t>
      </w:r>
    </w:p>
    <w:p w:rsidR="009F369D" w:rsidRPr="002F6A6E" w:rsidRDefault="009F369D" w:rsidP="009F369D">
      <w:pPr>
        <w:suppressAutoHyphens/>
        <w:spacing w:after="0" w:line="240" w:lineRule="auto"/>
        <w:jc w:val="both"/>
        <w:rPr>
          <w:rFonts w:ascii="Arial Narrow" w:hAnsi="Arial Narrow" w:cs="Times New Roman"/>
          <w:sz w:val="24"/>
          <w:szCs w:val="24"/>
          <w:lang w:val="sr-Latn-CS" w:eastAsia="ar-SA"/>
        </w:rPr>
      </w:pPr>
      <w:r w:rsidRPr="002F6A6E">
        <w:rPr>
          <w:rFonts w:ascii="Arial Narrow" w:hAnsi="Arial Narrow" w:cs="Times New Roman"/>
          <w:sz w:val="24"/>
          <w:szCs w:val="24"/>
          <w:lang w:val="sr-Latn-CS" w:eastAsia="ar-SA"/>
        </w:rPr>
        <w:t xml:space="preserve">Izvršilac se obavezuje da Naručiocu u trenutku potpisivanja ovog Ugovora preda neopozivu, bezuslovnu i naplativu na prvi poziv </w:t>
      </w:r>
      <w:r w:rsidR="007337F0" w:rsidRPr="002F6A6E">
        <w:rPr>
          <w:rFonts w:ascii="Arial Narrow" w:hAnsi="Arial Narrow" w:cs="Times New Roman"/>
          <w:sz w:val="24"/>
          <w:szCs w:val="24"/>
          <w:lang w:val="sr-Latn-CS" w:eastAsia="ar-SA"/>
        </w:rPr>
        <w:t>g</w:t>
      </w:r>
      <w:r w:rsidRPr="002F6A6E">
        <w:rPr>
          <w:rFonts w:ascii="Arial Narrow" w:hAnsi="Arial Narrow" w:cs="Times New Roman"/>
          <w:sz w:val="24"/>
          <w:szCs w:val="24"/>
          <w:lang w:val="sr-Latn-CS" w:eastAsia="ar-SA"/>
        </w:rPr>
        <w:t>aranciju banke, za dobro izvršenje ugovora na iznos 5 % od ukupne vrijednosti Ugovora, sa rokom važnosti 7 (sedam) dana dužim od ugovorenog roka iz člana 4 ovog Ugovora i koju Naručilac može aktivirati u svakom momentu kada nastupi neki od razloga za raskid ovog Ugovora.</w:t>
      </w:r>
    </w:p>
    <w:p w:rsidR="009F369D" w:rsidRPr="002F6A6E" w:rsidRDefault="009F369D" w:rsidP="009F369D">
      <w:pPr>
        <w:suppressAutoHyphens/>
        <w:spacing w:after="0" w:line="240" w:lineRule="auto"/>
        <w:rPr>
          <w:rFonts w:ascii="Arial Narrow" w:hAnsi="Arial Narrow" w:cs="Times New Roman"/>
          <w:sz w:val="24"/>
          <w:szCs w:val="24"/>
          <w:lang w:val="sr-Latn-CS" w:eastAsia="ar-SA"/>
        </w:rPr>
      </w:pPr>
    </w:p>
    <w:p w:rsidR="007D3D6D" w:rsidRPr="002F6A6E" w:rsidRDefault="009F369D" w:rsidP="007D3D6D">
      <w:pPr>
        <w:suppressAutoHyphens/>
        <w:spacing w:after="0" w:line="240" w:lineRule="auto"/>
        <w:jc w:val="both"/>
        <w:rPr>
          <w:rFonts w:ascii="Arial Narrow" w:hAnsi="Arial Narrow" w:cs="Times New Roman"/>
          <w:sz w:val="24"/>
          <w:szCs w:val="24"/>
          <w:lang w:val="sr-Latn-CS" w:eastAsia="ar-SA"/>
        </w:rPr>
      </w:pPr>
      <w:r w:rsidRPr="002F6A6E">
        <w:rPr>
          <w:rFonts w:ascii="Arial Narrow" w:hAnsi="Arial Narrow" w:cs="Times New Roman"/>
          <w:sz w:val="24"/>
          <w:szCs w:val="24"/>
          <w:lang w:val="sr-Latn-CS" w:eastAsia="ar-SA"/>
        </w:rPr>
        <w:t>Garancija  treba biti izdata od poslovne banke koja se nalazi u Crnoj Gori ili strane banke preko korespodentne banke koja se nalazi u Crnoj Gori uz saglasnost Naručioca.</w:t>
      </w:r>
      <w:bookmarkStart w:id="40" w:name="_Toc476555670"/>
      <w:bookmarkStart w:id="41" w:name="_Toc515261888"/>
    </w:p>
    <w:p w:rsidR="007D3D6D" w:rsidRPr="002F6A6E" w:rsidRDefault="007D3D6D" w:rsidP="009F369D">
      <w:pPr>
        <w:keepNext/>
        <w:keepLines/>
        <w:tabs>
          <w:tab w:val="num" w:pos="0"/>
        </w:tabs>
        <w:suppressAutoHyphens/>
        <w:spacing w:before="120" w:after="120" w:line="240" w:lineRule="auto"/>
        <w:ind w:left="432" w:hanging="432"/>
        <w:jc w:val="center"/>
        <w:outlineLvl w:val="0"/>
        <w:rPr>
          <w:rFonts w:ascii="Arial Narrow" w:eastAsia="PMingLiU" w:hAnsi="Arial Narrow" w:cs="Times New Roman"/>
          <w:b/>
          <w:sz w:val="24"/>
          <w:szCs w:val="24"/>
          <w:u w:val="single"/>
          <w:lang w:val="sl-SI" w:eastAsia="ar-SA"/>
        </w:rPr>
      </w:pPr>
    </w:p>
    <w:p w:rsidR="009F369D" w:rsidRPr="002F6A6E" w:rsidRDefault="009F369D" w:rsidP="009F369D">
      <w:pPr>
        <w:keepNext/>
        <w:keepLines/>
        <w:tabs>
          <w:tab w:val="num" w:pos="0"/>
        </w:tabs>
        <w:suppressAutoHyphens/>
        <w:spacing w:before="120" w:after="120" w:line="240" w:lineRule="auto"/>
        <w:ind w:left="432" w:hanging="432"/>
        <w:jc w:val="center"/>
        <w:outlineLvl w:val="0"/>
        <w:rPr>
          <w:rFonts w:ascii="Arial Narrow" w:eastAsia="PMingLiU" w:hAnsi="Arial Narrow" w:cs="Times New Roman"/>
          <w:b/>
          <w:bCs/>
          <w:i/>
          <w:iCs/>
          <w:sz w:val="24"/>
          <w:szCs w:val="24"/>
          <w:u w:val="single"/>
          <w:lang w:val="sl-SI" w:eastAsia="ar-SA"/>
        </w:rPr>
      </w:pPr>
      <w:bookmarkStart w:id="42" w:name="_Toc170299767"/>
      <w:r w:rsidRPr="002F6A6E">
        <w:rPr>
          <w:rFonts w:ascii="Arial Narrow" w:eastAsia="PMingLiU" w:hAnsi="Arial Narrow" w:cs="Times New Roman"/>
          <w:b/>
          <w:sz w:val="24"/>
          <w:szCs w:val="24"/>
          <w:u w:val="single"/>
          <w:lang w:val="sl-SI" w:eastAsia="ar-SA"/>
        </w:rPr>
        <w:t>VII  OSTALE ODREDBE</w:t>
      </w:r>
      <w:bookmarkEnd w:id="40"/>
      <w:bookmarkEnd w:id="41"/>
      <w:bookmarkEnd w:id="42"/>
    </w:p>
    <w:p w:rsidR="009F369D" w:rsidRPr="002F6A6E" w:rsidRDefault="009F369D" w:rsidP="00512D5D">
      <w:pPr>
        <w:suppressAutoHyphens/>
        <w:spacing w:after="0" w:line="240" w:lineRule="auto"/>
        <w:jc w:val="center"/>
        <w:rPr>
          <w:rFonts w:ascii="Arial Narrow" w:hAnsi="Arial Narrow" w:cs="Times New Roman"/>
          <w:sz w:val="24"/>
          <w:szCs w:val="24"/>
          <w:lang w:val="sr-Latn-CS" w:eastAsia="ar-SA"/>
        </w:rPr>
      </w:pPr>
      <w:r w:rsidRPr="002F6A6E">
        <w:rPr>
          <w:rFonts w:ascii="Arial Narrow" w:hAnsi="Arial Narrow" w:cs="Times New Roman"/>
          <w:b/>
          <w:sz w:val="24"/>
          <w:szCs w:val="24"/>
          <w:lang w:val="sl-SI" w:eastAsia="ar-SA"/>
        </w:rPr>
        <w:t>Član 9</w:t>
      </w:r>
    </w:p>
    <w:p w:rsidR="009F369D" w:rsidRPr="002F6A6E" w:rsidRDefault="009F369D" w:rsidP="009F369D">
      <w:pPr>
        <w:suppressAutoHyphens/>
        <w:spacing w:after="0" w:line="240" w:lineRule="auto"/>
        <w:jc w:val="both"/>
        <w:rPr>
          <w:rFonts w:ascii="Arial Narrow" w:hAnsi="Arial Narrow" w:cs="Times New Roman"/>
          <w:b/>
          <w:bCs/>
          <w:sz w:val="24"/>
          <w:szCs w:val="24"/>
          <w:lang w:val="sl-SI" w:eastAsia="ar-SA"/>
        </w:rPr>
      </w:pPr>
      <w:r w:rsidRPr="002F6A6E">
        <w:rPr>
          <w:rFonts w:ascii="Arial Narrow" w:hAnsi="Arial Narrow" w:cs="Times New Roman"/>
          <w:sz w:val="24"/>
          <w:szCs w:val="24"/>
          <w:lang w:val="sl-SI" w:eastAsia="ar-SA"/>
        </w:rPr>
        <w:t>Eventualne nesporazume koji mogu da se pojave u vezi ovog Ugovora ugovorne strane će pokušati da  riješe sporazumno, a sve sporove koji nasta</w:t>
      </w:r>
      <w:r w:rsidRPr="002F6A6E">
        <w:rPr>
          <w:rFonts w:ascii="Arial Narrow" w:hAnsi="Arial Narrow" w:cs="Times New Roman"/>
          <w:sz w:val="24"/>
          <w:szCs w:val="24"/>
          <w:lang w:val="sr-Latn-CS" w:eastAsia="ar-SA"/>
        </w:rPr>
        <w:t>nu</w:t>
      </w:r>
      <w:r w:rsidRPr="002F6A6E">
        <w:rPr>
          <w:rFonts w:ascii="Arial Narrow" w:hAnsi="Arial Narrow" w:cs="Times New Roman"/>
          <w:sz w:val="24"/>
          <w:szCs w:val="24"/>
          <w:lang w:val="sl-SI" w:eastAsia="ar-SA"/>
        </w:rPr>
        <w:t xml:space="preserve"> u vezi ovog Ugovora rješavaće Privredni sud u Podgorici.</w:t>
      </w:r>
    </w:p>
    <w:p w:rsidR="007D3D6D" w:rsidRPr="002F6A6E" w:rsidRDefault="007D3D6D" w:rsidP="009F369D">
      <w:pPr>
        <w:suppressAutoHyphens/>
        <w:spacing w:after="0" w:line="240" w:lineRule="auto"/>
        <w:jc w:val="center"/>
        <w:rPr>
          <w:rFonts w:ascii="Arial Narrow" w:hAnsi="Arial Narrow" w:cs="Times New Roman"/>
          <w:b/>
          <w:sz w:val="24"/>
          <w:szCs w:val="24"/>
          <w:lang w:val="sl-SI" w:eastAsia="ar-SA"/>
        </w:rPr>
      </w:pPr>
    </w:p>
    <w:p w:rsidR="009F369D" w:rsidRPr="002F6A6E" w:rsidRDefault="009F369D" w:rsidP="00512D5D">
      <w:pPr>
        <w:suppressAutoHyphens/>
        <w:spacing w:after="0" w:line="240" w:lineRule="auto"/>
        <w:jc w:val="center"/>
        <w:rPr>
          <w:rFonts w:ascii="Arial Narrow" w:hAnsi="Arial Narrow" w:cs="Times New Roman"/>
          <w:sz w:val="24"/>
          <w:szCs w:val="24"/>
          <w:lang w:val="sl-SI" w:eastAsia="ar-SA"/>
        </w:rPr>
      </w:pPr>
      <w:r w:rsidRPr="002F6A6E">
        <w:rPr>
          <w:rFonts w:ascii="Arial Narrow" w:hAnsi="Arial Narrow" w:cs="Times New Roman"/>
          <w:b/>
          <w:sz w:val="24"/>
          <w:szCs w:val="24"/>
          <w:lang w:val="sl-SI" w:eastAsia="ar-SA"/>
        </w:rPr>
        <w:t>Član 1</w:t>
      </w:r>
      <w:r w:rsidR="0029108B" w:rsidRPr="002F6A6E">
        <w:rPr>
          <w:rFonts w:ascii="Arial Narrow" w:hAnsi="Arial Narrow" w:cs="Times New Roman"/>
          <w:b/>
          <w:sz w:val="24"/>
          <w:szCs w:val="24"/>
          <w:lang w:val="sl-SI" w:eastAsia="ar-SA"/>
        </w:rPr>
        <w:t>0</w:t>
      </w:r>
    </w:p>
    <w:p w:rsidR="009F369D" w:rsidRPr="002F6A6E" w:rsidRDefault="009F369D" w:rsidP="0029108B">
      <w:pPr>
        <w:suppressAutoHyphens/>
        <w:spacing w:after="0" w:line="240" w:lineRule="auto"/>
        <w:rPr>
          <w:rFonts w:ascii="Arial Narrow" w:hAnsi="Arial Narrow" w:cs="Times New Roman"/>
          <w:b/>
          <w:bCs/>
          <w:sz w:val="24"/>
          <w:szCs w:val="24"/>
          <w:lang w:val="sl-SI" w:eastAsia="ar-SA"/>
        </w:rPr>
      </w:pPr>
      <w:r w:rsidRPr="002F6A6E">
        <w:rPr>
          <w:rFonts w:ascii="Arial Narrow" w:hAnsi="Arial Narrow" w:cs="Times New Roman"/>
          <w:sz w:val="24"/>
          <w:szCs w:val="24"/>
          <w:lang w:val="sl-SI" w:eastAsia="ar-SA"/>
        </w:rPr>
        <w:t>Ugovor o nabavci koji je zaključen uz kršenje antikorupcijskog pravila ništav je</w:t>
      </w:r>
      <w:r w:rsidR="0029108B" w:rsidRPr="002F6A6E">
        <w:rPr>
          <w:rFonts w:ascii="Arial Narrow" w:hAnsi="Arial Narrow" w:cs="Times New Roman"/>
          <w:sz w:val="24"/>
          <w:szCs w:val="24"/>
          <w:lang w:val="sl-SI" w:eastAsia="ar-SA"/>
        </w:rPr>
        <w:t>.</w:t>
      </w:r>
    </w:p>
    <w:p w:rsidR="007D3D6D" w:rsidRPr="002F6A6E" w:rsidRDefault="007D3D6D" w:rsidP="00512D5D">
      <w:pPr>
        <w:suppressAutoHyphens/>
        <w:spacing w:after="0" w:line="240" w:lineRule="auto"/>
        <w:rPr>
          <w:rFonts w:ascii="Arial Narrow" w:hAnsi="Arial Narrow" w:cs="Times New Roman"/>
          <w:b/>
          <w:sz w:val="24"/>
          <w:szCs w:val="24"/>
          <w:lang w:val="sl-SI" w:eastAsia="ar-SA"/>
        </w:rPr>
      </w:pPr>
    </w:p>
    <w:p w:rsidR="0029108B" w:rsidRPr="002F6A6E" w:rsidRDefault="0029108B" w:rsidP="00512D5D">
      <w:pPr>
        <w:suppressAutoHyphens/>
        <w:spacing w:after="0" w:line="240" w:lineRule="auto"/>
        <w:jc w:val="center"/>
        <w:rPr>
          <w:rFonts w:ascii="Arial Narrow" w:hAnsi="Arial Narrow" w:cs="Times New Roman"/>
          <w:sz w:val="24"/>
          <w:szCs w:val="24"/>
          <w:lang w:val="sr-Latn-CS" w:eastAsia="ar-SA"/>
        </w:rPr>
      </w:pPr>
      <w:r w:rsidRPr="002F6A6E">
        <w:rPr>
          <w:rFonts w:ascii="Arial Narrow" w:hAnsi="Arial Narrow" w:cs="Times New Roman"/>
          <w:b/>
          <w:sz w:val="24"/>
          <w:szCs w:val="24"/>
          <w:lang w:val="sl-SI" w:eastAsia="ar-SA"/>
        </w:rPr>
        <w:t>Član 11</w:t>
      </w:r>
    </w:p>
    <w:p w:rsidR="00066D9A" w:rsidRPr="002B7FBB" w:rsidRDefault="00066D9A" w:rsidP="00066D9A">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2B7FBB">
        <w:rPr>
          <w:rFonts w:ascii="Arial Narrow" w:eastAsia="SimSun" w:hAnsi="Arial Narrow" w:cs="Times New Roman"/>
          <w:kern w:val="1"/>
          <w:sz w:val="24"/>
          <w:szCs w:val="24"/>
          <w:lang w:val="sl-SI" w:eastAsia="hi-IN" w:bidi="hi-IN"/>
        </w:rPr>
        <w:t xml:space="preserve">Svojim potpisom ugovorne strane izjavljuju da prihvataju sve odredbe ovog Ugovora, zaključenog u 4 (četiri) primjeraka istovjetnog teksta, od kojih Naručilac zadržava 3 (tri) primjerka, a </w:t>
      </w:r>
      <w:r>
        <w:rPr>
          <w:rFonts w:ascii="Arial Narrow" w:eastAsia="SimSun" w:hAnsi="Arial Narrow" w:cs="Times New Roman"/>
          <w:kern w:val="1"/>
          <w:sz w:val="24"/>
          <w:szCs w:val="24"/>
          <w:lang w:val="sl-SI" w:eastAsia="hi-IN" w:bidi="hi-IN"/>
        </w:rPr>
        <w:t>Izvršilac</w:t>
      </w:r>
      <w:r w:rsidRPr="002B7FBB">
        <w:rPr>
          <w:rFonts w:ascii="Arial Narrow" w:eastAsia="SimSun" w:hAnsi="Arial Narrow" w:cs="Times New Roman"/>
          <w:kern w:val="1"/>
          <w:sz w:val="24"/>
          <w:szCs w:val="24"/>
          <w:lang w:val="sl-SI" w:eastAsia="hi-IN" w:bidi="hi-IN"/>
        </w:rPr>
        <w:t xml:space="preserve"> 1 (jedan) primjerak.</w:t>
      </w:r>
    </w:p>
    <w:p w:rsidR="00512D5D" w:rsidRPr="002F6A6E" w:rsidRDefault="00512D5D" w:rsidP="0029108B">
      <w:pPr>
        <w:suppressAutoHyphens/>
        <w:spacing w:after="0" w:line="240" w:lineRule="auto"/>
        <w:jc w:val="both"/>
        <w:rPr>
          <w:rFonts w:ascii="Arial Narrow" w:hAnsi="Arial Narrow" w:cs="Times New Roman"/>
          <w:sz w:val="24"/>
          <w:szCs w:val="24"/>
          <w:lang w:val="sl-SI" w:eastAsia="ar-SA"/>
        </w:rPr>
      </w:pPr>
    </w:p>
    <w:p w:rsidR="00695EC7" w:rsidRPr="002F6A6E" w:rsidRDefault="00695EC7" w:rsidP="00695EC7">
      <w:pPr>
        <w:suppressAutoHyphens/>
        <w:spacing w:after="0" w:line="100" w:lineRule="atLeast"/>
        <w:jc w:val="both"/>
        <w:rPr>
          <w:rFonts w:ascii="Arial Narrow" w:hAnsi="Arial Narrow" w:cs="Times New Roman"/>
          <w:b/>
          <w:bCs/>
          <w:sz w:val="24"/>
          <w:szCs w:val="24"/>
          <w:lang w:val="sl-SI" w:eastAsia="ar-SA"/>
        </w:rPr>
      </w:pPr>
      <w:bookmarkStart w:id="43" w:name="_Hlk515260633"/>
    </w:p>
    <w:p w:rsidR="00695EC7" w:rsidRPr="002F6A6E" w:rsidRDefault="00695EC7" w:rsidP="00695EC7">
      <w:pPr>
        <w:suppressAutoHyphens/>
        <w:spacing w:after="0" w:line="240" w:lineRule="auto"/>
        <w:jc w:val="both"/>
        <w:rPr>
          <w:rFonts w:ascii="Arial Narrow" w:hAnsi="Arial Narrow" w:cs="Times New Roman"/>
          <w:sz w:val="24"/>
          <w:szCs w:val="24"/>
          <w:lang w:val="sl-SI" w:eastAsia="ar-SA"/>
        </w:rPr>
      </w:pPr>
      <w:r w:rsidRPr="002F6A6E">
        <w:rPr>
          <w:rFonts w:ascii="Arial Narrow" w:hAnsi="Arial Narrow" w:cs="Times New Roman"/>
          <w:sz w:val="24"/>
          <w:szCs w:val="24"/>
          <w:lang w:val="sl-SI" w:eastAsia="ar-SA"/>
        </w:rPr>
        <w:t xml:space="preserve">                NARUČILAC</w:t>
      </w:r>
      <w:r w:rsidRPr="002F6A6E">
        <w:rPr>
          <w:rFonts w:ascii="Arial Narrow" w:hAnsi="Arial Narrow" w:cs="Times New Roman"/>
          <w:b/>
          <w:bCs/>
          <w:sz w:val="24"/>
          <w:szCs w:val="24"/>
          <w:lang w:val="sl-SI" w:eastAsia="ar-SA"/>
        </w:rPr>
        <w:tab/>
      </w:r>
      <w:r w:rsidRPr="002F6A6E">
        <w:rPr>
          <w:rFonts w:ascii="Arial Narrow" w:hAnsi="Arial Narrow" w:cs="Times New Roman"/>
          <w:sz w:val="24"/>
          <w:szCs w:val="24"/>
          <w:lang w:val="sl-SI" w:eastAsia="ar-SA"/>
        </w:rPr>
        <w:t xml:space="preserve"> </w:t>
      </w:r>
      <w:r w:rsidRPr="002F6A6E">
        <w:rPr>
          <w:rFonts w:ascii="Arial Narrow" w:hAnsi="Arial Narrow" w:cs="Times New Roman"/>
          <w:sz w:val="24"/>
          <w:szCs w:val="24"/>
          <w:lang w:val="sl-SI" w:eastAsia="ar-SA"/>
        </w:rPr>
        <w:tab/>
      </w:r>
      <w:r w:rsidRPr="002F6A6E">
        <w:rPr>
          <w:rFonts w:ascii="Arial Narrow" w:hAnsi="Arial Narrow" w:cs="Times New Roman"/>
          <w:sz w:val="24"/>
          <w:szCs w:val="24"/>
          <w:lang w:val="sl-SI" w:eastAsia="ar-SA"/>
        </w:rPr>
        <w:tab/>
      </w:r>
      <w:r w:rsidRPr="002F6A6E">
        <w:rPr>
          <w:rFonts w:ascii="Arial Narrow" w:hAnsi="Arial Narrow" w:cs="Times New Roman"/>
          <w:sz w:val="24"/>
          <w:szCs w:val="24"/>
          <w:lang w:val="sl-SI" w:eastAsia="ar-SA"/>
        </w:rPr>
        <w:tab/>
        <w:t xml:space="preserve">                                     DOBAVLJAČ</w:t>
      </w:r>
    </w:p>
    <w:p w:rsidR="00695EC7" w:rsidRPr="002F6A6E" w:rsidRDefault="00695EC7" w:rsidP="00695EC7">
      <w:pPr>
        <w:suppressAutoHyphens/>
        <w:spacing w:after="0" w:line="240" w:lineRule="auto"/>
        <w:jc w:val="both"/>
        <w:rPr>
          <w:rFonts w:ascii="Arial Narrow" w:hAnsi="Arial Narrow" w:cs="Times New Roman"/>
          <w:sz w:val="24"/>
          <w:szCs w:val="24"/>
          <w:lang w:val="sl-SI" w:eastAsia="ar-SA"/>
        </w:rPr>
      </w:pPr>
    </w:p>
    <w:p w:rsidR="00695EC7" w:rsidRPr="002F6A6E" w:rsidRDefault="00695EC7" w:rsidP="00695EC7">
      <w:pPr>
        <w:tabs>
          <w:tab w:val="left" w:pos="4536"/>
        </w:tabs>
        <w:suppressAutoHyphens/>
        <w:spacing w:after="0" w:line="240" w:lineRule="auto"/>
        <w:rPr>
          <w:rFonts w:ascii="Arial Narrow" w:hAnsi="Arial Narrow" w:cs="Times New Roman"/>
          <w:b/>
          <w:bCs/>
          <w:sz w:val="24"/>
          <w:szCs w:val="24"/>
          <w:lang w:val="sr-Latn-CS" w:eastAsia="ar-SA"/>
        </w:rPr>
      </w:pPr>
      <w:r w:rsidRPr="002F6A6E">
        <w:rPr>
          <w:rFonts w:ascii="Arial Narrow" w:hAnsi="Arial Narrow" w:cs="Times New Roman"/>
          <w:b/>
          <w:bCs/>
          <w:sz w:val="24"/>
          <w:szCs w:val="24"/>
          <w:lang w:val="sr-Latn-CS" w:eastAsia="ar-SA"/>
        </w:rPr>
        <w:t>Hotelska grupa „Budvanska rivijera“</w:t>
      </w:r>
    </w:p>
    <w:p w:rsidR="00695EC7" w:rsidRPr="002F6A6E" w:rsidRDefault="00695EC7" w:rsidP="00695EC7">
      <w:pPr>
        <w:tabs>
          <w:tab w:val="left" w:pos="4536"/>
        </w:tabs>
        <w:suppressAutoHyphens/>
        <w:spacing w:after="0" w:line="240" w:lineRule="auto"/>
        <w:rPr>
          <w:rFonts w:ascii="Arial Narrow" w:hAnsi="Arial Narrow" w:cs="Times New Roman"/>
          <w:b/>
          <w:bCs/>
          <w:sz w:val="24"/>
          <w:szCs w:val="24"/>
          <w:lang w:val="sr-Latn-CS" w:eastAsia="ar-SA"/>
        </w:rPr>
      </w:pPr>
      <w:r w:rsidRPr="002F6A6E">
        <w:rPr>
          <w:rFonts w:ascii="Arial Narrow" w:hAnsi="Arial Narrow" w:cs="Times New Roman"/>
          <w:b/>
          <w:bCs/>
          <w:sz w:val="24"/>
          <w:szCs w:val="24"/>
          <w:lang w:val="sr-Latn-CS" w:eastAsia="ar-SA"/>
        </w:rPr>
        <w:t xml:space="preserve">                    AD  Budva</w:t>
      </w:r>
    </w:p>
    <w:p w:rsidR="00695EC7" w:rsidRPr="002F6A6E" w:rsidRDefault="00695EC7" w:rsidP="00695EC7">
      <w:pPr>
        <w:tabs>
          <w:tab w:val="left" w:pos="4536"/>
        </w:tabs>
        <w:suppressAutoHyphens/>
        <w:spacing w:after="0" w:line="240" w:lineRule="auto"/>
        <w:rPr>
          <w:rFonts w:ascii="Arial Narrow" w:hAnsi="Arial Narrow" w:cs="Times New Roman"/>
          <w:b/>
          <w:bCs/>
          <w:sz w:val="24"/>
          <w:szCs w:val="24"/>
          <w:lang w:val="sr-Latn-CS" w:eastAsia="ar-SA"/>
        </w:rPr>
      </w:pPr>
    </w:p>
    <w:p w:rsidR="00695EC7" w:rsidRPr="002F6A6E" w:rsidRDefault="00695EC7" w:rsidP="00695EC7">
      <w:pPr>
        <w:tabs>
          <w:tab w:val="left" w:pos="4536"/>
        </w:tabs>
        <w:suppressAutoHyphens/>
        <w:spacing w:after="0" w:line="240" w:lineRule="auto"/>
        <w:rPr>
          <w:rFonts w:ascii="Arial Narrow" w:hAnsi="Arial Narrow" w:cs="Times New Roman"/>
          <w:b/>
          <w:bCs/>
          <w:sz w:val="24"/>
          <w:szCs w:val="24"/>
          <w:lang w:val="sr-Latn-CS" w:eastAsia="ar-SA"/>
        </w:rPr>
      </w:pPr>
      <w:r w:rsidRPr="002F6A6E">
        <w:rPr>
          <w:rFonts w:ascii="Arial Narrow" w:hAnsi="Arial Narrow" w:cs="Times New Roman"/>
          <w:b/>
          <w:bCs/>
          <w:sz w:val="24"/>
          <w:szCs w:val="24"/>
          <w:lang w:val="sr-Latn-CS" w:eastAsia="ar-SA"/>
        </w:rPr>
        <w:t xml:space="preserve">          Izvršni direktor                                                                           Izvršni direktor</w:t>
      </w:r>
    </w:p>
    <w:p w:rsidR="00695EC7" w:rsidRPr="002F6A6E" w:rsidRDefault="00695EC7" w:rsidP="00695EC7">
      <w:pPr>
        <w:tabs>
          <w:tab w:val="left" w:pos="4536"/>
        </w:tabs>
        <w:suppressAutoHyphens/>
        <w:spacing w:after="0" w:line="240" w:lineRule="auto"/>
        <w:rPr>
          <w:rFonts w:ascii="Arial Narrow" w:hAnsi="Arial Narrow" w:cs="Times New Roman"/>
          <w:sz w:val="24"/>
          <w:szCs w:val="24"/>
          <w:lang w:val="pl-PL" w:eastAsia="ar-SA"/>
        </w:rPr>
      </w:pPr>
      <w:r w:rsidRPr="002F6A6E">
        <w:rPr>
          <w:rFonts w:ascii="Arial Narrow" w:hAnsi="Arial Narrow" w:cs="Times New Roman"/>
          <w:b/>
          <w:bCs/>
          <w:sz w:val="24"/>
          <w:szCs w:val="24"/>
          <w:lang w:val="sr-Latn-CS" w:eastAsia="ar-SA"/>
        </w:rPr>
        <w:t xml:space="preserve">         Jovan Gregović                                                          </w:t>
      </w:r>
    </w:p>
    <w:p w:rsidR="00695EC7" w:rsidRPr="002F6A6E" w:rsidRDefault="00695EC7" w:rsidP="00695EC7">
      <w:pPr>
        <w:tabs>
          <w:tab w:val="left" w:pos="4536"/>
        </w:tabs>
        <w:suppressAutoHyphens/>
        <w:spacing w:after="0" w:line="240" w:lineRule="auto"/>
        <w:rPr>
          <w:rFonts w:ascii="Arial Narrow" w:hAnsi="Arial Narrow" w:cs="Times New Roman"/>
          <w:sz w:val="24"/>
          <w:szCs w:val="24"/>
          <w:lang w:val="pl-PL" w:eastAsia="ar-SA"/>
        </w:rPr>
      </w:pPr>
    </w:p>
    <w:p w:rsidR="00695EC7" w:rsidRPr="002F6A6E" w:rsidRDefault="00695EC7" w:rsidP="00695EC7">
      <w:pPr>
        <w:suppressAutoHyphens/>
        <w:spacing w:after="0" w:line="240" w:lineRule="auto"/>
        <w:jc w:val="both"/>
        <w:rPr>
          <w:rFonts w:ascii="Arial Narrow" w:hAnsi="Arial Narrow" w:cs="Times New Roman"/>
          <w:sz w:val="24"/>
          <w:szCs w:val="24"/>
          <w:lang w:val="sr-Latn-CS" w:eastAsia="ar-SA"/>
        </w:rPr>
      </w:pPr>
    </w:p>
    <w:p w:rsidR="00695EC7" w:rsidRPr="002F6A6E" w:rsidRDefault="00695EC7" w:rsidP="00695EC7">
      <w:pPr>
        <w:suppressAutoHyphens/>
        <w:spacing w:after="0" w:line="240" w:lineRule="auto"/>
        <w:jc w:val="both"/>
        <w:rPr>
          <w:rFonts w:ascii="Arial Narrow" w:hAnsi="Arial Narrow" w:cs="Times New Roman"/>
          <w:sz w:val="24"/>
          <w:szCs w:val="24"/>
          <w:lang w:val="sr-Latn-CS" w:eastAsia="ar-SA"/>
        </w:rPr>
      </w:pPr>
      <w:r w:rsidRPr="002F6A6E">
        <w:rPr>
          <w:rFonts w:ascii="Arial Narrow" w:hAnsi="Arial Narrow" w:cs="Times New Roman"/>
          <w:sz w:val="24"/>
          <w:szCs w:val="24"/>
          <w:lang w:val="sr-Latn-CS" w:eastAsia="ar-SA"/>
        </w:rPr>
        <w:t>_____________________________</w:t>
      </w:r>
      <w:r w:rsidRPr="002F6A6E">
        <w:rPr>
          <w:rFonts w:ascii="Arial Narrow" w:hAnsi="Arial Narrow" w:cs="Times New Roman"/>
          <w:sz w:val="24"/>
          <w:szCs w:val="24"/>
          <w:lang w:val="sr-Latn-CS" w:eastAsia="ar-SA"/>
        </w:rPr>
        <w:tab/>
      </w:r>
      <w:r w:rsidRPr="002F6A6E">
        <w:rPr>
          <w:rFonts w:ascii="Arial Narrow" w:hAnsi="Arial Narrow" w:cs="Times New Roman"/>
          <w:sz w:val="24"/>
          <w:szCs w:val="24"/>
          <w:lang w:val="sr-Latn-CS" w:eastAsia="ar-SA"/>
        </w:rPr>
        <w:tab/>
        <w:t xml:space="preserve">                ______________________________</w:t>
      </w:r>
    </w:p>
    <w:p w:rsidR="00695EC7" w:rsidRPr="002F6A6E" w:rsidRDefault="00695EC7" w:rsidP="00695EC7">
      <w:pPr>
        <w:suppressAutoHyphens/>
        <w:spacing w:after="0" w:line="240" w:lineRule="auto"/>
        <w:jc w:val="both"/>
        <w:rPr>
          <w:rFonts w:ascii="Arial Narrow" w:hAnsi="Arial Narrow" w:cs="Times New Roman"/>
          <w:sz w:val="24"/>
          <w:szCs w:val="24"/>
          <w:lang w:val="sr-Latn-CS" w:eastAsia="ar-SA"/>
        </w:rPr>
      </w:pPr>
    </w:p>
    <w:p w:rsidR="00695EC7" w:rsidRPr="002F6A6E" w:rsidRDefault="00695EC7" w:rsidP="00695EC7">
      <w:pPr>
        <w:suppressAutoHyphens/>
        <w:spacing w:after="0" w:line="240" w:lineRule="auto"/>
        <w:rPr>
          <w:rFonts w:ascii="Arial Narrow" w:hAnsi="Arial Narrow" w:cs="Times New Roman"/>
          <w:b/>
          <w:bCs/>
          <w:sz w:val="24"/>
          <w:szCs w:val="24"/>
          <w:lang w:val="sr-Latn-CS" w:eastAsia="ar-SA"/>
        </w:rPr>
      </w:pPr>
    </w:p>
    <w:p w:rsidR="00695EC7" w:rsidRPr="002F6A6E" w:rsidRDefault="00695EC7" w:rsidP="00695EC7">
      <w:pPr>
        <w:suppressAutoHyphens/>
        <w:spacing w:after="0" w:line="240" w:lineRule="auto"/>
        <w:jc w:val="center"/>
        <w:rPr>
          <w:rFonts w:ascii="Arial Narrow" w:hAnsi="Arial Narrow" w:cs="Times New Roman"/>
          <w:sz w:val="24"/>
          <w:szCs w:val="24"/>
          <w:lang w:val="sr-Latn-CS" w:eastAsia="ar-SA"/>
        </w:rPr>
      </w:pPr>
      <w:r w:rsidRPr="002F6A6E">
        <w:rPr>
          <w:rFonts w:ascii="Arial Narrow" w:hAnsi="Arial Narrow" w:cs="Times New Roman"/>
          <w:b/>
          <w:bCs/>
          <w:sz w:val="24"/>
          <w:szCs w:val="24"/>
          <w:lang w:eastAsia="ar-SA"/>
        </w:rPr>
        <w:t>SAGLASAN</w:t>
      </w:r>
      <w:r w:rsidRPr="002F6A6E">
        <w:rPr>
          <w:rFonts w:ascii="Arial Narrow" w:hAnsi="Arial Narrow" w:cs="Times New Roman"/>
          <w:b/>
          <w:bCs/>
          <w:sz w:val="24"/>
          <w:szCs w:val="24"/>
          <w:lang w:val="sr-Latn-CS" w:eastAsia="ar-SA"/>
        </w:rPr>
        <w:t xml:space="preserve"> </w:t>
      </w:r>
      <w:r w:rsidRPr="002F6A6E">
        <w:rPr>
          <w:rFonts w:ascii="Arial Narrow" w:hAnsi="Arial Narrow" w:cs="Times New Roman"/>
          <w:b/>
          <w:bCs/>
          <w:sz w:val="24"/>
          <w:szCs w:val="24"/>
          <w:lang w:eastAsia="ar-SA"/>
        </w:rPr>
        <w:t>SA</w:t>
      </w:r>
      <w:r w:rsidRPr="002F6A6E">
        <w:rPr>
          <w:rFonts w:ascii="Arial Narrow" w:hAnsi="Arial Narrow" w:cs="Times New Roman"/>
          <w:b/>
          <w:bCs/>
          <w:sz w:val="24"/>
          <w:szCs w:val="24"/>
          <w:lang w:val="sr-Latn-CS" w:eastAsia="ar-SA"/>
        </w:rPr>
        <w:t xml:space="preserve"> </w:t>
      </w:r>
      <w:r w:rsidRPr="002F6A6E">
        <w:rPr>
          <w:rFonts w:ascii="Arial Narrow" w:hAnsi="Arial Narrow" w:cs="Times New Roman"/>
          <w:b/>
          <w:bCs/>
          <w:sz w:val="24"/>
          <w:szCs w:val="24"/>
          <w:lang w:eastAsia="ar-SA"/>
        </w:rPr>
        <w:t>NACRTOM</w:t>
      </w:r>
      <w:r w:rsidRPr="002F6A6E">
        <w:rPr>
          <w:rFonts w:ascii="Arial Narrow" w:hAnsi="Arial Narrow" w:cs="Times New Roman"/>
          <w:b/>
          <w:bCs/>
          <w:sz w:val="24"/>
          <w:szCs w:val="24"/>
          <w:lang w:val="sr-Latn-CS" w:eastAsia="ar-SA"/>
        </w:rPr>
        <w:t xml:space="preserve">  </w:t>
      </w:r>
      <w:r w:rsidRPr="002F6A6E">
        <w:rPr>
          <w:rFonts w:ascii="Arial Narrow" w:hAnsi="Arial Narrow" w:cs="Times New Roman"/>
          <w:b/>
          <w:bCs/>
          <w:sz w:val="24"/>
          <w:szCs w:val="24"/>
          <w:lang w:eastAsia="ar-SA"/>
        </w:rPr>
        <w:t>UGOVORA</w:t>
      </w:r>
    </w:p>
    <w:p w:rsidR="00695EC7" w:rsidRPr="002F6A6E" w:rsidRDefault="00695EC7" w:rsidP="00695EC7">
      <w:pPr>
        <w:suppressAutoHyphens/>
        <w:spacing w:after="0" w:line="240" w:lineRule="auto"/>
        <w:jc w:val="both"/>
        <w:rPr>
          <w:rFonts w:ascii="Arial Narrow" w:hAnsi="Arial Narrow" w:cs="Times New Roman"/>
          <w:sz w:val="24"/>
          <w:szCs w:val="24"/>
          <w:lang w:val="sr-Latn-CS" w:eastAsia="ar-SA"/>
        </w:rPr>
      </w:pPr>
    </w:p>
    <w:p w:rsidR="00695EC7" w:rsidRPr="002F6A6E" w:rsidRDefault="00695EC7" w:rsidP="00695EC7">
      <w:pPr>
        <w:suppressAutoHyphens/>
        <w:spacing w:after="0" w:line="240" w:lineRule="auto"/>
        <w:jc w:val="both"/>
        <w:rPr>
          <w:rFonts w:ascii="Arial Narrow" w:hAnsi="Arial Narrow" w:cs="Times New Roman"/>
          <w:sz w:val="24"/>
          <w:szCs w:val="24"/>
          <w:lang w:val="sr-Latn-CS" w:eastAsia="ar-SA"/>
        </w:rPr>
      </w:pPr>
    </w:p>
    <w:p w:rsidR="00695EC7" w:rsidRPr="002F6A6E" w:rsidRDefault="00695EC7" w:rsidP="00695EC7">
      <w:pPr>
        <w:tabs>
          <w:tab w:val="left" w:pos="1950"/>
        </w:tabs>
        <w:suppressAutoHyphens/>
        <w:spacing w:after="0" w:line="240" w:lineRule="auto"/>
        <w:jc w:val="right"/>
        <w:rPr>
          <w:rFonts w:ascii="Arial Narrow" w:hAnsi="Arial Narrow" w:cs="Times New Roman"/>
          <w:sz w:val="24"/>
          <w:szCs w:val="24"/>
          <w:lang w:eastAsia="ar-SA"/>
        </w:rPr>
      </w:pPr>
      <w:r w:rsidRPr="002F6A6E">
        <w:rPr>
          <w:rFonts w:ascii="Arial Narrow" w:hAnsi="Arial Narrow" w:cs="Times New Roman"/>
          <w:b/>
          <w:bCs/>
          <w:sz w:val="24"/>
          <w:szCs w:val="24"/>
          <w:lang w:val="sr-Latn-CS" w:eastAsia="ar-SA"/>
        </w:rPr>
        <w:t xml:space="preserve">  </w:t>
      </w:r>
      <w:r w:rsidRPr="002F6A6E">
        <w:rPr>
          <w:rFonts w:ascii="Arial Narrow" w:hAnsi="Arial Narrow" w:cs="Times New Roman"/>
          <w:b/>
          <w:bCs/>
          <w:sz w:val="24"/>
          <w:szCs w:val="24"/>
          <w:lang w:eastAsia="ar-SA"/>
        </w:rPr>
        <w:t>Ovlašćeno lice ponuđača _______________________</w:t>
      </w:r>
    </w:p>
    <w:p w:rsidR="00695EC7" w:rsidRPr="002F6A6E" w:rsidRDefault="00695EC7" w:rsidP="00695EC7">
      <w:pPr>
        <w:suppressAutoHyphens/>
        <w:spacing w:after="0" w:line="240" w:lineRule="auto"/>
        <w:ind w:right="336" w:firstLine="567"/>
        <w:jc w:val="right"/>
        <w:rPr>
          <w:rFonts w:ascii="Arial Narrow" w:hAnsi="Arial Narrow" w:cs="Times New Roman"/>
          <w:sz w:val="24"/>
          <w:szCs w:val="24"/>
          <w:lang w:eastAsia="ar-SA"/>
        </w:rPr>
      </w:pPr>
      <w:r w:rsidRPr="002F6A6E">
        <w:rPr>
          <w:rFonts w:ascii="Arial Narrow" w:hAnsi="Arial Narrow" w:cs="Times New Roman"/>
          <w:sz w:val="24"/>
          <w:szCs w:val="24"/>
          <w:lang w:eastAsia="ar-SA"/>
        </w:rPr>
        <w:t>(ime, prezime i funkcija)</w:t>
      </w:r>
    </w:p>
    <w:p w:rsidR="00695EC7" w:rsidRPr="002F6A6E" w:rsidRDefault="00695EC7" w:rsidP="00695EC7">
      <w:pPr>
        <w:suppressAutoHyphens/>
        <w:spacing w:after="0" w:line="240" w:lineRule="auto"/>
        <w:ind w:firstLine="567"/>
        <w:jc w:val="right"/>
        <w:rPr>
          <w:rFonts w:ascii="Arial Narrow" w:hAnsi="Arial Narrow" w:cs="Times New Roman"/>
          <w:sz w:val="24"/>
          <w:szCs w:val="24"/>
          <w:lang w:eastAsia="ar-SA"/>
        </w:rPr>
      </w:pPr>
    </w:p>
    <w:p w:rsidR="00695EC7" w:rsidRPr="002F6A6E" w:rsidRDefault="00695EC7" w:rsidP="00695EC7">
      <w:pPr>
        <w:suppressAutoHyphens/>
        <w:spacing w:after="0" w:line="240" w:lineRule="auto"/>
        <w:ind w:firstLine="567"/>
        <w:jc w:val="right"/>
        <w:rPr>
          <w:rFonts w:ascii="Arial Narrow" w:hAnsi="Arial Narrow" w:cs="Times New Roman"/>
          <w:sz w:val="24"/>
          <w:szCs w:val="24"/>
          <w:lang w:eastAsia="ar-SA"/>
        </w:rPr>
      </w:pPr>
      <w:r w:rsidRPr="002F6A6E">
        <w:rPr>
          <w:rFonts w:ascii="Arial Narrow" w:hAnsi="Arial Narrow" w:cs="Times New Roman"/>
          <w:sz w:val="24"/>
          <w:szCs w:val="24"/>
          <w:lang w:eastAsia="ar-SA"/>
        </w:rPr>
        <w:t>_______________________</w:t>
      </w:r>
    </w:p>
    <w:p w:rsidR="00695EC7" w:rsidRPr="002F6A6E" w:rsidRDefault="00695EC7" w:rsidP="00695EC7">
      <w:pPr>
        <w:suppressAutoHyphens/>
        <w:spacing w:after="0" w:line="240" w:lineRule="auto"/>
        <w:ind w:right="588"/>
        <w:jc w:val="right"/>
        <w:rPr>
          <w:rFonts w:ascii="Arial Narrow" w:hAnsi="Arial Narrow" w:cs="Times New Roman"/>
          <w:i/>
          <w:iCs/>
          <w:sz w:val="24"/>
          <w:szCs w:val="24"/>
          <w:lang w:eastAsia="ar-SA"/>
        </w:rPr>
      </w:pPr>
      <w:r w:rsidRPr="002F6A6E">
        <w:rPr>
          <w:rFonts w:ascii="Arial Narrow" w:hAnsi="Arial Narrow" w:cs="Times New Roman"/>
          <w:sz w:val="24"/>
          <w:szCs w:val="24"/>
          <w:lang w:eastAsia="ar-SA"/>
        </w:rPr>
        <w:t>(svojeručni potpis)</w:t>
      </w:r>
    </w:p>
    <w:p w:rsidR="007337F0" w:rsidRPr="002F6A6E" w:rsidRDefault="007337F0" w:rsidP="00695EC7">
      <w:pPr>
        <w:suppressAutoHyphens/>
        <w:spacing w:after="0" w:line="100" w:lineRule="atLeast"/>
        <w:jc w:val="both"/>
        <w:rPr>
          <w:rFonts w:ascii="Arial Narrow" w:hAnsi="Arial Narrow" w:cs="Times New Roman"/>
          <w:i/>
          <w:iCs/>
          <w:sz w:val="24"/>
          <w:szCs w:val="24"/>
          <w:lang w:eastAsia="ar-SA"/>
        </w:rPr>
      </w:pPr>
    </w:p>
    <w:p w:rsidR="007337F0" w:rsidRPr="002F6A6E" w:rsidRDefault="007337F0" w:rsidP="00270D5C">
      <w:pPr>
        <w:tabs>
          <w:tab w:val="left" w:pos="1950"/>
        </w:tabs>
        <w:suppressAutoHyphens/>
        <w:jc w:val="both"/>
        <w:rPr>
          <w:rFonts w:ascii="Arial Narrow" w:hAnsi="Arial Narrow" w:cs="Times New Roman"/>
          <w:i/>
          <w:iCs/>
          <w:sz w:val="24"/>
          <w:szCs w:val="24"/>
          <w:lang w:eastAsia="ar-SA"/>
        </w:rPr>
      </w:pPr>
    </w:p>
    <w:p w:rsidR="00501073" w:rsidRPr="002F6A6E" w:rsidRDefault="00501073" w:rsidP="00501073">
      <w:pPr>
        <w:tabs>
          <w:tab w:val="left" w:pos="1950"/>
        </w:tabs>
        <w:suppressAutoHyphens/>
        <w:jc w:val="both"/>
        <w:rPr>
          <w:rFonts w:ascii="Arial Narrow" w:hAnsi="Arial Narrow" w:cs="Arial Narrow"/>
          <w:i/>
          <w:iCs/>
          <w:kern w:val="2"/>
          <w:sz w:val="24"/>
          <w:szCs w:val="24"/>
          <w:lang w:val="pl-PL" w:eastAsia="ar-SA"/>
        </w:rPr>
      </w:pPr>
      <w:r w:rsidRPr="002F6A6E">
        <w:rPr>
          <w:rFonts w:ascii="Arial Narrow" w:hAnsi="Arial Narrow" w:cs="Arial Narrow"/>
          <w:i/>
          <w:iCs/>
          <w:kern w:val="2"/>
          <w:sz w:val="24"/>
          <w:szCs w:val="24"/>
          <w:lang w:eastAsia="ar-SA"/>
        </w:rPr>
        <w:t xml:space="preserve">Napomena: Konačni tekst ugovora o nabavci biće sačinjen u skladu sa članom 63. </w:t>
      </w:r>
      <w:r w:rsidRPr="002F6A6E">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2F6A6E">
        <w:rPr>
          <w:rFonts w:ascii="Arial Narrow" w:hAnsi="Arial Narrow" w:cs="Arial Narrow"/>
          <w:i/>
          <w:iCs/>
          <w:kern w:val="2"/>
          <w:sz w:val="24"/>
          <w:szCs w:val="24"/>
          <w:lang w:val="pl-PL" w:eastAsia="ar-SA"/>
        </w:rPr>
        <w:t>.</w:t>
      </w:r>
    </w:p>
    <w:p w:rsidR="00B256E3" w:rsidRPr="00EC6667" w:rsidRDefault="00B256E3" w:rsidP="00B460F9">
      <w:pPr>
        <w:tabs>
          <w:tab w:val="left" w:pos="1950"/>
        </w:tabs>
        <w:jc w:val="both"/>
        <w:rPr>
          <w:rFonts w:ascii="Arial Narrow" w:hAnsi="Arial Narrow" w:cs="Times New Roman"/>
          <w:b/>
          <w:bCs/>
          <w:color w:val="FF0000"/>
          <w:sz w:val="24"/>
          <w:szCs w:val="24"/>
        </w:rPr>
      </w:pPr>
    </w:p>
    <w:p w:rsidR="00E218D9" w:rsidRPr="001D34D8" w:rsidRDefault="00E218D9" w:rsidP="00E218D9">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ind w:left="576" w:hanging="576"/>
        <w:jc w:val="center"/>
        <w:outlineLvl w:val="1"/>
        <w:rPr>
          <w:rFonts w:ascii="Arial Narrow" w:eastAsia="Times New Roman" w:hAnsi="Arial Narrow" w:cs="Times New Roman"/>
          <w:b/>
          <w:bCs/>
          <w:sz w:val="24"/>
          <w:szCs w:val="24"/>
          <w:lang w:eastAsia="ar-SA"/>
        </w:rPr>
      </w:pPr>
      <w:bookmarkStart w:id="44" w:name="_Toc170299768"/>
      <w:bookmarkEnd w:id="43"/>
      <w:r w:rsidRPr="001D34D8">
        <w:rPr>
          <w:rFonts w:ascii="Arial Narrow" w:eastAsia="PMingLiU" w:hAnsi="Arial Narrow" w:cs="Times New Roman"/>
          <w:b/>
          <w:bCs/>
          <w:sz w:val="24"/>
          <w:szCs w:val="24"/>
          <w:lang w:eastAsia="ar-SA"/>
        </w:rPr>
        <w:lastRenderedPageBreak/>
        <w:t xml:space="preserve">NACRT UGOVORA O  NABAVCI ZA PARTIJU 2 - </w:t>
      </w:r>
      <w:r w:rsidRPr="001D34D8">
        <w:rPr>
          <w:rFonts w:ascii="Arial Narrow" w:eastAsia="Times New Roman" w:hAnsi="Arial Narrow" w:cs="Times New Roman"/>
          <w:b/>
          <w:bCs/>
          <w:i/>
          <w:sz w:val="24"/>
          <w:szCs w:val="24"/>
          <w:lang w:eastAsia="ar-SA"/>
        </w:rPr>
        <w:t>Izbor operatera za pružanje usluga mobilne telefonije</w:t>
      </w:r>
      <w:bookmarkEnd w:id="44"/>
    </w:p>
    <w:p w:rsidR="00781CF4" w:rsidRPr="001D34D8" w:rsidRDefault="00781CF4" w:rsidP="00781CF4">
      <w:pPr>
        <w:spacing w:after="0" w:line="240" w:lineRule="auto"/>
        <w:jc w:val="center"/>
        <w:rPr>
          <w:rFonts w:ascii="Arial Narrow" w:hAnsi="Arial Narrow" w:cs="Times New Roman"/>
          <w:sz w:val="24"/>
          <w:szCs w:val="24"/>
        </w:rPr>
      </w:pPr>
    </w:p>
    <w:p w:rsidR="00781CF4" w:rsidRPr="001D34D8" w:rsidRDefault="00781CF4" w:rsidP="00781CF4">
      <w:pPr>
        <w:spacing w:after="0" w:line="240" w:lineRule="auto"/>
        <w:jc w:val="both"/>
        <w:rPr>
          <w:rFonts w:ascii="Arial Narrow" w:hAnsi="Arial Narrow" w:cs="Times New Roman"/>
          <w:sz w:val="24"/>
          <w:szCs w:val="24"/>
          <w:lang w:val="sr-Latn-CS"/>
        </w:rPr>
      </w:pPr>
    </w:p>
    <w:p w:rsidR="00501073" w:rsidRPr="001D34D8" w:rsidRDefault="00501073" w:rsidP="00501073">
      <w:pPr>
        <w:suppressAutoHyphens/>
        <w:spacing w:after="0" w:line="240" w:lineRule="auto"/>
        <w:jc w:val="both"/>
        <w:rPr>
          <w:rFonts w:ascii="Arial Narrow" w:hAnsi="Arial Narrow" w:cs="Arial Narrow"/>
          <w:sz w:val="24"/>
          <w:szCs w:val="24"/>
          <w:lang w:val="sr-Latn-CS" w:eastAsia="ar-SA"/>
        </w:rPr>
      </w:pPr>
      <w:r w:rsidRPr="001D34D8">
        <w:rPr>
          <w:rFonts w:ascii="Arial Narrow" w:hAnsi="Arial Narrow" w:cs="Arial Narrow"/>
          <w:sz w:val="24"/>
          <w:szCs w:val="24"/>
          <w:lang w:eastAsia="ar-SA"/>
        </w:rPr>
        <w:t>Ugovorne</w:t>
      </w:r>
      <w:r w:rsidRPr="001D34D8">
        <w:rPr>
          <w:rFonts w:ascii="Arial Narrow" w:hAnsi="Arial Narrow" w:cs="Arial Narrow"/>
          <w:sz w:val="24"/>
          <w:szCs w:val="24"/>
          <w:lang w:val="sr-Latn-CS" w:eastAsia="ar-SA"/>
        </w:rPr>
        <w:t xml:space="preserve"> </w:t>
      </w:r>
      <w:r w:rsidRPr="001D34D8">
        <w:rPr>
          <w:rFonts w:ascii="Arial Narrow" w:hAnsi="Arial Narrow" w:cs="Arial Narrow"/>
          <w:sz w:val="24"/>
          <w:szCs w:val="24"/>
          <w:lang w:eastAsia="ar-SA"/>
        </w:rPr>
        <w:t>strane</w:t>
      </w:r>
      <w:r w:rsidRPr="001D34D8">
        <w:rPr>
          <w:rFonts w:ascii="Arial Narrow" w:hAnsi="Arial Narrow" w:cs="Arial Narrow"/>
          <w:sz w:val="24"/>
          <w:szCs w:val="24"/>
          <w:lang w:val="sr-Latn-CS" w:eastAsia="ar-SA"/>
        </w:rPr>
        <w:t>:</w:t>
      </w:r>
    </w:p>
    <w:p w:rsidR="00501073" w:rsidRPr="001D34D8" w:rsidRDefault="00501073" w:rsidP="00501073">
      <w:pPr>
        <w:suppressAutoHyphens/>
        <w:spacing w:after="0" w:line="240" w:lineRule="auto"/>
        <w:jc w:val="both"/>
        <w:rPr>
          <w:rFonts w:ascii="Arial Narrow" w:hAnsi="Arial Narrow" w:cs="Times New Roman"/>
          <w:sz w:val="24"/>
          <w:szCs w:val="24"/>
          <w:lang w:val="sr-Latn-CS" w:eastAsia="ar-SA"/>
        </w:rPr>
      </w:pPr>
    </w:p>
    <w:p w:rsidR="00501073" w:rsidRPr="001D34D8" w:rsidRDefault="00501073" w:rsidP="00501073">
      <w:pPr>
        <w:tabs>
          <w:tab w:val="left" w:pos="4536"/>
        </w:tabs>
        <w:suppressAutoHyphens/>
        <w:spacing w:after="0" w:line="240" w:lineRule="auto"/>
        <w:jc w:val="both"/>
        <w:rPr>
          <w:rFonts w:ascii="Arial Narrow" w:hAnsi="Arial Narrow" w:cs="Times New Roman"/>
          <w:sz w:val="24"/>
          <w:szCs w:val="24"/>
          <w:lang w:val="sr-Latn-CS" w:eastAsia="ar-SA"/>
        </w:rPr>
      </w:pPr>
      <w:r w:rsidRPr="001D34D8">
        <w:rPr>
          <w:rFonts w:ascii="Arial Narrow" w:hAnsi="Arial Narrow" w:cs="Times New Roman"/>
          <w:b/>
          <w:bCs/>
          <w:sz w:val="24"/>
          <w:szCs w:val="24"/>
          <w:lang w:val="sr-Latn-CS" w:eastAsia="ar-SA"/>
        </w:rPr>
        <w:t>Hotelska grupa „Budvanska rivijera“ AD  Budva</w:t>
      </w:r>
      <w:r w:rsidRPr="001D34D8">
        <w:rPr>
          <w:rFonts w:ascii="Arial Narrow" w:hAnsi="Arial Narrow" w:cs="Times New Roman"/>
          <w:sz w:val="24"/>
          <w:szCs w:val="24"/>
          <w:lang w:val="pl-PL" w:eastAsia="ar-SA"/>
        </w:rPr>
        <w:t xml:space="preserve"> </w:t>
      </w:r>
      <w:r w:rsidRPr="001D34D8">
        <w:rPr>
          <w:rFonts w:ascii="Arial Narrow" w:hAnsi="Arial Narrow" w:cs="Times New Roman"/>
          <w:sz w:val="24"/>
          <w:szCs w:val="24"/>
          <w:lang w:eastAsia="ar-SA"/>
        </w:rPr>
        <w:t>sa</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sjedi</w:t>
      </w:r>
      <w:r w:rsidRPr="001D34D8">
        <w:rPr>
          <w:rFonts w:ascii="Arial Narrow" w:hAnsi="Arial Narrow" w:cs="Times New Roman"/>
          <w:sz w:val="24"/>
          <w:szCs w:val="24"/>
          <w:lang w:val="sr-Latn-CS" w:eastAsia="ar-SA"/>
        </w:rPr>
        <w:t>š</w:t>
      </w:r>
      <w:r w:rsidRPr="001D34D8">
        <w:rPr>
          <w:rFonts w:ascii="Arial Narrow" w:hAnsi="Arial Narrow" w:cs="Times New Roman"/>
          <w:sz w:val="24"/>
          <w:szCs w:val="24"/>
          <w:lang w:eastAsia="ar-SA"/>
        </w:rPr>
        <w:t>tem</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u</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Budvi</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ulica</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Trg</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Slobode</w:t>
      </w:r>
      <w:r w:rsidRPr="001D34D8">
        <w:rPr>
          <w:rFonts w:ascii="Arial Narrow" w:hAnsi="Arial Narrow" w:cs="Times New Roman"/>
          <w:sz w:val="24"/>
          <w:szCs w:val="24"/>
          <w:lang w:val="sr-Latn-CS" w:eastAsia="ar-SA"/>
        </w:rPr>
        <w:t xml:space="preserve"> 1, </w:t>
      </w:r>
      <w:r w:rsidRPr="001D34D8">
        <w:rPr>
          <w:rFonts w:ascii="Arial Narrow" w:hAnsi="Arial Narrow" w:cs="Times New Roman"/>
          <w:sz w:val="24"/>
          <w:szCs w:val="24"/>
          <w:lang w:eastAsia="ar-SA"/>
        </w:rPr>
        <w:t>PIB</w:t>
      </w:r>
      <w:r w:rsidRPr="001D34D8">
        <w:rPr>
          <w:rFonts w:ascii="Arial Narrow" w:hAnsi="Arial Narrow" w:cs="Times New Roman"/>
          <w:sz w:val="24"/>
          <w:szCs w:val="24"/>
          <w:lang w:val="sr-Latn-CS" w:eastAsia="ar-SA"/>
        </w:rPr>
        <w:t xml:space="preserve">: 02005328, </w:t>
      </w:r>
      <w:r w:rsidRPr="001D34D8">
        <w:rPr>
          <w:rFonts w:ascii="Arial Narrow" w:hAnsi="Arial Narrow" w:cs="Times New Roman"/>
          <w:sz w:val="24"/>
          <w:szCs w:val="24"/>
          <w:lang w:eastAsia="ar-SA"/>
        </w:rPr>
        <w:t>koga</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zastupa</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Jovan</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Gregovi</w:t>
      </w:r>
      <w:r w:rsidRPr="001D34D8">
        <w:rPr>
          <w:rFonts w:ascii="Arial Narrow" w:hAnsi="Arial Narrow" w:cs="Times New Roman"/>
          <w:sz w:val="24"/>
          <w:szCs w:val="24"/>
          <w:lang w:val="sr-Latn-CS" w:eastAsia="ar-SA"/>
        </w:rPr>
        <w:t xml:space="preserve">ć, </w:t>
      </w:r>
      <w:r w:rsidRPr="001D34D8">
        <w:rPr>
          <w:rFonts w:ascii="Arial Narrow" w:hAnsi="Arial Narrow" w:cs="Times New Roman"/>
          <w:sz w:val="24"/>
          <w:szCs w:val="24"/>
          <w:lang w:eastAsia="ar-SA"/>
        </w:rPr>
        <w:t>izvr</w:t>
      </w:r>
      <w:r w:rsidRPr="001D34D8">
        <w:rPr>
          <w:rFonts w:ascii="Arial Narrow" w:hAnsi="Arial Narrow" w:cs="Times New Roman"/>
          <w:sz w:val="24"/>
          <w:szCs w:val="24"/>
          <w:lang w:val="sr-Latn-CS" w:eastAsia="ar-SA"/>
        </w:rPr>
        <w:t>š</w:t>
      </w:r>
      <w:r w:rsidRPr="001D34D8">
        <w:rPr>
          <w:rFonts w:ascii="Arial Narrow" w:hAnsi="Arial Narrow" w:cs="Times New Roman"/>
          <w:sz w:val="24"/>
          <w:szCs w:val="24"/>
          <w:lang w:eastAsia="ar-SA"/>
        </w:rPr>
        <w:t>ni</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direktor</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kao</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naru</w:t>
      </w:r>
      <w:r w:rsidRPr="001D34D8">
        <w:rPr>
          <w:rFonts w:ascii="Arial Narrow" w:hAnsi="Arial Narrow" w:cs="Times New Roman"/>
          <w:sz w:val="24"/>
          <w:szCs w:val="24"/>
          <w:lang w:val="sr-Latn-CS" w:eastAsia="ar-SA"/>
        </w:rPr>
        <w:t>č</w:t>
      </w:r>
      <w:r w:rsidRPr="001D34D8">
        <w:rPr>
          <w:rFonts w:ascii="Arial Narrow" w:hAnsi="Arial Narrow" w:cs="Times New Roman"/>
          <w:sz w:val="24"/>
          <w:szCs w:val="24"/>
          <w:lang w:eastAsia="ar-SA"/>
        </w:rPr>
        <w:t>ioca</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u</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daljem</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tekstu</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Naru</w:t>
      </w:r>
      <w:r w:rsidRPr="001D34D8">
        <w:rPr>
          <w:rFonts w:ascii="Arial Narrow" w:hAnsi="Arial Narrow" w:cs="Times New Roman"/>
          <w:sz w:val="24"/>
          <w:szCs w:val="24"/>
          <w:lang w:val="sr-Latn-CS" w:eastAsia="ar-SA"/>
        </w:rPr>
        <w:t>č</w:t>
      </w:r>
      <w:r w:rsidRPr="001D34D8">
        <w:rPr>
          <w:rFonts w:ascii="Arial Narrow" w:hAnsi="Arial Narrow" w:cs="Times New Roman"/>
          <w:sz w:val="24"/>
          <w:szCs w:val="24"/>
          <w:lang w:eastAsia="ar-SA"/>
        </w:rPr>
        <w:t>ilac</w:t>
      </w:r>
      <w:r w:rsidRPr="001D34D8">
        <w:rPr>
          <w:rFonts w:ascii="Arial Narrow" w:hAnsi="Arial Narrow" w:cs="Times New Roman"/>
          <w:sz w:val="24"/>
          <w:szCs w:val="24"/>
          <w:lang w:val="sr-Latn-CS" w:eastAsia="ar-SA"/>
        </w:rPr>
        <w:t>)</w:t>
      </w:r>
    </w:p>
    <w:p w:rsidR="00501073" w:rsidRPr="001D34D8" w:rsidRDefault="00501073" w:rsidP="00501073">
      <w:pPr>
        <w:tabs>
          <w:tab w:val="left" w:pos="4536"/>
        </w:tabs>
        <w:suppressAutoHyphens/>
        <w:spacing w:after="0" w:line="240" w:lineRule="auto"/>
        <w:jc w:val="both"/>
        <w:rPr>
          <w:rFonts w:ascii="Arial Narrow" w:hAnsi="Arial Narrow" w:cs="Times New Roman"/>
          <w:sz w:val="24"/>
          <w:szCs w:val="24"/>
          <w:lang w:val="sr-Latn-CS" w:eastAsia="ar-SA"/>
        </w:rPr>
      </w:pPr>
    </w:p>
    <w:p w:rsidR="00501073" w:rsidRPr="001D34D8" w:rsidRDefault="00501073" w:rsidP="00501073">
      <w:pPr>
        <w:suppressAutoHyphens/>
        <w:spacing w:after="0" w:line="240" w:lineRule="auto"/>
        <w:jc w:val="both"/>
        <w:rPr>
          <w:rFonts w:ascii="Arial Narrow" w:hAnsi="Arial Narrow" w:cs="Times New Roman"/>
          <w:bCs/>
          <w:sz w:val="24"/>
          <w:szCs w:val="24"/>
          <w:lang w:val="sr-Latn-CS" w:eastAsia="ar-SA"/>
        </w:rPr>
      </w:pPr>
      <w:r w:rsidRPr="001D34D8">
        <w:rPr>
          <w:rFonts w:ascii="Arial Narrow" w:hAnsi="Arial Narrow" w:cs="Times New Roman"/>
          <w:bCs/>
          <w:sz w:val="24"/>
          <w:szCs w:val="24"/>
          <w:lang w:eastAsia="ar-SA"/>
        </w:rPr>
        <w:t>i</w:t>
      </w:r>
    </w:p>
    <w:p w:rsidR="00501073" w:rsidRPr="001D34D8" w:rsidRDefault="00501073" w:rsidP="00501073">
      <w:pPr>
        <w:suppressAutoHyphens/>
        <w:spacing w:after="0" w:line="240" w:lineRule="auto"/>
        <w:jc w:val="both"/>
        <w:rPr>
          <w:rFonts w:ascii="Arial Narrow" w:hAnsi="Arial Narrow" w:cs="Times New Roman"/>
          <w:bCs/>
          <w:sz w:val="24"/>
          <w:szCs w:val="24"/>
          <w:lang w:val="sr-Latn-CS" w:eastAsia="ar-SA"/>
        </w:rPr>
      </w:pPr>
    </w:p>
    <w:p w:rsidR="00501073" w:rsidRPr="001D34D8" w:rsidRDefault="00501073" w:rsidP="00501073">
      <w:pPr>
        <w:suppressAutoHyphens/>
        <w:spacing w:after="0" w:line="240" w:lineRule="auto"/>
        <w:jc w:val="both"/>
        <w:rPr>
          <w:rFonts w:ascii="Arial Narrow" w:hAnsi="Arial Narrow" w:cs="Times New Roman"/>
          <w:sz w:val="24"/>
          <w:szCs w:val="24"/>
          <w:lang w:val="sr-Latn-CS" w:eastAsia="ar-SA"/>
        </w:rPr>
      </w:pPr>
      <w:r w:rsidRPr="001D34D8">
        <w:rPr>
          <w:rFonts w:ascii="Arial Narrow" w:hAnsi="Arial Narrow" w:cs="Times New Roman"/>
          <w:sz w:val="24"/>
          <w:szCs w:val="24"/>
          <w:lang w:val="sr-Latn-CS" w:eastAsia="ar-SA"/>
        </w:rPr>
        <w:t xml:space="preserve">______________________ </w:t>
      </w:r>
      <w:r w:rsidRPr="001D34D8">
        <w:rPr>
          <w:rFonts w:ascii="Arial Narrow" w:hAnsi="Arial Narrow" w:cs="Times New Roman"/>
          <w:sz w:val="24"/>
          <w:szCs w:val="24"/>
          <w:lang w:eastAsia="ar-SA"/>
        </w:rPr>
        <w:t>sa</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sjedi</w:t>
      </w:r>
      <w:r w:rsidRPr="001D34D8">
        <w:rPr>
          <w:rFonts w:ascii="Arial Narrow" w:hAnsi="Arial Narrow" w:cs="Times New Roman"/>
          <w:sz w:val="24"/>
          <w:szCs w:val="24"/>
          <w:lang w:val="sr-Latn-CS" w:eastAsia="ar-SA"/>
        </w:rPr>
        <w:t>š</w:t>
      </w:r>
      <w:r w:rsidRPr="001D34D8">
        <w:rPr>
          <w:rFonts w:ascii="Arial Narrow" w:hAnsi="Arial Narrow" w:cs="Times New Roman"/>
          <w:sz w:val="24"/>
          <w:szCs w:val="24"/>
          <w:lang w:eastAsia="ar-SA"/>
        </w:rPr>
        <w:t>tem</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u</w:t>
      </w:r>
      <w:r w:rsidRPr="001D34D8">
        <w:rPr>
          <w:rFonts w:ascii="Arial Narrow" w:hAnsi="Arial Narrow" w:cs="Times New Roman"/>
          <w:sz w:val="24"/>
          <w:szCs w:val="24"/>
          <w:lang w:val="sr-Latn-CS" w:eastAsia="ar-SA"/>
        </w:rPr>
        <w:t xml:space="preserve"> ________________, </w:t>
      </w:r>
      <w:r w:rsidRPr="001D34D8">
        <w:rPr>
          <w:rFonts w:ascii="Arial Narrow" w:hAnsi="Arial Narrow" w:cs="Times New Roman"/>
          <w:sz w:val="24"/>
          <w:szCs w:val="24"/>
          <w:lang w:eastAsia="ar-SA"/>
        </w:rPr>
        <w:t>ulica</w:t>
      </w:r>
      <w:r w:rsidRPr="001D34D8">
        <w:rPr>
          <w:rFonts w:ascii="Arial Narrow" w:hAnsi="Arial Narrow" w:cs="Times New Roman"/>
          <w:sz w:val="24"/>
          <w:szCs w:val="24"/>
          <w:lang w:val="sr-Latn-CS" w:eastAsia="ar-SA"/>
        </w:rPr>
        <w:t xml:space="preserve">____________, </w:t>
      </w:r>
      <w:r w:rsidRPr="001D34D8">
        <w:rPr>
          <w:rFonts w:ascii="Arial Narrow" w:hAnsi="Arial Narrow" w:cs="Times New Roman"/>
          <w:sz w:val="24"/>
          <w:szCs w:val="24"/>
          <w:lang w:eastAsia="ar-SA"/>
        </w:rPr>
        <w:t>Broj</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ra</w:t>
      </w:r>
      <w:r w:rsidRPr="001D34D8">
        <w:rPr>
          <w:rFonts w:ascii="Arial Narrow" w:hAnsi="Arial Narrow" w:cs="Times New Roman"/>
          <w:sz w:val="24"/>
          <w:szCs w:val="24"/>
          <w:lang w:val="sr-Latn-CS" w:eastAsia="ar-SA"/>
        </w:rPr>
        <w:t>č</w:t>
      </w:r>
      <w:r w:rsidRPr="001D34D8">
        <w:rPr>
          <w:rFonts w:ascii="Arial Narrow" w:hAnsi="Arial Narrow" w:cs="Times New Roman"/>
          <w:sz w:val="24"/>
          <w:szCs w:val="24"/>
          <w:lang w:eastAsia="ar-SA"/>
        </w:rPr>
        <w:t>una</w:t>
      </w:r>
      <w:r w:rsidRPr="001D34D8">
        <w:rPr>
          <w:rFonts w:ascii="Arial Narrow" w:hAnsi="Arial Narrow" w:cs="Times New Roman"/>
          <w:sz w:val="24"/>
          <w:szCs w:val="24"/>
          <w:lang w:val="sr-Latn-CS" w:eastAsia="ar-SA"/>
        </w:rPr>
        <w:t xml:space="preserve">: ______________________, </w:t>
      </w:r>
      <w:r w:rsidRPr="001D34D8">
        <w:rPr>
          <w:rFonts w:ascii="Arial Narrow" w:hAnsi="Arial Narrow" w:cs="Times New Roman"/>
          <w:sz w:val="24"/>
          <w:szCs w:val="24"/>
          <w:lang w:eastAsia="ar-SA"/>
        </w:rPr>
        <w:t>Naziv</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banke</w:t>
      </w:r>
      <w:r w:rsidRPr="001D34D8">
        <w:rPr>
          <w:rFonts w:ascii="Arial Narrow" w:hAnsi="Arial Narrow" w:cs="Times New Roman"/>
          <w:sz w:val="24"/>
          <w:szCs w:val="24"/>
          <w:lang w:val="sr-Latn-CS" w:eastAsia="ar-SA"/>
        </w:rPr>
        <w:t xml:space="preserve">: ________________________, </w:t>
      </w:r>
      <w:r w:rsidRPr="001D34D8">
        <w:rPr>
          <w:rFonts w:ascii="Arial Narrow" w:hAnsi="Arial Narrow" w:cs="Times New Roman"/>
          <w:sz w:val="24"/>
          <w:szCs w:val="24"/>
          <w:lang w:eastAsia="ar-SA"/>
        </w:rPr>
        <w:t>koga</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zastupa</w:t>
      </w:r>
      <w:r w:rsidRPr="001D34D8">
        <w:rPr>
          <w:rFonts w:ascii="Arial Narrow" w:hAnsi="Arial Narrow" w:cs="Times New Roman"/>
          <w:sz w:val="24"/>
          <w:szCs w:val="24"/>
          <w:lang w:val="sr-Latn-CS" w:eastAsia="ar-SA"/>
        </w:rPr>
        <w:t xml:space="preserve"> _____________, </w:t>
      </w:r>
      <w:r w:rsidRPr="001D34D8">
        <w:rPr>
          <w:rFonts w:ascii="Arial Narrow" w:hAnsi="Arial Narrow" w:cs="Times New Roman"/>
          <w:sz w:val="24"/>
          <w:szCs w:val="24"/>
          <w:lang w:eastAsia="ar-SA"/>
        </w:rPr>
        <w:t>kao</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izvr</w:t>
      </w:r>
      <w:r w:rsidRPr="001D34D8">
        <w:rPr>
          <w:rFonts w:ascii="Arial Narrow" w:hAnsi="Arial Narrow" w:cs="Times New Roman"/>
          <w:sz w:val="24"/>
          <w:szCs w:val="24"/>
          <w:lang w:val="sr-Latn-CS" w:eastAsia="ar-SA"/>
        </w:rPr>
        <w:t>š</w:t>
      </w:r>
      <w:r w:rsidRPr="001D34D8">
        <w:rPr>
          <w:rFonts w:ascii="Arial Narrow" w:hAnsi="Arial Narrow" w:cs="Times New Roman"/>
          <w:sz w:val="24"/>
          <w:szCs w:val="24"/>
          <w:lang w:eastAsia="ar-SA"/>
        </w:rPr>
        <w:t>ilac</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u</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daljem</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tekstu</w:t>
      </w:r>
      <w:r w:rsidRPr="001D34D8">
        <w:rPr>
          <w:rFonts w:ascii="Arial Narrow" w:hAnsi="Arial Narrow" w:cs="Times New Roman"/>
          <w:sz w:val="24"/>
          <w:szCs w:val="24"/>
          <w:lang w:val="sr-Latn-CS" w:eastAsia="ar-SA"/>
        </w:rPr>
        <w:t xml:space="preserve">:  </w:t>
      </w:r>
      <w:r w:rsidRPr="001D34D8">
        <w:rPr>
          <w:rFonts w:ascii="Arial Narrow" w:hAnsi="Arial Narrow" w:cs="Times New Roman"/>
          <w:sz w:val="24"/>
          <w:szCs w:val="24"/>
          <w:lang w:eastAsia="ar-SA"/>
        </w:rPr>
        <w:t>Izvr</w:t>
      </w:r>
      <w:r w:rsidRPr="001D34D8">
        <w:rPr>
          <w:rFonts w:ascii="Arial Narrow" w:hAnsi="Arial Narrow" w:cs="Times New Roman"/>
          <w:sz w:val="24"/>
          <w:szCs w:val="24"/>
          <w:lang w:val="sr-Latn-CS" w:eastAsia="ar-SA"/>
        </w:rPr>
        <w:t>š</w:t>
      </w:r>
      <w:r w:rsidRPr="001D34D8">
        <w:rPr>
          <w:rFonts w:ascii="Arial Narrow" w:hAnsi="Arial Narrow" w:cs="Times New Roman"/>
          <w:sz w:val="24"/>
          <w:szCs w:val="24"/>
          <w:lang w:eastAsia="ar-SA"/>
        </w:rPr>
        <w:t>ilac</w:t>
      </w:r>
      <w:r w:rsidRPr="001D34D8">
        <w:rPr>
          <w:rFonts w:ascii="Arial Narrow" w:hAnsi="Arial Narrow" w:cs="Times New Roman"/>
          <w:sz w:val="24"/>
          <w:szCs w:val="24"/>
          <w:lang w:val="sr-Latn-CS" w:eastAsia="ar-SA"/>
        </w:rPr>
        <w:t>).</w:t>
      </w:r>
    </w:p>
    <w:p w:rsidR="00781CF4" w:rsidRPr="001D34D8" w:rsidRDefault="00781CF4" w:rsidP="00781CF4">
      <w:pPr>
        <w:spacing w:after="0" w:line="240" w:lineRule="auto"/>
        <w:rPr>
          <w:rFonts w:ascii="Arial Narrow" w:hAnsi="Arial Narrow" w:cs="Times New Roman"/>
          <w:sz w:val="24"/>
          <w:szCs w:val="24"/>
          <w:lang w:val="pl-PL"/>
        </w:rPr>
      </w:pPr>
    </w:p>
    <w:p w:rsidR="00781CF4" w:rsidRPr="001D34D8" w:rsidRDefault="00781CF4" w:rsidP="00781CF4">
      <w:pPr>
        <w:spacing w:after="0" w:line="240" w:lineRule="auto"/>
        <w:jc w:val="center"/>
        <w:rPr>
          <w:rFonts w:ascii="Arial Narrow" w:hAnsi="Arial Narrow" w:cs="Times New Roman"/>
          <w:sz w:val="24"/>
          <w:szCs w:val="24"/>
          <w:u w:val="single"/>
          <w:lang w:val="sr-Latn-CS"/>
        </w:rPr>
      </w:pPr>
      <w:r w:rsidRPr="001D34D8">
        <w:rPr>
          <w:rFonts w:ascii="Arial Narrow" w:hAnsi="Arial Narrow" w:cs="Times New Roman"/>
          <w:b/>
          <w:bCs/>
          <w:sz w:val="24"/>
          <w:szCs w:val="24"/>
          <w:u w:val="single"/>
          <w:lang w:val="pl-PL"/>
        </w:rPr>
        <w:t>I  PREDMET UGOVORA</w:t>
      </w:r>
    </w:p>
    <w:p w:rsidR="00781CF4" w:rsidRPr="001D34D8" w:rsidRDefault="00781CF4" w:rsidP="00781CF4">
      <w:pPr>
        <w:spacing w:after="0" w:line="240" w:lineRule="auto"/>
        <w:rPr>
          <w:rFonts w:ascii="Arial Narrow" w:hAnsi="Arial Narrow" w:cs="Times New Roman"/>
          <w:sz w:val="24"/>
          <w:szCs w:val="24"/>
          <w:u w:val="single"/>
          <w:lang w:val="sr-Latn-CS"/>
        </w:rPr>
      </w:pPr>
    </w:p>
    <w:p w:rsidR="00781CF4" w:rsidRPr="001D34D8" w:rsidRDefault="00781CF4" w:rsidP="00580018">
      <w:pPr>
        <w:spacing w:after="0" w:line="240" w:lineRule="auto"/>
        <w:jc w:val="center"/>
        <w:rPr>
          <w:rFonts w:ascii="Arial Narrow" w:hAnsi="Arial Narrow" w:cs="Times New Roman"/>
          <w:sz w:val="24"/>
          <w:szCs w:val="24"/>
          <w:lang w:val="sr-Latn-CS"/>
        </w:rPr>
      </w:pPr>
      <w:r w:rsidRPr="001D34D8">
        <w:rPr>
          <w:rFonts w:ascii="Arial Narrow" w:hAnsi="Arial Narrow" w:cs="Times New Roman"/>
          <w:b/>
          <w:sz w:val="24"/>
          <w:szCs w:val="24"/>
          <w:lang w:val="pl-PL"/>
        </w:rPr>
        <w:t>Član 1</w:t>
      </w:r>
    </w:p>
    <w:p w:rsidR="00781CF4" w:rsidRPr="00E03C9C" w:rsidRDefault="00781CF4" w:rsidP="00781CF4">
      <w:pPr>
        <w:spacing w:after="0" w:line="240" w:lineRule="auto"/>
        <w:jc w:val="both"/>
        <w:rPr>
          <w:rFonts w:ascii="Arial Narrow" w:hAnsi="Arial Narrow" w:cs="Times New Roman"/>
          <w:sz w:val="24"/>
          <w:szCs w:val="24"/>
          <w:lang w:val="sv-SE"/>
        </w:rPr>
      </w:pPr>
      <w:r w:rsidRPr="001D34D8">
        <w:rPr>
          <w:rFonts w:ascii="Arial Narrow" w:hAnsi="Arial Narrow" w:cs="Times New Roman"/>
          <w:sz w:val="24"/>
          <w:szCs w:val="24"/>
          <w:lang w:val="sr-Latn-CS"/>
        </w:rPr>
        <w:t>Predmet ovog Ugovora je pružanje usluga -</w:t>
      </w:r>
      <w:r w:rsidRPr="001D34D8">
        <w:rPr>
          <w:rFonts w:ascii="Arial Narrow" w:hAnsi="Arial Narrow" w:cs="Times New Roman"/>
          <w:sz w:val="24"/>
          <w:szCs w:val="24"/>
          <w:lang w:val="sl-SI"/>
        </w:rPr>
        <w:t xml:space="preserve"> Mobilne i fiksne telefonije po partijama, za partiju 2: </w:t>
      </w:r>
      <w:r w:rsidRPr="001D34D8">
        <w:rPr>
          <w:rFonts w:ascii="Arial Narrow" w:hAnsi="Arial Narrow" w:cs="Times New Roman"/>
          <w:b/>
          <w:sz w:val="24"/>
          <w:szCs w:val="24"/>
          <w:lang w:val="sl-SI"/>
        </w:rPr>
        <w:t>Izbor operatera za</w:t>
      </w:r>
      <w:r w:rsidRPr="001D34D8">
        <w:rPr>
          <w:rFonts w:ascii="Arial Narrow" w:hAnsi="Arial Narrow" w:cs="Times New Roman"/>
          <w:b/>
          <w:sz w:val="24"/>
          <w:szCs w:val="24"/>
          <w:lang w:val="pl-PL"/>
        </w:rPr>
        <w:t xml:space="preserve"> pružanje usluga  mobilne telefonije</w:t>
      </w:r>
      <w:r w:rsidRPr="001D34D8">
        <w:rPr>
          <w:rFonts w:ascii="Arial Narrow" w:hAnsi="Arial Narrow" w:cs="Times New Roman"/>
          <w:sz w:val="24"/>
          <w:szCs w:val="24"/>
          <w:lang w:val="sl-SI"/>
        </w:rPr>
        <w:t xml:space="preserve"> za potrebe </w:t>
      </w:r>
      <w:r w:rsidRPr="001D34D8">
        <w:rPr>
          <w:rFonts w:ascii="Arial Narrow" w:hAnsi="Arial Narrow" w:cs="Times New Roman"/>
          <w:b/>
          <w:bCs/>
          <w:sz w:val="24"/>
          <w:szCs w:val="24"/>
          <w:lang w:val="sr-Latn-CS"/>
        </w:rPr>
        <w:t>Hotelska grupa „Budvanska rivijera“ AD  Budva</w:t>
      </w:r>
      <w:r w:rsidRPr="001D34D8">
        <w:rPr>
          <w:rFonts w:ascii="Arial Narrow" w:hAnsi="Arial Narrow" w:cs="Times New Roman"/>
          <w:sz w:val="24"/>
          <w:szCs w:val="24"/>
          <w:lang w:val="sr-Latn-CS"/>
        </w:rPr>
        <w:t>,</w:t>
      </w:r>
      <w:r w:rsidRPr="001D34D8">
        <w:rPr>
          <w:rFonts w:ascii="Arial Narrow" w:hAnsi="Arial Narrow" w:cs="Times New Roman"/>
          <w:sz w:val="24"/>
          <w:szCs w:val="24"/>
          <w:lang w:val="sl-SI"/>
        </w:rPr>
        <w:t xml:space="preserve"> </w:t>
      </w:r>
      <w:r w:rsidRPr="001D34D8">
        <w:rPr>
          <w:rFonts w:ascii="Arial Narrow" w:hAnsi="Arial Narrow" w:cs="Times New Roman"/>
          <w:sz w:val="24"/>
          <w:szCs w:val="24"/>
          <w:lang w:val="sv-SE"/>
        </w:rPr>
        <w:t xml:space="preserve">prema tenderskoj </w:t>
      </w:r>
      <w:r w:rsidRPr="00180352">
        <w:rPr>
          <w:rFonts w:ascii="Arial Narrow" w:hAnsi="Arial Narrow" w:cs="Times New Roman"/>
          <w:sz w:val="24"/>
          <w:szCs w:val="24"/>
          <w:lang w:val="sv-SE"/>
        </w:rPr>
        <w:t xml:space="preserve">dokumentaciji broj </w:t>
      </w:r>
      <w:r w:rsidRPr="00180352">
        <w:rPr>
          <w:rFonts w:ascii="Arial Narrow" w:hAnsi="Arial Narrow" w:cs="Times New Roman"/>
          <w:b/>
          <w:sz w:val="24"/>
          <w:szCs w:val="24"/>
          <w:lang w:val="sl-SI"/>
        </w:rPr>
        <w:t>04/</w:t>
      </w:r>
      <w:r w:rsidR="00F566DC" w:rsidRPr="00180352">
        <w:rPr>
          <w:rFonts w:ascii="Arial Narrow" w:hAnsi="Arial Narrow" w:cs="Times New Roman"/>
          <w:b/>
          <w:sz w:val="24"/>
          <w:szCs w:val="24"/>
          <w:lang w:val="sl-SI"/>
        </w:rPr>
        <w:t>1-</w:t>
      </w:r>
      <w:r w:rsidR="00180352" w:rsidRPr="00180352">
        <w:rPr>
          <w:rFonts w:ascii="Arial Narrow" w:hAnsi="Arial Narrow" w:cs="Times New Roman"/>
          <w:b/>
          <w:sz w:val="24"/>
          <w:szCs w:val="24"/>
          <w:lang w:val="sl-SI"/>
        </w:rPr>
        <w:t>3398</w:t>
      </w:r>
      <w:r w:rsidR="00066D9A" w:rsidRPr="00180352">
        <w:rPr>
          <w:rFonts w:ascii="Arial Narrow" w:hAnsi="Arial Narrow" w:cs="Times New Roman"/>
          <w:b/>
          <w:sz w:val="24"/>
          <w:szCs w:val="24"/>
          <w:lang w:val="sl-SI"/>
        </w:rPr>
        <w:t xml:space="preserve"> </w:t>
      </w:r>
      <w:r w:rsidRPr="00180352">
        <w:rPr>
          <w:rFonts w:ascii="Arial Narrow" w:hAnsi="Arial Narrow" w:cs="Times New Roman"/>
          <w:sz w:val="24"/>
          <w:szCs w:val="24"/>
          <w:lang w:val="sv-SE"/>
        </w:rPr>
        <w:t xml:space="preserve">od </w:t>
      </w:r>
      <w:r w:rsidR="00E03C9C" w:rsidRPr="00180352">
        <w:rPr>
          <w:rFonts w:ascii="Arial Narrow" w:hAnsi="Arial Narrow" w:cs="Times New Roman"/>
          <w:b/>
          <w:sz w:val="24"/>
          <w:szCs w:val="24"/>
          <w:lang w:val="sv-SE"/>
        </w:rPr>
        <w:t>26</w:t>
      </w:r>
      <w:r w:rsidR="0029108B" w:rsidRPr="00180352">
        <w:rPr>
          <w:rFonts w:ascii="Arial Narrow" w:hAnsi="Arial Narrow" w:cs="Times New Roman"/>
          <w:b/>
          <w:sz w:val="24"/>
          <w:szCs w:val="24"/>
          <w:lang w:val="sv-SE"/>
        </w:rPr>
        <w:t>.</w:t>
      </w:r>
      <w:r w:rsidR="00E03C9C" w:rsidRPr="00E03C9C">
        <w:rPr>
          <w:rFonts w:ascii="Arial Narrow" w:hAnsi="Arial Narrow" w:cs="Times New Roman"/>
          <w:b/>
          <w:sz w:val="24"/>
          <w:szCs w:val="24"/>
          <w:lang w:val="sv-SE"/>
        </w:rPr>
        <w:t>06</w:t>
      </w:r>
      <w:r w:rsidR="0029108B" w:rsidRPr="00E03C9C">
        <w:rPr>
          <w:rFonts w:ascii="Arial Narrow" w:hAnsi="Arial Narrow" w:cs="Times New Roman"/>
          <w:b/>
          <w:sz w:val="24"/>
          <w:szCs w:val="24"/>
          <w:lang w:val="sv-SE"/>
        </w:rPr>
        <w:t>.</w:t>
      </w:r>
      <w:r w:rsidR="00580018" w:rsidRPr="00E03C9C">
        <w:rPr>
          <w:rFonts w:ascii="Arial Narrow" w:hAnsi="Arial Narrow" w:cs="Times New Roman"/>
          <w:b/>
          <w:sz w:val="24"/>
          <w:szCs w:val="24"/>
          <w:lang w:val="sv-SE"/>
        </w:rPr>
        <w:t>202</w:t>
      </w:r>
      <w:r w:rsidR="00E03C9C" w:rsidRPr="00E03C9C">
        <w:rPr>
          <w:rFonts w:ascii="Arial Narrow" w:hAnsi="Arial Narrow" w:cs="Times New Roman"/>
          <w:b/>
          <w:sz w:val="24"/>
          <w:szCs w:val="24"/>
          <w:lang w:val="sv-SE"/>
        </w:rPr>
        <w:t>4</w:t>
      </w:r>
      <w:r w:rsidRPr="00E03C9C">
        <w:rPr>
          <w:rFonts w:ascii="Arial Narrow" w:hAnsi="Arial Narrow" w:cs="Times New Roman"/>
          <w:sz w:val="24"/>
          <w:szCs w:val="24"/>
          <w:lang w:val="sv-SE"/>
        </w:rPr>
        <w:t xml:space="preserve">. godine i </w:t>
      </w:r>
      <w:r w:rsidR="00580018" w:rsidRPr="00E03C9C">
        <w:rPr>
          <w:rFonts w:ascii="Arial Narrow" w:hAnsi="Arial Narrow" w:cs="Times New Roman"/>
          <w:sz w:val="24"/>
          <w:szCs w:val="24"/>
          <w:lang w:val="sv-SE"/>
        </w:rPr>
        <w:t>Odluke</w:t>
      </w:r>
      <w:r w:rsidRPr="00E03C9C">
        <w:rPr>
          <w:rFonts w:ascii="Arial Narrow" w:hAnsi="Arial Narrow" w:cs="Times New Roman"/>
          <w:sz w:val="24"/>
          <w:szCs w:val="24"/>
          <w:lang w:val="sv-SE"/>
        </w:rPr>
        <w:t xml:space="preserve"> o izboru najpovoljnije ponude broj _______ od ______ godine i prema ponudi Izvršioca i sa tehničkom specifikacijom koja čini sastavni ovog ugovora.</w:t>
      </w:r>
    </w:p>
    <w:p w:rsidR="00781CF4" w:rsidRPr="00E03C9C" w:rsidRDefault="00781CF4" w:rsidP="00580018">
      <w:pPr>
        <w:spacing w:after="0" w:line="240" w:lineRule="auto"/>
        <w:rPr>
          <w:rFonts w:ascii="Arial Narrow" w:hAnsi="Arial Narrow" w:cs="Times New Roman"/>
          <w:sz w:val="24"/>
          <w:szCs w:val="24"/>
          <w:lang w:val="sv-SE"/>
        </w:rPr>
      </w:pPr>
    </w:p>
    <w:p w:rsidR="00781CF4" w:rsidRPr="00E03C9C" w:rsidRDefault="00781CF4" w:rsidP="00580018">
      <w:pPr>
        <w:spacing w:after="0" w:line="240" w:lineRule="auto"/>
        <w:jc w:val="center"/>
        <w:rPr>
          <w:rFonts w:ascii="Arial Narrow" w:hAnsi="Arial Narrow" w:cs="Times New Roman"/>
          <w:sz w:val="24"/>
          <w:szCs w:val="24"/>
          <w:lang w:val="sr-Latn-CS"/>
        </w:rPr>
      </w:pPr>
      <w:r w:rsidRPr="00E03C9C">
        <w:rPr>
          <w:rFonts w:ascii="Arial Narrow" w:hAnsi="Arial Narrow" w:cs="Times New Roman"/>
          <w:b/>
          <w:sz w:val="24"/>
          <w:szCs w:val="24"/>
          <w:lang w:val="sv-SE"/>
        </w:rPr>
        <w:t>Član 2</w:t>
      </w:r>
    </w:p>
    <w:p w:rsidR="00781CF4" w:rsidRPr="00E03C9C" w:rsidRDefault="00781CF4" w:rsidP="00781CF4">
      <w:pPr>
        <w:spacing w:after="0" w:line="240" w:lineRule="auto"/>
        <w:jc w:val="both"/>
        <w:rPr>
          <w:rFonts w:ascii="Arial Narrow" w:hAnsi="Arial Narrow" w:cs="Times New Roman"/>
          <w:sz w:val="24"/>
          <w:szCs w:val="24"/>
          <w:lang w:val="sr-Latn-CS"/>
        </w:rPr>
      </w:pPr>
      <w:r w:rsidRPr="00E03C9C">
        <w:rPr>
          <w:rFonts w:ascii="Arial Narrow" w:hAnsi="Arial Narrow" w:cs="Times New Roman"/>
          <w:sz w:val="24"/>
          <w:szCs w:val="24"/>
          <w:lang w:val="sv-SE"/>
        </w:rPr>
        <w:t>Izv</w:t>
      </w:r>
      <w:r w:rsidRPr="00E03C9C">
        <w:rPr>
          <w:rFonts w:ascii="Arial Narrow" w:hAnsi="Arial Narrow" w:cs="Times New Roman"/>
          <w:sz w:val="24"/>
          <w:szCs w:val="24"/>
          <w:lang w:val="sr-Latn-CS"/>
        </w:rPr>
        <w:t>ršilac</w:t>
      </w:r>
      <w:r w:rsidRPr="00E03C9C">
        <w:rPr>
          <w:rFonts w:ascii="Arial Narrow" w:hAnsi="Arial Narrow" w:cs="Times New Roman"/>
          <w:sz w:val="24"/>
          <w:szCs w:val="24"/>
          <w:lang w:val="sv-SE"/>
        </w:rPr>
        <w:t xml:space="preserve"> se obavezuje da će </w:t>
      </w:r>
      <w:r w:rsidRPr="00E03C9C">
        <w:rPr>
          <w:rFonts w:ascii="Arial Narrow" w:hAnsi="Arial Narrow" w:cs="Times New Roman"/>
          <w:sz w:val="24"/>
          <w:szCs w:val="24"/>
          <w:lang w:val="sr-Latn-CS"/>
        </w:rPr>
        <w:t xml:space="preserve">pružiti usluge </w:t>
      </w:r>
      <w:r w:rsidRPr="00E03C9C">
        <w:rPr>
          <w:rFonts w:ascii="Arial Narrow" w:hAnsi="Arial Narrow" w:cs="Times New Roman"/>
          <w:sz w:val="24"/>
          <w:szCs w:val="24"/>
          <w:lang w:val="sv-SE"/>
        </w:rPr>
        <w:t>navedene u članu 1 ovog Ugovora, u svemu prema prihvaćenoj Ponudi br</w:t>
      </w:r>
      <w:r w:rsidRPr="00E03C9C">
        <w:rPr>
          <w:rFonts w:ascii="Arial Narrow" w:hAnsi="Arial Narrow" w:cs="Times New Roman"/>
          <w:sz w:val="24"/>
          <w:szCs w:val="24"/>
          <w:lang w:val="sl-SI"/>
        </w:rPr>
        <w:t>. ___________  od __________ godine koj</w:t>
      </w:r>
      <w:r w:rsidRPr="00E03C9C">
        <w:rPr>
          <w:rFonts w:ascii="Arial Narrow" w:hAnsi="Arial Narrow" w:cs="Times New Roman"/>
          <w:sz w:val="24"/>
          <w:szCs w:val="24"/>
          <w:lang w:val="sr-Latn-CS"/>
        </w:rPr>
        <w:t>a</w:t>
      </w:r>
      <w:r w:rsidRPr="00E03C9C">
        <w:rPr>
          <w:rFonts w:ascii="Arial Narrow" w:hAnsi="Arial Narrow" w:cs="Times New Roman"/>
          <w:sz w:val="24"/>
          <w:szCs w:val="24"/>
          <w:lang w:val="sl-SI"/>
        </w:rPr>
        <w:t xml:space="preserve"> čin</w:t>
      </w:r>
      <w:r w:rsidRPr="00E03C9C">
        <w:rPr>
          <w:rFonts w:ascii="Arial Narrow" w:hAnsi="Arial Narrow" w:cs="Times New Roman"/>
          <w:sz w:val="24"/>
          <w:szCs w:val="24"/>
          <w:lang w:val="sr-Latn-CS"/>
        </w:rPr>
        <w:t>i</w:t>
      </w:r>
      <w:r w:rsidRPr="00E03C9C">
        <w:rPr>
          <w:rFonts w:ascii="Arial Narrow" w:hAnsi="Arial Narrow" w:cs="Times New Roman"/>
          <w:sz w:val="24"/>
          <w:szCs w:val="24"/>
          <w:lang w:val="sl-SI"/>
        </w:rPr>
        <w:t xml:space="preserve"> sastavni dio Ugovora.</w:t>
      </w:r>
    </w:p>
    <w:p w:rsidR="00781CF4" w:rsidRPr="00E03C9C" w:rsidRDefault="00781CF4" w:rsidP="00781CF4">
      <w:pPr>
        <w:spacing w:after="0" w:line="240" w:lineRule="auto"/>
        <w:jc w:val="both"/>
        <w:rPr>
          <w:rFonts w:ascii="Arial Narrow" w:hAnsi="Arial Narrow" w:cs="Times New Roman"/>
          <w:b/>
          <w:bCs/>
          <w:sz w:val="24"/>
          <w:szCs w:val="24"/>
          <w:lang w:val="sr-Latn-CS"/>
        </w:rPr>
      </w:pPr>
    </w:p>
    <w:p w:rsidR="00781CF4" w:rsidRPr="00E03C9C" w:rsidRDefault="00781CF4" w:rsidP="00781CF4">
      <w:pPr>
        <w:spacing w:after="0" w:line="240" w:lineRule="auto"/>
        <w:jc w:val="center"/>
        <w:rPr>
          <w:rFonts w:ascii="Arial Narrow" w:hAnsi="Arial Narrow" w:cs="Times New Roman"/>
          <w:b/>
          <w:bCs/>
          <w:sz w:val="24"/>
          <w:szCs w:val="24"/>
          <w:lang w:val="pl-PL"/>
        </w:rPr>
      </w:pPr>
      <w:r w:rsidRPr="00E03C9C">
        <w:rPr>
          <w:rFonts w:ascii="Arial Narrow" w:hAnsi="Arial Narrow" w:cs="Times New Roman"/>
          <w:b/>
          <w:bCs/>
          <w:sz w:val="24"/>
          <w:szCs w:val="24"/>
          <w:u w:val="single"/>
          <w:lang w:val="pl-PL"/>
        </w:rPr>
        <w:t>II   CIJENA I NAČIN PLAĆANJA</w:t>
      </w:r>
    </w:p>
    <w:p w:rsidR="00781CF4" w:rsidRPr="00E03C9C" w:rsidRDefault="00781CF4" w:rsidP="00781CF4">
      <w:pPr>
        <w:spacing w:after="0" w:line="240" w:lineRule="auto"/>
        <w:rPr>
          <w:rFonts w:ascii="Arial Narrow" w:hAnsi="Arial Narrow" w:cs="Times New Roman"/>
          <w:b/>
          <w:bCs/>
          <w:sz w:val="24"/>
          <w:szCs w:val="24"/>
          <w:lang w:val="pl-PL"/>
        </w:rPr>
      </w:pPr>
    </w:p>
    <w:p w:rsidR="00781CF4" w:rsidRPr="00E03C9C" w:rsidRDefault="00781CF4" w:rsidP="00580018">
      <w:pPr>
        <w:spacing w:after="0" w:line="240" w:lineRule="auto"/>
        <w:jc w:val="center"/>
        <w:rPr>
          <w:rFonts w:ascii="Arial Narrow" w:hAnsi="Arial Narrow" w:cs="Times New Roman"/>
          <w:sz w:val="24"/>
          <w:szCs w:val="24"/>
          <w:lang w:val="sr-Latn-CS"/>
        </w:rPr>
      </w:pPr>
      <w:r w:rsidRPr="00E03C9C">
        <w:rPr>
          <w:rFonts w:ascii="Arial Narrow" w:hAnsi="Arial Narrow" w:cs="Times New Roman"/>
          <w:b/>
          <w:sz w:val="24"/>
          <w:szCs w:val="24"/>
          <w:lang w:val="pl-PL"/>
        </w:rPr>
        <w:t>Član 3</w:t>
      </w:r>
    </w:p>
    <w:p w:rsidR="00781CF4" w:rsidRPr="00E03C9C" w:rsidRDefault="00781CF4" w:rsidP="00781CF4">
      <w:pPr>
        <w:spacing w:after="0" w:line="240" w:lineRule="auto"/>
        <w:jc w:val="both"/>
        <w:rPr>
          <w:rFonts w:ascii="Arial Narrow" w:hAnsi="Arial Narrow" w:cs="Times New Roman"/>
          <w:sz w:val="24"/>
          <w:szCs w:val="24"/>
          <w:lang w:val="sr-Latn-CS"/>
        </w:rPr>
      </w:pPr>
      <w:r w:rsidRPr="00E03C9C">
        <w:rPr>
          <w:rFonts w:ascii="Arial Narrow" w:hAnsi="Arial Narrow" w:cs="Times New Roman"/>
          <w:sz w:val="24"/>
          <w:szCs w:val="24"/>
          <w:lang w:val="sr-Latn-CS"/>
        </w:rPr>
        <w:t>Ukupna cijena za usluge navedene u članu 1 ovog Ugovora iznosi ..........................  € sa uračunatim PDV-om</w:t>
      </w:r>
      <w:r w:rsidR="00E03C9C" w:rsidRPr="00E03C9C">
        <w:rPr>
          <w:rFonts w:ascii="Arial Narrow" w:hAnsi="Arial Narrow" w:cs="Times New Roman"/>
          <w:sz w:val="24"/>
          <w:szCs w:val="24"/>
          <w:lang w:val="sr-Latn-CS"/>
        </w:rPr>
        <w:t>.</w:t>
      </w:r>
    </w:p>
    <w:p w:rsidR="00781CF4" w:rsidRPr="00E03C9C" w:rsidRDefault="00781CF4" w:rsidP="00781CF4">
      <w:pPr>
        <w:spacing w:after="0" w:line="240" w:lineRule="auto"/>
        <w:jc w:val="both"/>
        <w:rPr>
          <w:rFonts w:ascii="Arial Narrow" w:hAnsi="Arial Narrow" w:cs="Times New Roman"/>
          <w:sz w:val="24"/>
          <w:szCs w:val="24"/>
          <w:lang w:val="sr-Latn-CS"/>
        </w:rPr>
      </w:pPr>
      <w:r w:rsidRPr="00E03C9C">
        <w:rPr>
          <w:rFonts w:ascii="Arial Narrow" w:hAnsi="Arial Narrow" w:cs="Times New Roman"/>
          <w:sz w:val="24"/>
          <w:szCs w:val="24"/>
          <w:lang w:val="sr-Latn-CS"/>
        </w:rPr>
        <w:t>Naručilac se obavezuje da ć</w:t>
      </w:r>
      <w:r w:rsidRPr="00E03C9C">
        <w:rPr>
          <w:rFonts w:ascii="Arial Narrow" w:hAnsi="Arial Narrow" w:cs="Times New Roman"/>
          <w:bCs/>
          <w:sz w:val="24"/>
          <w:szCs w:val="24"/>
          <w:lang w:val="sr-Latn-CS"/>
        </w:rPr>
        <w:t>e</w:t>
      </w:r>
      <w:r w:rsidRPr="00E03C9C">
        <w:rPr>
          <w:rFonts w:ascii="Arial Narrow" w:hAnsi="Arial Narrow" w:cs="Times New Roman"/>
          <w:b/>
          <w:bCs/>
          <w:sz w:val="24"/>
          <w:szCs w:val="24"/>
          <w:lang w:val="sr-Latn-CS"/>
        </w:rPr>
        <w:t xml:space="preserve"> </w:t>
      </w:r>
      <w:r w:rsidRPr="00E03C9C">
        <w:rPr>
          <w:rFonts w:ascii="Arial Narrow" w:hAnsi="Arial Narrow" w:cs="Times New Roman"/>
          <w:sz w:val="24"/>
          <w:szCs w:val="24"/>
          <w:lang w:val="sr-Latn-CS"/>
        </w:rPr>
        <w:t>plaćanje _________________________________________________________.</w:t>
      </w:r>
    </w:p>
    <w:p w:rsidR="00781CF4" w:rsidRPr="00E03C9C" w:rsidRDefault="00781CF4" w:rsidP="00781CF4">
      <w:pPr>
        <w:spacing w:after="0" w:line="240" w:lineRule="auto"/>
        <w:jc w:val="both"/>
        <w:rPr>
          <w:rFonts w:ascii="Arial Narrow" w:hAnsi="Arial Narrow" w:cs="Times New Roman"/>
          <w:sz w:val="24"/>
          <w:szCs w:val="24"/>
          <w:lang w:val="sr-Latn-CS"/>
        </w:rPr>
      </w:pPr>
      <w:r w:rsidRPr="00E03C9C">
        <w:rPr>
          <w:rFonts w:ascii="Arial Narrow" w:hAnsi="Arial Narrow" w:cs="Times New Roman"/>
          <w:sz w:val="24"/>
          <w:szCs w:val="24"/>
          <w:lang w:val="sl-SI"/>
        </w:rPr>
        <w:t xml:space="preserve">Za </w:t>
      </w:r>
      <w:r w:rsidRPr="00E03C9C">
        <w:rPr>
          <w:rFonts w:ascii="Arial Narrow" w:hAnsi="Arial Narrow" w:cs="Times New Roman"/>
          <w:sz w:val="24"/>
          <w:szCs w:val="24"/>
          <w:lang w:val="sr-Latn-CS"/>
        </w:rPr>
        <w:t>pruž</w:t>
      </w:r>
      <w:r w:rsidRPr="00E03C9C">
        <w:rPr>
          <w:rFonts w:ascii="Arial Narrow" w:hAnsi="Arial Narrow" w:cs="Times New Roman"/>
          <w:sz w:val="24"/>
          <w:szCs w:val="24"/>
          <w:lang w:val="sl-SI"/>
        </w:rPr>
        <w:t xml:space="preserve">ene </w:t>
      </w:r>
      <w:r w:rsidRPr="00E03C9C">
        <w:rPr>
          <w:rFonts w:ascii="Arial Narrow" w:hAnsi="Arial Narrow" w:cs="Times New Roman"/>
          <w:sz w:val="24"/>
          <w:szCs w:val="24"/>
          <w:lang w:val="sr-Latn-CS"/>
        </w:rPr>
        <w:t>usluge</w:t>
      </w:r>
      <w:r w:rsidRPr="00E03C9C">
        <w:rPr>
          <w:rFonts w:ascii="Arial Narrow" w:hAnsi="Arial Narrow" w:cs="Times New Roman"/>
          <w:sz w:val="24"/>
          <w:szCs w:val="24"/>
          <w:lang w:val="sl-SI"/>
        </w:rPr>
        <w:t xml:space="preserve"> Izvršilac je dužan ispostaviti Naručiocu fakturu, potpisanu od ovlašćenog lica. </w:t>
      </w:r>
      <w:r w:rsidRPr="00E03C9C">
        <w:rPr>
          <w:rFonts w:ascii="Arial Narrow" w:hAnsi="Arial Narrow" w:cs="Times New Roman"/>
          <w:sz w:val="24"/>
          <w:szCs w:val="24"/>
          <w:lang w:val="sr-Latn-CS"/>
        </w:rPr>
        <w:t>Faktura mora sadržati broj ugovora po kojem se plaćanje vrši.</w:t>
      </w:r>
    </w:p>
    <w:p w:rsidR="00781CF4" w:rsidRPr="00E03C9C" w:rsidRDefault="00781CF4" w:rsidP="00781CF4">
      <w:pPr>
        <w:widowControl w:val="0"/>
        <w:tabs>
          <w:tab w:val="left" w:pos="5120"/>
          <w:tab w:val="left" w:pos="7040"/>
          <w:tab w:val="left" w:pos="9120"/>
        </w:tabs>
        <w:autoSpaceDE w:val="0"/>
        <w:spacing w:after="0" w:line="240" w:lineRule="auto"/>
        <w:rPr>
          <w:rFonts w:ascii="Arial Narrow" w:hAnsi="Arial Narrow" w:cs="Times New Roman"/>
          <w:sz w:val="24"/>
          <w:szCs w:val="24"/>
          <w:lang w:val="sr-Latn-CS"/>
        </w:rPr>
      </w:pPr>
      <w:r w:rsidRPr="00E03C9C">
        <w:rPr>
          <w:rFonts w:ascii="Arial Narrow" w:hAnsi="Arial Narrow" w:cs="Times New Roman"/>
          <w:sz w:val="24"/>
          <w:szCs w:val="24"/>
        </w:rPr>
        <w:t>Sve</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rPr>
        <w:t>up</w:t>
      </w:r>
      <w:r w:rsidRPr="00E03C9C">
        <w:rPr>
          <w:rFonts w:ascii="Arial Narrow" w:hAnsi="Arial Narrow" w:cs="Times New Roman"/>
          <w:spacing w:val="-1"/>
          <w:sz w:val="24"/>
          <w:szCs w:val="24"/>
        </w:rPr>
        <w:t>l</w:t>
      </w:r>
      <w:r w:rsidRPr="00E03C9C">
        <w:rPr>
          <w:rFonts w:ascii="Arial Narrow" w:hAnsi="Arial Narrow" w:cs="Times New Roman"/>
          <w:sz w:val="24"/>
          <w:szCs w:val="24"/>
        </w:rPr>
        <w:t>a</w:t>
      </w:r>
      <w:r w:rsidRPr="00E03C9C">
        <w:rPr>
          <w:rFonts w:ascii="Arial Narrow" w:hAnsi="Arial Narrow" w:cs="Times New Roman"/>
          <w:spacing w:val="-1"/>
          <w:sz w:val="24"/>
          <w:szCs w:val="24"/>
        </w:rPr>
        <w:t>t</w:t>
      </w:r>
      <w:r w:rsidRPr="00E03C9C">
        <w:rPr>
          <w:rFonts w:ascii="Arial Narrow" w:hAnsi="Arial Narrow" w:cs="Times New Roman"/>
          <w:sz w:val="24"/>
          <w:szCs w:val="24"/>
        </w:rPr>
        <w:t>e</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rPr>
        <w:t>se</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rPr>
        <w:t>vr</w:t>
      </w:r>
      <w:r w:rsidRPr="00E03C9C">
        <w:rPr>
          <w:rFonts w:ascii="Arial Narrow" w:hAnsi="Arial Narrow" w:cs="Times New Roman"/>
          <w:sz w:val="24"/>
          <w:szCs w:val="24"/>
          <w:lang w:val="sr-Latn-CS"/>
        </w:rPr>
        <w:t>š</w:t>
      </w:r>
      <w:r w:rsidRPr="00E03C9C">
        <w:rPr>
          <w:rFonts w:ascii="Arial Narrow" w:hAnsi="Arial Narrow" w:cs="Times New Roman"/>
          <w:sz w:val="24"/>
          <w:szCs w:val="24"/>
        </w:rPr>
        <w:t>e</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rPr>
        <w:t>u</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rPr>
        <w:t>kor</w:t>
      </w:r>
      <w:r w:rsidRPr="00E03C9C">
        <w:rPr>
          <w:rFonts w:ascii="Arial Narrow" w:hAnsi="Arial Narrow" w:cs="Times New Roman"/>
          <w:spacing w:val="-1"/>
          <w:sz w:val="24"/>
          <w:szCs w:val="24"/>
        </w:rPr>
        <w:t>i</w:t>
      </w:r>
      <w:r w:rsidRPr="00E03C9C">
        <w:rPr>
          <w:rFonts w:ascii="Arial Narrow" w:hAnsi="Arial Narrow" w:cs="Times New Roman"/>
          <w:sz w:val="24"/>
          <w:szCs w:val="24"/>
        </w:rPr>
        <w:t>st</w:t>
      </w:r>
      <w:r w:rsidRPr="00E03C9C">
        <w:rPr>
          <w:rFonts w:ascii="Arial Narrow" w:hAnsi="Arial Narrow" w:cs="Times New Roman"/>
          <w:sz w:val="24"/>
          <w:szCs w:val="24"/>
          <w:lang w:val="sr-Latn-CS"/>
        </w:rPr>
        <w:t xml:space="preserve"> ž</w:t>
      </w:r>
      <w:r w:rsidRPr="00E03C9C">
        <w:rPr>
          <w:rFonts w:ascii="Arial Narrow" w:hAnsi="Arial Narrow" w:cs="Times New Roman"/>
          <w:spacing w:val="-1"/>
          <w:sz w:val="24"/>
          <w:szCs w:val="24"/>
        </w:rPr>
        <w:t>i</w:t>
      </w:r>
      <w:r w:rsidRPr="00E03C9C">
        <w:rPr>
          <w:rFonts w:ascii="Arial Narrow" w:hAnsi="Arial Narrow" w:cs="Times New Roman"/>
          <w:sz w:val="24"/>
          <w:szCs w:val="24"/>
        </w:rPr>
        <w:t>ro</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rPr>
        <w:t>ra</w:t>
      </w:r>
      <w:r w:rsidRPr="00E03C9C">
        <w:rPr>
          <w:rFonts w:ascii="Arial Narrow" w:hAnsi="Arial Narrow" w:cs="Times New Roman"/>
          <w:sz w:val="24"/>
          <w:szCs w:val="24"/>
          <w:lang w:val="sr-Latn-CS"/>
        </w:rPr>
        <w:t>č</w:t>
      </w:r>
      <w:r w:rsidRPr="00E03C9C">
        <w:rPr>
          <w:rFonts w:ascii="Arial Narrow" w:hAnsi="Arial Narrow" w:cs="Times New Roman"/>
          <w:sz w:val="24"/>
          <w:szCs w:val="24"/>
        </w:rPr>
        <w:t>una</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u w:val="single"/>
          <w:lang w:val="sr-Latn-CS"/>
        </w:rPr>
        <w:tab/>
      </w:r>
      <w:r w:rsidRPr="00E03C9C">
        <w:rPr>
          <w:rFonts w:ascii="Arial Narrow" w:hAnsi="Arial Narrow" w:cs="Times New Roman"/>
          <w:sz w:val="24"/>
          <w:szCs w:val="24"/>
        </w:rPr>
        <w:t>kod</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u w:val="single"/>
          <w:lang w:val="sr-Latn-CS"/>
        </w:rPr>
        <w:tab/>
      </w:r>
      <w:r w:rsidRPr="00E03C9C">
        <w:rPr>
          <w:rFonts w:ascii="Arial Narrow" w:hAnsi="Arial Narrow" w:cs="Times New Roman"/>
          <w:sz w:val="24"/>
          <w:szCs w:val="24"/>
        </w:rPr>
        <w:t>banke</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rPr>
        <w:t>br</w:t>
      </w:r>
      <w:r w:rsidRPr="00E03C9C">
        <w:rPr>
          <w:rFonts w:ascii="Arial Narrow" w:hAnsi="Arial Narrow" w:cs="Times New Roman"/>
          <w:sz w:val="24"/>
          <w:szCs w:val="24"/>
          <w:lang w:val="sr-Latn-CS"/>
        </w:rPr>
        <w:t xml:space="preserve">. </w:t>
      </w:r>
      <w:r w:rsidRPr="00E03C9C">
        <w:rPr>
          <w:rFonts w:ascii="Arial Narrow" w:hAnsi="Arial Narrow" w:cs="Times New Roman"/>
          <w:sz w:val="24"/>
          <w:szCs w:val="24"/>
          <w:u w:val="single"/>
          <w:lang w:val="sr-Latn-CS"/>
        </w:rPr>
        <w:tab/>
      </w:r>
      <w:r w:rsidRPr="00E03C9C">
        <w:rPr>
          <w:rFonts w:ascii="Arial Narrow" w:hAnsi="Arial Narrow" w:cs="Times New Roman"/>
          <w:sz w:val="24"/>
          <w:szCs w:val="24"/>
          <w:lang w:val="sr-Latn-CS"/>
        </w:rPr>
        <w:t>.</w:t>
      </w:r>
    </w:p>
    <w:p w:rsidR="00781CF4" w:rsidRPr="00EC6667" w:rsidRDefault="00781CF4" w:rsidP="00781CF4">
      <w:pPr>
        <w:spacing w:after="0" w:line="240" w:lineRule="auto"/>
        <w:jc w:val="both"/>
        <w:rPr>
          <w:rFonts w:ascii="Arial Narrow" w:hAnsi="Arial Narrow" w:cs="Times New Roman"/>
          <w:color w:val="FF0000"/>
          <w:sz w:val="24"/>
          <w:szCs w:val="24"/>
          <w:lang w:val="sr-Latn-CS"/>
        </w:rPr>
      </w:pPr>
    </w:p>
    <w:p w:rsidR="00781CF4" w:rsidRPr="00200254" w:rsidRDefault="00781CF4" w:rsidP="00781CF4">
      <w:pPr>
        <w:spacing w:after="0" w:line="240" w:lineRule="auto"/>
        <w:jc w:val="center"/>
        <w:rPr>
          <w:rFonts w:ascii="Arial Narrow" w:hAnsi="Arial Narrow" w:cs="Times New Roman"/>
          <w:sz w:val="24"/>
          <w:szCs w:val="24"/>
          <w:lang w:val="sr-Latn-CS"/>
        </w:rPr>
      </w:pPr>
      <w:r w:rsidRPr="00200254">
        <w:rPr>
          <w:rFonts w:ascii="Arial Narrow" w:hAnsi="Arial Narrow" w:cs="Times New Roman"/>
          <w:b/>
          <w:bCs/>
          <w:sz w:val="24"/>
          <w:szCs w:val="24"/>
          <w:u w:val="single"/>
          <w:lang w:val="sr-Latn-CS"/>
        </w:rPr>
        <w:t>III ROK</w:t>
      </w:r>
    </w:p>
    <w:p w:rsidR="00781CF4" w:rsidRPr="00200254" w:rsidRDefault="00781CF4" w:rsidP="00781CF4">
      <w:pPr>
        <w:spacing w:after="0" w:line="240" w:lineRule="auto"/>
        <w:rPr>
          <w:rFonts w:ascii="Arial Narrow" w:hAnsi="Arial Narrow" w:cs="Times New Roman"/>
          <w:sz w:val="24"/>
          <w:szCs w:val="24"/>
          <w:lang w:val="sr-Latn-CS"/>
        </w:rPr>
      </w:pPr>
    </w:p>
    <w:p w:rsidR="00781CF4" w:rsidRPr="00200254" w:rsidRDefault="00781CF4" w:rsidP="00781CF4">
      <w:pPr>
        <w:spacing w:after="0" w:line="240" w:lineRule="auto"/>
        <w:jc w:val="center"/>
        <w:rPr>
          <w:rFonts w:ascii="Arial Narrow" w:hAnsi="Arial Narrow" w:cs="Times New Roman"/>
          <w:sz w:val="24"/>
          <w:szCs w:val="24"/>
          <w:lang w:val="sr-Latn-CS"/>
        </w:rPr>
      </w:pPr>
      <w:r w:rsidRPr="00200254">
        <w:rPr>
          <w:rFonts w:ascii="Arial Narrow" w:hAnsi="Arial Narrow" w:cs="Times New Roman"/>
          <w:b/>
          <w:sz w:val="24"/>
          <w:szCs w:val="24"/>
          <w:lang w:val="sr-Latn-CS"/>
        </w:rPr>
        <w:t>Član 4</w:t>
      </w:r>
    </w:p>
    <w:p w:rsidR="00781CF4" w:rsidRPr="00200254" w:rsidRDefault="00781CF4" w:rsidP="00781CF4">
      <w:pPr>
        <w:spacing w:after="0" w:line="240" w:lineRule="auto"/>
        <w:rPr>
          <w:rFonts w:ascii="Arial Narrow" w:hAnsi="Arial Narrow" w:cs="Times New Roman"/>
          <w:sz w:val="24"/>
          <w:szCs w:val="24"/>
          <w:lang w:val="sr-Latn-CS"/>
        </w:rPr>
      </w:pPr>
      <w:r w:rsidRPr="00200254">
        <w:rPr>
          <w:rFonts w:ascii="Arial Narrow" w:hAnsi="Arial Narrow" w:cs="Times New Roman"/>
          <w:sz w:val="24"/>
          <w:szCs w:val="24"/>
          <w:lang w:val="sr-Latn-CS"/>
        </w:rPr>
        <w:t>Ugovor se zaključuje na odredjeno vrijeme.</w:t>
      </w:r>
    </w:p>
    <w:p w:rsidR="00781CF4" w:rsidRPr="00200254" w:rsidRDefault="00781CF4" w:rsidP="00781CF4">
      <w:pPr>
        <w:spacing w:after="0" w:line="240" w:lineRule="auto"/>
        <w:rPr>
          <w:rFonts w:ascii="Arial Narrow" w:hAnsi="Arial Narrow" w:cs="Times New Roman"/>
          <w:sz w:val="24"/>
          <w:szCs w:val="24"/>
          <w:lang w:val="sr-Latn-CS"/>
        </w:rPr>
      </w:pPr>
    </w:p>
    <w:p w:rsidR="00781CF4" w:rsidRPr="00200254" w:rsidRDefault="00781CF4" w:rsidP="00781CF4">
      <w:pPr>
        <w:spacing w:after="0" w:line="240" w:lineRule="auto"/>
        <w:jc w:val="both"/>
        <w:rPr>
          <w:rFonts w:ascii="Arial Narrow" w:hAnsi="Arial Narrow" w:cs="Times New Roman"/>
          <w:sz w:val="24"/>
          <w:szCs w:val="24"/>
          <w:lang w:val="sl-SI"/>
        </w:rPr>
      </w:pPr>
      <w:r w:rsidRPr="00200254">
        <w:rPr>
          <w:rFonts w:ascii="Arial Narrow" w:hAnsi="Arial Narrow" w:cs="Times New Roman"/>
          <w:sz w:val="24"/>
          <w:szCs w:val="24"/>
          <w:lang w:val="sl-SI"/>
        </w:rPr>
        <w:t>Izvršilac</w:t>
      </w:r>
      <w:r w:rsidRPr="00200254">
        <w:rPr>
          <w:rFonts w:ascii="Arial Narrow" w:hAnsi="Arial Narrow" w:cs="Times New Roman"/>
          <w:sz w:val="24"/>
          <w:szCs w:val="24"/>
          <w:lang w:val="sr-Latn-CS"/>
        </w:rPr>
        <w:t xml:space="preserve"> se obavezuje da će </w:t>
      </w:r>
      <w:r w:rsidRPr="00200254">
        <w:rPr>
          <w:rFonts w:ascii="Arial Narrow" w:hAnsi="Arial Narrow" w:cs="Times New Roman"/>
          <w:sz w:val="24"/>
          <w:szCs w:val="24"/>
          <w:lang w:val="sl-SI"/>
        </w:rPr>
        <w:t xml:space="preserve">usluge </w:t>
      </w:r>
      <w:r w:rsidRPr="00200254">
        <w:rPr>
          <w:rFonts w:ascii="Arial Narrow" w:hAnsi="Arial Narrow" w:cs="Times New Roman"/>
          <w:sz w:val="24"/>
          <w:szCs w:val="24"/>
          <w:lang w:val="sr-Latn-CS"/>
        </w:rPr>
        <w:t>naveden</w:t>
      </w:r>
      <w:r w:rsidRPr="00200254">
        <w:rPr>
          <w:rFonts w:ascii="Arial Narrow" w:hAnsi="Arial Narrow" w:cs="Times New Roman"/>
          <w:sz w:val="24"/>
          <w:szCs w:val="24"/>
          <w:lang w:val="sl-SI"/>
        </w:rPr>
        <w:t>e</w:t>
      </w:r>
      <w:r w:rsidRPr="00200254">
        <w:rPr>
          <w:rFonts w:ascii="Arial Narrow" w:hAnsi="Arial Narrow" w:cs="Times New Roman"/>
          <w:sz w:val="24"/>
          <w:szCs w:val="24"/>
          <w:lang w:val="sr-Latn-CS"/>
        </w:rPr>
        <w:t xml:space="preserve"> u članu 1 ovog Ugovora, pružati za period  od godinu dana od dana početka primjene ovog ugovora.</w:t>
      </w:r>
    </w:p>
    <w:p w:rsidR="00781CF4" w:rsidRPr="00200254" w:rsidRDefault="00781CF4" w:rsidP="00781CF4">
      <w:pPr>
        <w:spacing w:after="0" w:line="240" w:lineRule="auto"/>
        <w:rPr>
          <w:rFonts w:ascii="Arial Narrow" w:hAnsi="Arial Narrow" w:cs="Times New Roman"/>
          <w:sz w:val="24"/>
          <w:szCs w:val="24"/>
          <w:lang w:val="sl-SI"/>
        </w:rPr>
      </w:pPr>
    </w:p>
    <w:p w:rsidR="00781CF4" w:rsidRPr="00200254" w:rsidRDefault="00781CF4" w:rsidP="00781CF4">
      <w:pPr>
        <w:spacing w:after="0" w:line="240" w:lineRule="auto"/>
        <w:rPr>
          <w:rFonts w:ascii="Arial Narrow" w:hAnsi="Arial Narrow" w:cs="Times New Roman"/>
          <w:sz w:val="24"/>
          <w:szCs w:val="24"/>
          <w:lang w:val="pt-BR"/>
        </w:rPr>
      </w:pPr>
      <w:r w:rsidRPr="00200254">
        <w:rPr>
          <w:rFonts w:ascii="Arial Narrow" w:hAnsi="Arial Narrow" w:cs="Times New Roman"/>
          <w:sz w:val="24"/>
          <w:szCs w:val="24"/>
          <w:lang w:val="sl-SI"/>
        </w:rPr>
        <w:t>Ovaj Ugovor se primjenjuje od __________ godine.</w:t>
      </w:r>
    </w:p>
    <w:p w:rsidR="00781CF4" w:rsidRPr="00200254" w:rsidRDefault="00781CF4" w:rsidP="00781CF4">
      <w:pPr>
        <w:spacing w:after="0" w:line="240" w:lineRule="auto"/>
        <w:jc w:val="both"/>
        <w:rPr>
          <w:rFonts w:ascii="Arial Narrow" w:hAnsi="Arial Narrow" w:cs="Times New Roman"/>
          <w:sz w:val="24"/>
          <w:szCs w:val="24"/>
          <w:lang w:val="pt-BR"/>
        </w:rPr>
      </w:pPr>
    </w:p>
    <w:p w:rsidR="00781CF4" w:rsidRPr="00200254" w:rsidRDefault="00781CF4" w:rsidP="00781CF4">
      <w:pPr>
        <w:widowControl w:val="0"/>
        <w:autoSpaceDE w:val="0"/>
        <w:spacing w:after="0" w:line="240" w:lineRule="auto"/>
        <w:rPr>
          <w:rFonts w:ascii="Arial Narrow" w:hAnsi="Arial Narrow" w:cs="Times New Roman"/>
          <w:sz w:val="24"/>
          <w:szCs w:val="24"/>
          <w:lang w:val="pt-BR"/>
        </w:rPr>
      </w:pPr>
    </w:p>
    <w:p w:rsidR="00781CF4" w:rsidRPr="00200254" w:rsidRDefault="00781CF4" w:rsidP="00781CF4">
      <w:pPr>
        <w:widowControl w:val="0"/>
        <w:autoSpaceDE w:val="0"/>
        <w:spacing w:after="0" w:line="240" w:lineRule="auto"/>
        <w:jc w:val="center"/>
        <w:rPr>
          <w:rFonts w:ascii="Arial Narrow" w:hAnsi="Arial Narrow" w:cs="Times New Roman"/>
          <w:sz w:val="24"/>
          <w:szCs w:val="24"/>
          <w:lang w:val="pt-BR"/>
        </w:rPr>
      </w:pPr>
      <w:r w:rsidRPr="00200254">
        <w:rPr>
          <w:rFonts w:ascii="Arial Narrow" w:hAnsi="Arial Narrow" w:cs="Times New Roman"/>
          <w:b/>
          <w:bCs/>
          <w:sz w:val="24"/>
          <w:szCs w:val="24"/>
          <w:lang w:val="pt-BR"/>
        </w:rPr>
        <w:lastRenderedPageBreak/>
        <w:t xml:space="preserve">IV </w:t>
      </w:r>
      <w:r w:rsidRPr="00200254">
        <w:rPr>
          <w:rFonts w:ascii="Arial Narrow" w:hAnsi="Arial Narrow" w:cs="Times New Roman"/>
          <w:b/>
          <w:bCs/>
          <w:spacing w:val="-1"/>
          <w:sz w:val="24"/>
          <w:szCs w:val="24"/>
          <w:lang w:val="pt-BR"/>
        </w:rPr>
        <w:t>O</w:t>
      </w:r>
      <w:r w:rsidRPr="00200254">
        <w:rPr>
          <w:rFonts w:ascii="Arial Narrow" w:hAnsi="Arial Narrow" w:cs="Times New Roman"/>
          <w:b/>
          <w:bCs/>
          <w:sz w:val="24"/>
          <w:szCs w:val="24"/>
          <w:lang w:val="pt-BR"/>
        </w:rPr>
        <w:t>BA</w:t>
      </w:r>
      <w:r w:rsidRPr="00200254">
        <w:rPr>
          <w:rFonts w:ascii="Arial Narrow" w:hAnsi="Arial Narrow" w:cs="Times New Roman"/>
          <w:b/>
          <w:bCs/>
          <w:spacing w:val="-3"/>
          <w:sz w:val="24"/>
          <w:szCs w:val="24"/>
          <w:lang w:val="pt-BR"/>
        </w:rPr>
        <w:t>V</w:t>
      </w:r>
      <w:r w:rsidRPr="00200254">
        <w:rPr>
          <w:rFonts w:ascii="Arial Narrow" w:hAnsi="Arial Narrow" w:cs="Times New Roman"/>
          <w:b/>
          <w:bCs/>
          <w:sz w:val="24"/>
          <w:szCs w:val="24"/>
          <w:lang w:val="pt-BR"/>
        </w:rPr>
        <w:t>EZE U</w:t>
      </w:r>
      <w:r w:rsidRPr="00200254">
        <w:rPr>
          <w:rFonts w:ascii="Arial Narrow" w:hAnsi="Arial Narrow" w:cs="Times New Roman"/>
          <w:b/>
          <w:bCs/>
          <w:spacing w:val="-1"/>
          <w:sz w:val="24"/>
          <w:szCs w:val="24"/>
          <w:lang w:val="pt-BR"/>
        </w:rPr>
        <w:t>G</w:t>
      </w:r>
      <w:r w:rsidRPr="00200254">
        <w:rPr>
          <w:rFonts w:ascii="Arial Narrow" w:hAnsi="Arial Narrow" w:cs="Times New Roman"/>
          <w:b/>
          <w:bCs/>
          <w:spacing w:val="1"/>
          <w:sz w:val="24"/>
          <w:szCs w:val="24"/>
          <w:lang w:val="pt-BR"/>
        </w:rPr>
        <w:t>O</w:t>
      </w:r>
      <w:r w:rsidRPr="00200254">
        <w:rPr>
          <w:rFonts w:ascii="Arial Narrow" w:hAnsi="Arial Narrow" w:cs="Times New Roman"/>
          <w:b/>
          <w:bCs/>
          <w:spacing w:val="-3"/>
          <w:sz w:val="24"/>
          <w:szCs w:val="24"/>
          <w:lang w:val="pt-BR"/>
        </w:rPr>
        <w:t>V</w:t>
      </w:r>
      <w:r w:rsidRPr="00200254">
        <w:rPr>
          <w:rFonts w:ascii="Arial Narrow" w:hAnsi="Arial Narrow" w:cs="Times New Roman"/>
          <w:b/>
          <w:bCs/>
          <w:spacing w:val="-1"/>
          <w:sz w:val="24"/>
          <w:szCs w:val="24"/>
          <w:lang w:val="pt-BR"/>
        </w:rPr>
        <w:t>O</w:t>
      </w:r>
      <w:r w:rsidRPr="00200254">
        <w:rPr>
          <w:rFonts w:ascii="Arial Narrow" w:hAnsi="Arial Narrow" w:cs="Times New Roman"/>
          <w:b/>
          <w:bCs/>
          <w:sz w:val="24"/>
          <w:szCs w:val="24"/>
          <w:lang w:val="pt-BR"/>
        </w:rPr>
        <w:t>RNIH ST</w:t>
      </w:r>
      <w:r w:rsidRPr="00200254">
        <w:rPr>
          <w:rFonts w:ascii="Arial Narrow" w:hAnsi="Arial Narrow" w:cs="Times New Roman"/>
          <w:b/>
          <w:bCs/>
          <w:spacing w:val="-1"/>
          <w:sz w:val="24"/>
          <w:szCs w:val="24"/>
          <w:lang w:val="pt-BR"/>
        </w:rPr>
        <w:t>R</w:t>
      </w:r>
      <w:r w:rsidRPr="00200254">
        <w:rPr>
          <w:rFonts w:ascii="Arial Narrow" w:hAnsi="Arial Narrow" w:cs="Times New Roman"/>
          <w:b/>
          <w:bCs/>
          <w:sz w:val="24"/>
          <w:szCs w:val="24"/>
          <w:lang w:val="pt-BR"/>
        </w:rPr>
        <w:t>ANA</w:t>
      </w:r>
    </w:p>
    <w:p w:rsidR="00781CF4" w:rsidRPr="00200254" w:rsidRDefault="00781CF4" w:rsidP="00781CF4">
      <w:pPr>
        <w:widowControl w:val="0"/>
        <w:autoSpaceDE w:val="0"/>
        <w:spacing w:after="0" w:line="240" w:lineRule="auto"/>
        <w:jc w:val="center"/>
        <w:rPr>
          <w:rFonts w:ascii="Arial Narrow" w:hAnsi="Arial Narrow" w:cs="Times New Roman"/>
          <w:sz w:val="24"/>
          <w:szCs w:val="24"/>
          <w:lang w:val="pt-BR"/>
        </w:rPr>
      </w:pPr>
    </w:p>
    <w:p w:rsidR="00781CF4" w:rsidRPr="00200254" w:rsidRDefault="00781CF4" w:rsidP="001C2390">
      <w:pPr>
        <w:widowControl w:val="0"/>
        <w:autoSpaceDE w:val="0"/>
        <w:spacing w:after="0" w:line="240" w:lineRule="auto"/>
        <w:jc w:val="center"/>
        <w:rPr>
          <w:rFonts w:ascii="Arial Narrow" w:hAnsi="Arial Narrow" w:cs="Times New Roman"/>
          <w:sz w:val="24"/>
          <w:szCs w:val="24"/>
          <w:lang w:val="pt-BR"/>
        </w:rPr>
      </w:pPr>
      <w:r w:rsidRPr="00200254">
        <w:rPr>
          <w:rFonts w:ascii="Arial Narrow" w:hAnsi="Arial Narrow" w:cs="Times New Roman"/>
          <w:b/>
          <w:sz w:val="24"/>
          <w:szCs w:val="24"/>
          <w:lang w:val="pt-BR"/>
        </w:rPr>
        <w:t>Č</w:t>
      </w:r>
      <w:r w:rsidRPr="00200254">
        <w:rPr>
          <w:rFonts w:ascii="Arial Narrow" w:hAnsi="Arial Narrow" w:cs="Times New Roman"/>
          <w:b/>
          <w:spacing w:val="-1"/>
          <w:sz w:val="24"/>
          <w:szCs w:val="24"/>
          <w:lang w:val="pt-BR"/>
        </w:rPr>
        <w:t>l</w:t>
      </w:r>
      <w:r w:rsidRPr="00200254">
        <w:rPr>
          <w:rFonts w:ascii="Arial Narrow" w:hAnsi="Arial Narrow" w:cs="Times New Roman"/>
          <w:b/>
          <w:sz w:val="24"/>
          <w:szCs w:val="24"/>
          <w:lang w:val="pt-BR"/>
        </w:rPr>
        <w:t>an 5</w:t>
      </w:r>
      <w:r w:rsidRPr="00200254">
        <w:rPr>
          <w:rFonts w:ascii="Arial Narrow" w:hAnsi="Arial Narrow" w:cs="Times New Roman"/>
          <w:sz w:val="24"/>
          <w:szCs w:val="24"/>
          <w:lang w:val="pt-BR"/>
        </w:rPr>
        <w:tab/>
      </w:r>
      <w:r w:rsidRPr="00200254">
        <w:rPr>
          <w:rFonts w:ascii="Arial Narrow" w:hAnsi="Arial Narrow" w:cs="Times New Roman"/>
          <w:sz w:val="24"/>
          <w:szCs w:val="24"/>
          <w:lang w:val="pt-BR"/>
        </w:rPr>
        <w:tab/>
      </w:r>
    </w:p>
    <w:p w:rsidR="00781CF4" w:rsidRPr="00200254" w:rsidRDefault="00781CF4" w:rsidP="00781CF4">
      <w:pPr>
        <w:widowControl w:val="0"/>
        <w:autoSpaceDE w:val="0"/>
        <w:spacing w:after="0" w:line="240" w:lineRule="auto"/>
        <w:ind w:left="102" w:right="-56"/>
        <w:rPr>
          <w:rFonts w:ascii="Arial Narrow" w:hAnsi="Arial Narrow" w:cs="Times New Roman"/>
          <w:sz w:val="24"/>
          <w:szCs w:val="24"/>
          <w:lang w:val="pt-BR"/>
        </w:rPr>
      </w:pPr>
      <w:r w:rsidRPr="00200254">
        <w:rPr>
          <w:rFonts w:ascii="Arial Narrow" w:hAnsi="Arial Narrow" w:cs="Times New Roman"/>
          <w:sz w:val="24"/>
          <w:szCs w:val="24"/>
          <w:lang w:val="pt-BR"/>
        </w:rPr>
        <w:t>Izvršilac  se  obavezu</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w:t>
      </w:r>
    </w:p>
    <w:p w:rsidR="00781CF4" w:rsidRPr="00200254" w:rsidRDefault="00781CF4" w:rsidP="00781CF4">
      <w:pPr>
        <w:widowControl w:val="0"/>
        <w:autoSpaceDE w:val="0"/>
        <w:spacing w:after="0" w:line="240" w:lineRule="auto"/>
        <w:ind w:left="102" w:right="-56"/>
        <w:rPr>
          <w:rFonts w:ascii="Arial Narrow" w:hAnsi="Arial Narrow" w:cs="Times New Roman"/>
          <w:sz w:val="24"/>
          <w:szCs w:val="24"/>
          <w:lang w:val="pt-BR"/>
        </w:rPr>
      </w:pPr>
    </w:p>
    <w:p w:rsidR="00781CF4" w:rsidRPr="00200254" w:rsidRDefault="00781CF4" w:rsidP="0011698A">
      <w:pPr>
        <w:pStyle w:val="ListParagraph"/>
        <w:widowControl w:val="0"/>
        <w:numPr>
          <w:ilvl w:val="0"/>
          <w:numId w:val="18"/>
        </w:numPr>
        <w:suppressAutoHyphens/>
        <w:autoSpaceDE w:val="0"/>
        <w:spacing w:before="0" w:after="0" w:line="240" w:lineRule="auto"/>
        <w:ind w:right="76"/>
        <w:jc w:val="both"/>
        <w:rPr>
          <w:rFonts w:ascii="Arial Narrow" w:hAnsi="Arial Narrow" w:cs="Times New Roman"/>
          <w:sz w:val="24"/>
          <w:szCs w:val="24"/>
          <w:lang w:val="sr-Latn-RS"/>
        </w:rPr>
      </w:pPr>
      <w:r w:rsidRPr="00200254">
        <w:rPr>
          <w:rFonts w:ascii="Arial Narrow" w:hAnsi="Arial Narrow" w:cs="Times New Roman"/>
          <w:sz w:val="24"/>
          <w:szCs w:val="24"/>
          <w:lang w:val="sr-Latn-RS"/>
        </w:rPr>
        <w:t>Da us</w:t>
      </w:r>
      <w:r w:rsidRPr="00200254">
        <w:rPr>
          <w:rFonts w:ascii="Arial Narrow" w:hAnsi="Arial Narrow" w:cs="Times New Roman"/>
          <w:spacing w:val="-1"/>
          <w:sz w:val="24"/>
          <w:szCs w:val="24"/>
          <w:lang w:val="sr-Latn-RS"/>
        </w:rPr>
        <w:t>l</w:t>
      </w:r>
      <w:r w:rsidRPr="00200254">
        <w:rPr>
          <w:rFonts w:ascii="Arial Narrow" w:hAnsi="Arial Narrow" w:cs="Times New Roman"/>
          <w:sz w:val="24"/>
          <w:szCs w:val="24"/>
          <w:lang w:val="sr-Latn-RS"/>
        </w:rPr>
        <w:t>uge ko</w:t>
      </w:r>
      <w:r w:rsidRPr="00200254">
        <w:rPr>
          <w:rFonts w:ascii="Arial Narrow" w:hAnsi="Arial Narrow" w:cs="Times New Roman"/>
          <w:spacing w:val="2"/>
          <w:sz w:val="24"/>
          <w:szCs w:val="24"/>
          <w:lang w:val="sr-Latn-RS"/>
        </w:rPr>
        <w:t>j</w:t>
      </w:r>
      <w:r w:rsidRPr="00200254">
        <w:rPr>
          <w:rFonts w:ascii="Arial Narrow" w:hAnsi="Arial Narrow" w:cs="Times New Roman"/>
          <w:sz w:val="24"/>
          <w:szCs w:val="24"/>
          <w:lang w:val="sr-Latn-RS"/>
        </w:rPr>
        <w:t xml:space="preserve">e </w:t>
      </w:r>
      <w:r w:rsidRPr="00200254">
        <w:rPr>
          <w:rFonts w:ascii="Arial Narrow" w:hAnsi="Arial Narrow" w:cs="Times New Roman"/>
          <w:spacing w:val="-1"/>
          <w:sz w:val="24"/>
          <w:szCs w:val="24"/>
          <w:lang w:val="sr-Latn-RS"/>
        </w:rPr>
        <w:t>s</w:t>
      </w:r>
      <w:r w:rsidRPr="00200254">
        <w:rPr>
          <w:rFonts w:ascii="Arial Narrow" w:hAnsi="Arial Narrow" w:cs="Times New Roman"/>
          <w:sz w:val="24"/>
          <w:szCs w:val="24"/>
          <w:lang w:val="sr-Latn-RS"/>
        </w:rPr>
        <w:t>u pred</w:t>
      </w:r>
      <w:r w:rsidRPr="00200254">
        <w:rPr>
          <w:rFonts w:ascii="Arial Narrow" w:hAnsi="Arial Narrow" w:cs="Times New Roman"/>
          <w:spacing w:val="-3"/>
          <w:sz w:val="24"/>
          <w:szCs w:val="24"/>
          <w:lang w:val="sr-Latn-RS"/>
        </w:rPr>
        <w:t>m</w:t>
      </w:r>
      <w:r w:rsidRPr="00200254">
        <w:rPr>
          <w:rFonts w:ascii="Arial Narrow" w:hAnsi="Arial Narrow" w:cs="Times New Roman"/>
          <w:spacing w:val="1"/>
          <w:sz w:val="24"/>
          <w:szCs w:val="24"/>
          <w:lang w:val="sr-Latn-RS"/>
        </w:rPr>
        <w:t>e</w:t>
      </w:r>
      <w:r w:rsidRPr="00200254">
        <w:rPr>
          <w:rFonts w:ascii="Arial Narrow" w:hAnsi="Arial Narrow" w:cs="Times New Roman"/>
          <w:sz w:val="24"/>
          <w:szCs w:val="24"/>
          <w:lang w:val="sr-Latn-RS"/>
        </w:rPr>
        <w:t xml:space="preserve">t ovog Ugovora </w:t>
      </w:r>
      <w:r w:rsidRPr="00200254">
        <w:rPr>
          <w:rFonts w:ascii="Arial Narrow" w:hAnsi="Arial Narrow" w:cs="Times New Roman"/>
          <w:spacing w:val="-1"/>
          <w:sz w:val="24"/>
          <w:szCs w:val="24"/>
          <w:lang w:val="sr-Latn-RS"/>
        </w:rPr>
        <w:t>i</w:t>
      </w:r>
      <w:r w:rsidRPr="00200254">
        <w:rPr>
          <w:rFonts w:ascii="Arial Narrow" w:hAnsi="Arial Narrow" w:cs="Times New Roman"/>
          <w:sz w:val="24"/>
          <w:szCs w:val="24"/>
          <w:lang w:val="sr-Latn-RS"/>
        </w:rPr>
        <w:t>zvodi u sk</w:t>
      </w:r>
      <w:r w:rsidRPr="00200254">
        <w:rPr>
          <w:rFonts w:ascii="Arial Narrow" w:hAnsi="Arial Narrow" w:cs="Times New Roman"/>
          <w:spacing w:val="-1"/>
          <w:sz w:val="24"/>
          <w:szCs w:val="24"/>
          <w:lang w:val="sr-Latn-RS"/>
        </w:rPr>
        <w:t>l</w:t>
      </w:r>
      <w:r w:rsidRPr="00200254">
        <w:rPr>
          <w:rFonts w:ascii="Arial Narrow" w:hAnsi="Arial Narrow" w:cs="Times New Roman"/>
          <w:sz w:val="24"/>
          <w:szCs w:val="24"/>
          <w:lang w:val="sr-Latn-RS"/>
        </w:rPr>
        <w:t>adu sa važeć</w:t>
      </w:r>
      <w:r w:rsidRPr="00200254">
        <w:rPr>
          <w:rFonts w:ascii="Arial Narrow" w:hAnsi="Arial Narrow" w:cs="Times New Roman"/>
          <w:spacing w:val="-1"/>
          <w:sz w:val="24"/>
          <w:szCs w:val="24"/>
          <w:lang w:val="sr-Latn-RS"/>
        </w:rPr>
        <w:t>i</w:t>
      </w:r>
      <w:r w:rsidRPr="00200254">
        <w:rPr>
          <w:rFonts w:ascii="Arial Narrow" w:hAnsi="Arial Narrow" w:cs="Times New Roman"/>
          <w:sz w:val="24"/>
          <w:szCs w:val="24"/>
          <w:lang w:val="sr-Latn-RS"/>
        </w:rPr>
        <w:t>m zakonsk</w:t>
      </w:r>
      <w:r w:rsidRPr="00200254">
        <w:rPr>
          <w:rFonts w:ascii="Arial Narrow" w:hAnsi="Arial Narrow" w:cs="Times New Roman"/>
          <w:spacing w:val="-1"/>
          <w:sz w:val="24"/>
          <w:szCs w:val="24"/>
          <w:lang w:val="sr-Latn-RS"/>
        </w:rPr>
        <w:t>i</w:t>
      </w:r>
      <w:r w:rsidRPr="00200254">
        <w:rPr>
          <w:rFonts w:ascii="Arial Narrow" w:hAnsi="Arial Narrow" w:cs="Times New Roman"/>
          <w:sz w:val="24"/>
          <w:szCs w:val="24"/>
          <w:lang w:val="sr-Latn-RS"/>
        </w:rPr>
        <w:t>m prop</w:t>
      </w:r>
      <w:r w:rsidRPr="00200254">
        <w:rPr>
          <w:rFonts w:ascii="Arial Narrow" w:hAnsi="Arial Narrow" w:cs="Times New Roman"/>
          <w:spacing w:val="-1"/>
          <w:sz w:val="24"/>
          <w:szCs w:val="24"/>
          <w:lang w:val="sr-Latn-RS"/>
        </w:rPr>
        <w:t>i</w:t>
      </w:r>
      <w:r w:rsidRPr="00200254">
        <w:rPr>
          <w:rFonts w:ascii="Arial Narrow" w:hAnsi="Arial Narrow" w:cs="Times New Roman"/>
          <w:sz w:val="24"/>
          <w:szCs w:val="24"/>
          <w:lang w:val="sr-Latn-RS"/>
        </w:rPr>
        <w:t>s</w:t>
      </w:r>
      <w:r w:rsidRPr="00200254">
        <w:rPr>
          <w:rFonts w:ascii="Arial Narrow" w:hAnsi="Arial Narrow" w:cs="Times New Roman"/>
          <w:spacing w:val="-1"/>
          <w:sz w:val="24"/>
          <w:szCs w:val="24"/>
          <w:lang w:val="sr-Latn-RS"/>
        </w:rPr>
        <w:t>im</w:t>
      </w:r>
      <w:r w:rsidRPr="00200254">
        <w:rPr>
          <w:rFonts w:ascii="Arial Narrow" w:hAnsi="Arial Narrow" w:cs="Times New Roman"/>
          <w:sz w:val="24"/>
          <w:szCs w:val="24"/>
          <w:lang w:val="sr-Latn-RS"/>
        </w:rPr>
        <w:t>a, nor</w:t>
      </w:r>
      <w:r w:rsidRPr="00200254">
        <w:rPr>
          <w:rFonts w:ascii="Arial Narrow" w:hAnsi="Arial Narrow" w:cs="Times New Roman"/>
          <w:spacing w:val="-3"/>
          <w:sz w:val="24"/>
          <w:szCs w:val="24"/>
          <w:lang w:val="sr-Latn-RS"/>
        </w:rPr>
        <w:t>m</w:t>
      </w:r>
      <w:r w:rsidRPr="00200254">
        <w:rPr>
          <w:rFonts w:ascii="Arial Narrow" w:hAnsi="Arial Narrow" w:cs="Times New Roman"/>
          <w:spacing w:val="1"/>
          <w:sz w:val="24"/>
          <w:szCs w:val="24"/>
          <w:lang w:val="sr-Latn-RS"/>
        </w:rPr>
        <w:t>a</w:t>
      </w:r>
      <w:r w:rsidRPr="00200254">
        <w:rPr>
          <w:rFonts w:ascii="Arial Narrow" w:hAnsi="Arial Narrow" w:cs="Times New Roman"/>
          <w:spacing w:val="-1"/>
          <w:sz w:val="24"/>
          <w:szCs w:val="24"/>
          <w:lang w:val="sr-Latn-RS"/>
        </w:rPr>
        <w:t>ti</w:t>
      </w:r>
      <w:r w:rsidRPr="00200254">
        <w:rPr>
          <w:rFonts w:ascii="Arial Narrow" w:hAnsi="Arial Narrow" w:cs="Times New Roman"/>
          <w:sz w:val="24"/>
          <w:szCs w:val="24"/>
          <w:lang w:val="sr-Latn-RS"/>
        </w:rPr>
        <w:t>v</w:t>
      </w:r>
      <w:r w:rsidRPr="00200254">
        <w:rPr>
          <w:rFonts w:ascii="Arial Narrow" w:hAnsi="Arial Narrow" w:cs="Times New Roman"/>
          <w:spacing w:val="1"/>
          <w:sz w:val="24"/>
          <w:szCs w:val="24"/>
          <w:lang w:val="sr-Latn-RS"/>
        </w:rPr>
        <w:t>i</w:t>
      </w:r>
      <w:r w:rsidRPr="00200254">
        <w:rPr>
          <w:rFonts w:ascii="Arial Narrow" w:hAnsi="Arial Narrow" w:cs="Times New Roman"/>
          <w:spacing w:val="-3"/>
          <w:sz w:val="24"/>
          <w:szCs w:val="24"/>
          <w:lang w:val="sr-Latn-RS"/>
        </w:rPr>
        <w:t>m</w:t>
      </w:r>
      <w:r w:rsidRPr="00200254">
        <w:rPr>
          <w:rFonts w:ascii="Arial Narrow" w:hAnsi="Arial Narrow" w:cs="Times New Roman"/>
          <w:sz w:val="24"/>
          <w:szCs w:val="24"/>
          <w:lang w:val="sr-Latn-RS"/>
        </w:rPr>
        <w:t>a i s</w:t>
      </w:r>
      <w:r w:rsidRPr="00200254">
        <w:rPr>
          <w:rFonts w:ascii="Arial Narrow" w:hAnsi="Arial Narrow" w:cs="Times New Roman"/>
          <w:spacing w:val="-1"/>
          <w:sz w:val="24"/>
          <w:szCs w:val="24"/>
          <w:lang w:val="sr-Latn-RS"/>
        </w:rPr>
        <w:t>t</w:t>
      </w:r>
      <w:r w:rsidRPr="00200254">
        <w:rPr>
          <w:rFonts w:ascii="Arial Narrow" w:hAnsi="Arial Narrow" w:cs="Times New Roman"/>
          <w:sz w:val="24"/>
          <w:szCs w:val="24"/>
          <w:lang w:val="sr-Latn-RS"/>
        </w:rPr>
        <w:t>andard</w:t>
      </w:r>
      <w:r w:rsidRPr="00200254">
        <w:rPr>
          <w:rFonts w:ascii="Arial Narrow" w:hAnsi="Arial Narrow" w:cs="Times New Roman"/>
          <w:spacing w:val="-1"/>
          <w:sz w:val="24"/>
          <w:szCs w:val="24"/>
          <w:lang w:val="sr-Latn-RS"/>
        </w:rPr>
        <w:t>im</w:t>
      </w:r>
      <w:r w:rsidRPr="00200254">
        <w:rPr>
          <w:rFonts w:ascii="Arial Narrow" w:hAnsi="Arial Narrow" w:cs="Times New Roman"/>
          <w:sz w:val="24"/>
          <w:szCs w:val="24"/>
          <w:lang w:val="sr-Latn-RS"/>
        </w:rPr>
        <w:t>a za ovu  v</w:t>
      </w:r>
      <w:r w:rsidRPr="00200254">
        <w:rPr>
          <w:rFonts w:ascii="Arial Narrow" w:hAnsi="Arial Narrow" w:cs="Times New Roman"/>
          <w:spacing w:val="-2"/>
          <w:sz w:val="24"/>
          <w:szCs w:val="24"/>
          <w:lang w:val="sr-Latn-RS"/>
        </w:rPr>
        <w:t>r</w:t>
      </w:r>
      <w:r w:rsidRPr="00200254">
        <w:rPr>
          <w:rFonts w:ascii="Arial Narrow" w:hAnsi="Arial Narrow" w:cs="Times New Roman"/>
          <w:sz w:val="24"/>
          <w:szCs w:val="24"/>
          <w:lang w:val="sr-Latn-RS"/>
        </w:rPr>
        <w:t>s</w:t>
      </w:r>
      <w:r w:rsidRPr="00200254">
        <w:rPr>
          <w:rFonts w:ascii="Arial Narrow" w:hAnsi="Arial Narrow" w:cs="Times New Roman"/>
          <w:spacing w:val="-1"/>
          <w:sz w:val="24"/>
          <w:szCs w:val="24"/>
          <w:lang w:val="sr-Latn-RS"/>
        </w:rPr>
        <w:t>t</w:t>
      </w:r>
      <w:r w:rsidRPr="00200254">
        <w:rPr>
          <w:rFonts w:ascii="Arial Narrow" w:hAnsi="Arial Narrow" w:cs="Times New Roman"/>
          <w:sz w:val="24"/>
          <w:szCs w:val="24"/>
          <w:lang w:val="sr-Latn-RS"/>
        </w:rPr>
        <w:t>u p</w:t>
      </w:r>
      <w:r w:rsidRPr="00200254">
        <w:rPr>
          <w:rFonts w:ascii="Arial Narrow" w:hAnsi="Arial Narrow" w:cs="Times New Roman"/>
          <w:spacing w:val="-2"/>
          <w:sz w:val="24"/>
          <w:szCs w:val="24"/>
          <w:lang w:val="sr-Latn-RS"/>
        </w:rPr>
        <w:t>o</w:t>
      </w:r>
      <w:r w:rsidRPr="00200254">
        <w:rPr>
          <w:rFonts w:ascii="Arial Narrow" w:hAnsi="Arial Narrow" w:cs="Times New Roman"/>
          <w:sz w:val="24"/>
          <w:szCs w:val="24"/>
          <w:lang w:val="sr-Latn-RS"/>
        </w:rPr>
        <w:t>s</w:t>
      </w:r>
      <w:r w:rsidRPr="00200254">
        <w:rPr>
          <w:rFonts w:ascii="Arial Narrow" w:hAnsi="Arial Narrow" w:cs="Times New Roman"/>
          <w:spacing w:val="-1"/>
          <w:sz w:val="24"/>
          <w:szCs w:val="24"/>
          <w:lang w:val="sr-Latn-RS"/>
        </w:rPr>
        <w:t>l</w:t>
      </w:r>
      <w:r w:rsidRPr="00200254">
        <w:rPr>
          <w:rFonts w:ascii="Arial Narrow" w:hAnsi="Arial Narrow" w:cs="Times New Roman"/>
          <w:spacing w:val="2"/>
          <w:sz w:val="24"/>
          <w:szCs w:val="24"/>
          <w:lang w:val="sr-Latn-RS"/>
        </w:rPr>
        <w:t>a</w:t>
      </w:r>
      <w:r w:rsidRPr="00200254">
        <w:rPr>
          <w:rFonts w:ascii="Arial Narrow" w:hAnsi="Arial Narrow" w:cs="Times New Roman"/>
          <w:sz w:val="24"/>
          <w:szCs w:val="24"/>
          <w:lang w:val="sr-Latn-RS"/>
        </w:rPr>
        <w:t>;</w:t>
      </w:r>
    </w:p>
    <w:p w:rsidR="00781CF4" w:rsidRPr="00200254" w:rsidRDefault="00781CF4" w:rsidP="0011698A">
      <w:pPr>
        <w:pStyle w:val="ListParagraph"/>
        <w:widowControl w:val="0"/>
        <w:numPr>
          <w:ilvl w:val="0"/>
          <w:numId w:val="18"/>
        </w:numPr>
        <w:suppressAutoHyphens/>
        <w:autoSpaceDE w:val="0"/>
        <w:spacing w:before="0" w:after="0" w:line="240" w:lineRule="auto"/>
        <w:ind w:right="76"/>
        <w:jc w:val="both"/>
        <w:rPr>
          <w:rFonts w:ascii="Arial Narrow" w:hAnsi="Arial Narrow" w:cs="Times New Roman"/>
          <w:sz w:val="24"/>
          <w:szCs w:val="24"/>
          <w:lang w:val="sr-Latn-RS"/>
        </w:rPr>
      </w:pPr>
      <w:r w:rsidRPr="00200254">
        <w:rPr>
          <w:rFonts w:ascii="Arial Narrow" w:hAnsi="Arial Narrow" w:cs="Times New Roman"/>
          <w:sz w:val="24"/>
          <w:szCs w:val="24"/>
          <w:lang w:val="sr-Latn-RS"/>
        </w:rPr>
        <w:t>Da obezbijedi kompletnu dokumentaciju po kojoj se izvode usluge;</w:t>
      </w:r>
    </w:p>
    <w:p w:rsidR="00781CF4" w:rsidRPr="00200254" w:rsidRDefault="00781CF4" w:rsidP="001C2390">
      <w:pPr>
        <w:pStyle w:val="ListParagraph"/>
        <w:widowControl w:val="0"/>
        <w:numPr>
          <w:ilvl w:val="0"/>
          <w:numId w:val="18"/>
        </w:numPr>
        <w:suppressAutoHyphens/>
        <w:autoSpaceDE w:val="0"/>
        <w:spacing w:before="0" w:after="0" w:line="240" w:lineRule="auto"/>
        <w:ind w:right="76"/>
        <w:jc w:val="both"/>
        <w:rPr>
          <w:rFonts w:ascii="Arial Narrow" w:hAnsi="Arial Narrow" w:cs="Times New Roman"/>
          <w:sz w:val="24"/>
          <w:szCs w:val="24"/>
          <w:lang w:val="pt-BR"/>
        </w:rPr>
      </w:pPr>
      <w:r w:rsidRPr="00200254">
        <w:rPr>
          <w:rFonts w:ascii="Arial Narrow" w:hAnsi="Arial Narrow" w:cs="Times New Roman"/>
          <w:sz w:val="24"/>
          <w:szCs w:val="24"/>
          <w:lang w:val="sr-Latn-RS"/>
        </w:rPr>
        <w:t xml:space="preserve">Da odmah, po zahtjevu  Naručioca, pristupi otklanjanju uočenih nedostataka i propusta u obavljanju posla; </w:t>
      </w:r>
    </w:p>
    <w:p w:rsidR="00781CF4" w:rsidRPr="00200254" w:rsidRDefault="00781CF4" w:rsidP="00781CF4">
      <w:pPr>
        <w:widowControl w:val="0"/>
        <w:autoSpaceDE w:val="0"/>
        <w:spacing w:after="0" w:line="240" w:lineRule="auto"/>
        <w:jc w:val="both"/>
        <w:rPr>
          <w:rFonts w:ascii="Arial Narrow" w:hAnsi="Arial Narrow" w:cs="Times New Roman"/>
          <w:sz w:val="24"/>
          <w:szCs w:val="24"/>
        </w:rPr>
      </w:pPr>
      <w:r w:rsidRPr="00200254">
        <w:rPr>
          <w:rFonts w:ascii="Arial Narrow" w:hAnsi="Arial Narrow" w:cs="Times New Roman"/>
          <w:sz w:val="24"/>
          <w:szCs w:val="24"/>
        </w:rPr>
        <w:t>Naričilac se  obavezu</w:t>
      </w:r>
      <w:r w:rsidRPr="00200254">
        <w:rPr>
          <w:rFonts w:ascii="Arial Narrow" w:hAnsi="Arial Narrow" w:cs="Times New Roman"/>
          <w:spacing w:val="1"/>
          <w:sz w:val="24"/>
          <w:szCs w:val="24"/>
        </w:rPr>
        <w:t>j</w:t>
      </w:r>
      <w:r w:rsidRPr="00200254">
        <w:rPr>
          <w:rFonts w:ascii="Arial Narrow" w:hAnsi="Arial Narrow" w:cs="Times New Roman"/>
          <w:sz w:val="24"/>
          <w:szCs w:val="24"/>
        </w:rPr>
        <w:t>e:</w:t>
      </w:r>
    </w:p>
    <w:p w:rsidR="00781CF4" w:rsidRPr="00200254" w:rsidRDefault="00781CF4" w:rsidP="00781CF4">
      <w:pPr>
        <w:widowControl w:val="0"/>
        <w:autoSpaceDE w:val="0"/>
        <w:spacing w:after="0" w:line="240" w:lineRule="auto"/>
        <w:jc w:val="both"/>
        <w:rPr>
          <w:rFonts w:ascii="Arial Narrow" w:hAnsi="Arial Narrow" w:cs="Times New Roman"/>
          <w:sz w:val="24"/>
          <w:szCs w:val="24"/>
        </w:rPr>
      </w:pPr>
    </w:p>
    <w:p w:rsidR="00781CF4" w:rsidRPr="00200254" w:rsidRDefault="00781CF4" w:rsidP="0011698A">
      <w:pPr>
        <w:pStyle w:val="ListParagraph"/>
        <w:widowControl w:val="0"/>
        <w:numPr>
          <w:ilvl w:val="0"/>
          <w:numId w:val="19"/>
        </w:numPr>
        <w:suppressAutoHyphens/>
        <w:autoSpaceDE w:val="0"/>
        <w:spacing w:before="0" w:after="0" w:line="240" w:lineRule="auto"/>
        <w:ind w:left="502" w:right="78"/>
        <w:jc w:val="both"/>
        <w:rPr>
          <w:rFonts w:ascii="Arial Narrow" w:hAnsi="Arial Narrow" w:cs="Times New Roman"/>
          <w:sz w:val="24"/>
          <w:szCs w:val="24"/>
          <w:lang w:val="pt-BR"/>
        </w:rPr>
      </w:pPr>
      <w:r w:rsidRPr="00200254">
        <w:rPr>
          <w:rFonts w:ascii="Arial Narrow" w:hAnsi="Arial Narrow" w:cs="Times New Roman"/>
          <w:sz w:val="24"/>
          <w:szCs w:val="24"/>
          <w:lang w:val="pt-BR"/>
        </w:rPr>
        <w:t xml:space="preserve">Da po dogovorenom </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er</w:t>
      </w:r>
      <w:r w:rsidRPr="00200254">
        <w:rPr>
          <w:rFonts w:ascii="Arial Narrow" w:hAnsi="Arial Narrow" w:cs="Times New Roman"/>
          <w:spacing w:val="-3"/>
          <w:sz w:val="24"/>
          <w:szCs w:val="24"/>
          <w:lang w:val="pt-BR"/>
        </w:rPr>
        <w:t>m</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nu i p</w:t>
      </w:r>
      <w:r w:rsidRPr="00200254">
        <w:rPr>
          <w:rFonts w:ascii="Arial Narrow" w:hAnsi="Arial Narrow" w:cs="Times New Roman"/>
          <w:spacing w:val="-1"/>
          <w:sz w:val="24"/>
          <w:szCs w:val="24"/>
          <w:lang w:val="pt-BR"/>
        </w:rPr>
        <w:t>l</w:t>
      </w:r>
      <w:r w:rsidRPr="00200254">
        <w:rPr>
          <w:rFonts w:ascii="Arial Narrow" w:hAnsi="Arial Narrow" w:cs="Times New Roman"/>
          <w:sz w:val="24"/>
          <w:szCs w:val="24"/>
          <w:lang w:val="pt-BR"/>
        </w:rPr>
        <w:t>anu Izvršioca uvede u posao.</w:t>
      </w:r>
    </w:p>
    <w:p w:rsidR="00781CF4" w:rsidRPr="00200254" w:rsidRDefault="00781CF4" w:rsidP="00781CF4">
      <w:pPr>
        <w:widowControl w:val="0"/>
        <w:autoSpaceDE w:val="0"/>
        <w:spacing w:after="0" w:line="240" w:lineRule="auto"/>
        <w:ind w:right="78"/>
        <w:jc w:val="both"/>
        <w:rPr>
          <w:rFonts w:ascii="Arial Narrow" w:hAnsi="Arial Narrow" w:cs="Times New Roman"/>
          <w:sz w:val="24"/>
          <w:szCs w:val="24"/>
          <w:lang w:val="pt-BR"/>
        </w:rPr>
      </w:pPr>
    </w:p>
    <w:p w:rsidR="00781CF4" w:rsidRPr="00200254" w:rsidRDefault="00781CF4" w:rsidP="00781CF4">
      <w:pPr>
        <w:widowControl w:val="0"/>
        <w:autoSpaceDE w:val="0"/>
        <w:spacing w:after="0" w:line="240" w:lineRule="auto"/>
        <w:ind w:right="78"/>
        <w:jc w:val="both"/>
        <w:rPr>
          <w:rFonts w:ascii="Arial Narrow" w:hAnsi="Arial Narrow" w:cs="Times New Roman"/>
          <w:sz w:val="24"/>
          <w:szCs w:val="24"/>
          <w:lang w:val="pt-BR"/>
        </w:rPr>
      </w:pPr>
      <w:r w:rsidRPr="00200254">
        <w:rPr>
          <w:rFonts w:ascii="Arial Narrow" w:hAnsi="Arial Narrow" w:cs="Times New Roman"/>
          <w:sz w:val="24"/>
          <w:szCs w:val="24"/>
          <w:lang w:val="pt-BR"/>
        </w:rPr>
        <w:t>Pod uvođe</w:t>
      </w:r>
      <w:r w:rsidRPr="00200254">
        <w:rPr>
          <w:rFonts w:ascii="Arial Narrow" w:hAnsi="Arial Narrow" w:cs="Times New Roman"/>
          <w:spacing w:val="-2"/>
          <w:sz w:val="24"/>
          <w:szCs w:val="24"/>
          <w:lang w:val="pt-BR"/>
        </w:rPr>
        <w:t>n</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em u posao podraz</w:t>
      </w:r>
      <w:r w:rsidRPr="00200254">
        <w:rPr>
          <w:rFonts w:ascii="Arial Narrow" w:hAnsi="Arial Narrow" w:cs="Times New Roman"/>
          <w:spacing w:val="2"/>
          <w:sz w:val="24"/>
          <w:szCs w:val="24"/>
          <w:lang w:val="pt-BR"/>
        </w:rPr>
        <w:t>u</w:t>
      </w:r>
      <w:r w:rsidRPr="00200254">
        <w:rPr>
          <w:rFonts w:ascii="Arial Narrow" w:hAnsi="Arial Narrow" w:cs="Times New Roman"/>
          <w:spacing w:val="-3"/>
          <w:sz w:val="24"/>
          <w:szCs w:val="24"/>
          <w:lang w:val="pt-BR"/>
        </w:rPr>
        <w:t>m</w:t>
      </w:r>
      <w:r w:rsidRPr="00200254">
        <w:rPr>
          <w:rFonts w:ascii="Arial Narrow" w:hAnsi="Arial Narrow" w:cs="Times New Roman"/>
          <w:spacing w:val="-1"/>
          <w:sz w:val="24"/>
          <w:szCs w:val="24"/>
          <w:lang w:val="pt-BR"/>
        </w:rPr>
        <w:t>i</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eva se obezbeđen</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 xml:space="preserve">e </w:t>
      </w:r>
      <w:r w:rsidRPr="00200254">
        <w:rPr>
          <w:rFonts w:ascii="Arial Narrow" w:hAnsi="Arial Narrow" w:cs="Times New Roman"/>
          <w:spacing w:val="-1"/>
          <w:sz w:val="24"/>
          <w:szCs w:val="24"/>
          <w:lang w:val="pt-BR"/>
        </w:rPr>
        <w:t>s</w:t>
      </w:r>
      <w:r w:rsidRPr="00200254">
        <w:rPr>
          <w:rFonts w:ascii="Arial Narrow" w:hAnsi="Arial Narrow" w:cs="Times New Roman"/>
          <w:sz w:val="24"/>
          <w:szCs w:val="24"/>
          <w:lang w:val="pt-BR"/>
        </w:rPr>
        <w:t>v</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h po</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rebn</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 xml:space="preserve">h </w:t>
      </w:r>
      <w:r w:rsidRPr="00200254">
        <w:rPr>
          <w:rFonts w:ascii="Arial Narrow" w:hAnsi="Arial Narrow" w:cs="Times New Roman"/>
          <w:spacing w:val="-2"/>
          <w:sz w:val="24"/>
          <w:szCs w:val="24"/>
          <w:lang w:val="pt-BR"/>
        </w:rPr>
        <w:t>u</w:t>
      </w:r>
      <w:r w:rsidRPr="00200254">
        <w:rPr>
          <w:rFonts w:ascii="Arial Narrow" w:hAnsi="Arial Narrow" w:cs="Times New Roman"/>
          <w:sz w:val="24"/>
          <w:szCs w:val="24"/>
          <w:lang w:val="pt-BR"/>
        </w:rPr>
        <w:t>s</w:t>
      </w:r>
      <w:r w:rsidRPr="00200254">
        <w:rPr>
          <w:rFonts w:ascii="Arial Narrow" w:hAnsi="Arial Narrow" w:cs="Times New Roman"/>
          <w:spacing w:val="-1"/>
          <w:sz w:val="24"/>
          <w:szCs w:val="24"/>
          <w:lang w:val="pt-BR"/>
        </w:rPr>
        <w:t>l</w:t>
      </w:r>
      <w:r w:rsidRPr="00200254">
        <w:rPr>
          <w:rFonts w:ascii="Arial Narrow" w:hAnsi="Arial Narrow" w:cs="Times New Roman"/>
          <w:sz w:val="24"/>
          <w:szCs w:val="24"/>
          <w:lang w:val="pt-BR"/>
        </w:rPr>
        <w:t>ova za nes</w:t>
      </w:r>
      <w:r w:rsidRPr="00200254">
        <w:rPr>
          <w:rFonts w:ascii="Arial Narrow" w:hAnsi="Arial Narrow" w:cs="Times New Roman"/>
          <w:spacing w:val="-3"/>
          <w:sz w:val="24"/>
          <w:szCs w:val="24"/>
          <w:lang w:val="pt-BR"/>
        </w:rPr>
        <w:t>m</w:t>
      </w:r>
      <w:r w:rsidRPr="00200254">
        <w:rPr>
          <w:rFonts w:ascii="Arial Narrow" w:hAnsi="Arial Narrow" w:cs="Times New Roman"/>
          <w:spacing w:val="1"/>
          <w:sz w:val="24"/>
          <w:szCs w:val="24"/>
          <w:lang w:val="pt-BR"/>
        </w:rPr>
        <w:t>e</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ano obav</w:t>
      </w:r>
      <w:r w:rsidRPr="00200254">
        <w:rPr>
          <w:rFonts w:ascii="Arial Narrow" w:hAnsi="Arial Narrow" w:cs="Times New Roman"/>
          <w:spacing w:val="-1"/>
          <w:sz w:val="24"/>
          <w:szCs w:val="24"/>
          <w:lang w:val="pt-BR"/>
        </w:rPr>
        <w:t>l</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a</w:t>
      </w:r>
      <w:r w:rsidRPr="00200254">
        <w:rPr>
          <w:rFonts w:ascii="Arial Narrow" w:hAnsi="Arial Narrow" w:cs="Times New Roman"/>
          <w:spacing w:val="-2"/>
          <w:sz w:val="24"/>
          <w:szCs w:val="24"/>
          <w:lang w:val="pt-BR"/>
        </w:rPr>
        <w:t>n</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 p</w:t>
      </w:r>
      <w:r w:rsidRPr="00200254">
        <w:rPr>
          <w:rFonts w:ascii="Arial Narrow" w:hAnsi="Arial Narrow" w:cs="Times New Roman"/>
          <w:spacing w:val="-2"/>
          <w:sz w:val="24"/>
          <w:szCs w:val="24"/>
          <w:lang w:val="pt-BR"/>
        </w:rPr>
        <w:t>o</w:t>
      </w:r>
      <w:r w:rsidRPr="00200254">
        <w:rPr>
          <w:rFonts w:ascii="Arial Narrow" w:hAnsi="Arial Narrow" w:cs="Times New Roman"/>
          <w:sz w:val="24"/>
          <w:szCs w:val="24"/>
          <w:lang w:val="pt-BR"/>
        </w:rPr>
        <w:t>s</w:t>
      </w:r>
      <w:r w:rsidRPr="00200254">
        <w:rPr>
          <w:rFonts w:ascii="Arial Narrow" w:hAnsi="Arial Narrow" w:cs="Times New Roman"/>
          <w:spacing w:val="-1"/>
          <w:sz w:val="24"/>
          <w:szCs w:val="24"/>
          <w:lang w:val="pt-BR"/>
        </w:rPr>
        <w:t>l</w:t>
      </w:r>
      <w:r w:rsidRPr="00200254">
        <w:rPr>
          <w:rFonts w:ascii="Arial Narrow" w:hAnsi="Arial Narrow" w:cs="Times New Roman"/>
          <w:spacing w:val="2"/>
          <w:sz w:val="24"/>
          <w:szCs w:val="24"/>
          <w:lang w:val="pt-BR"/>
        </w:rPr>
        <w:t>a</w:t>
      </w:r>
      <w:r w:rsidRPr="00200254">
        <w:rPr>
          <w:rFonts w:ascii="Arial Narrow" w:hAnsi="Arial Narrow" w:cs="Times New Roman"/>
          <w:sz w:val="24"/>
          <w:szCs w:val="24"/>
          <w:lang w:val="pt-BR"/>
        </w:rPr>
        <w:t>.</w:t>
      </w:r>
    </w:p>
    <w:p w:rsidR="00781CF4" w:rsidRPr="00200254" w:rsidRDefault="00781CF4" w:rsidP="00781CF4">
      <w:pPr>
        <w:widowControl w:val="0"/>
        <w:autoSpaceDE w:val="0"/>
        <w:spacing w:after="0" w:line="240" w:lineRule="auto"/>
        <w:ind w:right="78"/>
        <w:jc w:val="both"/>
        <w:rPr>
          <w:rFonts w:ascii="Arial Narrow" w:hAnsi="Arial Narrow" w:cs="Times New Roman"/>
          <w:sz w:val="24"/>
          <w:szCs w:val="24"/>
          <w:lang w:val="pt-BR"/>
        </w:rPr>
      </w:pPr>
    </w:p>
    <w:p w:rsidR="00781CF4" w:rsidRPr="00200254" w:rsidRDefault="00781CF4" w:rsidP="00781CF4">
      <w:pPr>
        <w:widowControl w:val="0"/>
        <w:autoSpaceDE w:val="0"/>
        <w:spacing w:after="0" w:line="240" w:lineRule="auto"/>
        <w:ind w:right="3490"/>
        <w:jc w:val="both"/>
        <w:rPr>
          <w:rFonts w:ascii="Arial Narrow" w:hAnsi="Arial Narrow" w:cs="Times New Roman"/>
          <w:sz w:val="24"/>
          <w:szCs w:val="24"/>
          <w:lang w:val="pt-BR"/>
        </w:rPr>
      </w:pPr>
      <w:r w:rsidRPr="00200254">
        <w:rPr>
          <w:rFonts w:ascii="Arial Narrow" w:hAnsi="Arial Narrow" w:cs="Times New Roman"/>
          <w:b/>
          <w:bCs/>
          <w:sz w:val="24"/>
          <w:szCs w:val="24"/>
          <w:lang w:val="pt-BR"/>
        </w:rPr>
        <w:t xml:space="preserve">                                             </w:t>
      </w:r>
      <w:r w:rsidR="0029108B" w:rsidRPr="00200254">
        <w:rPr>
          <w:rFonts w:ascii="Arial Narrow" w:hAnsi="Arial Narrow" w:cs="Times New Roman"/>
          <w:b/>
          <w:bCs/>
          <w:sz w:val="24"/>
          <w:szCs w:val="24"/>
          <w:lang w:val="pt-BR"/>
        </w:rPr>
        <w:t xml:space="preserve">             </w:t>
      </w:r>
      <w:r w:rsidRPr="00200254">
        <w:rPr>
          <w:rFonts w:ascii="Arial Narrow" w:hAnsi="Arial Narrow" w:cs="Times New Roman"/>
          <w:b/>
          <w:bCs/>
          <w:sz w:val="24"/>
          <w:szCs w:val="24"/>
          <w:lang w:val="pt-BR"/>
        </w:rPr>
        <w:t xml:space="preserve">   V </w:t>
      </w:r>
      <w:r w:rsidRPr="00200254">
        <w:rPr>
          <w:rFonts w:ascii="Arial Narrow" w:hAnsi="Arial Narrow" w:cs="Times New Roman"/>
          <w:b/>
          <w:bCs/>
          <w:spacing w:val="-1"/>
          <w:sz w:val="24"/>
          <w:szCs w:val="24"/>
          <w:lang w:val="pt-BR"/>
        </w:rPr>
        <w:t>R</w:t>
      </w:r>
      <w:r w:rsidRPr="00200254">
        <w:rPr>
          <w:rFonts w:ascii="Arial Narrow" w:hAnsi="Arial Narrow" w:cs="Times New Roman"/>
          <w:b/>
          <w:bCs/>
          <w:sz w:val="24"/>
          <w:szCs w:val="24"/>
          <w:lang w:val="pt-BR"/>
        </w:rPr>
        <w:t>AS</w:t>
      </w:r>
      <w:r w:rsidRPr="00200254">
        <w:rPr>
          <w:rFonts w:ascii="Arial Narrow" w:hAnsi="Arial Narrow" w:cs="Times New Roman"/>
          <w:b/>
          <w:bCs/>
          <w:spacing w:val="-1"/>
          <w:sz w:val="24"/>
          <w:szCs w:val="24"/>
          <w:lang w:val="pt-BR"/>
        </w:rPr>
        <w:t>K</w:t>
      </w:r>
      <w:r w:rsidRPr="00200254">
        <w:rPr>
          <w:rFonts w:ascii="Arial Narrow" w:hAnsi="Arial Narrow" w:cs="Times New Roman"/>
          <w:b/>
          <w:bCs/>
          <w:sz w:val="24"/>
          <w:szCs w:val="24"/>
          <w:lang w:val="pt-BR"/>
        </w:rPr>
        <w:t>ID U</w:t>
      </w:r>
      <w:r w:rsidRPr="00200254">
        <w:rPr>
          <w:rFonts w:ascii="Arial Narrow" w:hAnsi="Arial Narrow" w:cs="Times New Roman"/>
          <w:b/>
          <w:bCs/>
          <w:spacing w:val="-1"/>
          <w:sz w:val="24"/>
          <w:szCs w:val="24"/>
          <w:lang w:val="pt-BR"/>
        </w:rPr>
        <w:t>GOVO</w:t>
      </w:r>
      <w:r w:rsidRPr="00200254">
        <w:rPr>
          <w:rFonts w:ascii="Arial Narrow" w:hAnsi="Arial Narrow" w:cs="Times New Roman"/>
          <w:b/>
          <w:bCs/>
          <w:sz w:val="24"/>
          <w:szCs w:val="24"/>
          <w:lang w:val="pt-BR"/>
        </w:rPr>
        <w:t>RA</w:t>
      </w:r>
    </w:p>
    <w:p w:rsidR="00781CF4" w:rsidRPr="00200254" w:rsidRDefault="00781CF4" w:rsidP="00781CF4">
      <w:pPr>
        <w:widowControl w:val="0"/>
        <w:autoSpaceDE w:val="0"/>
        <w:spacing w:after="0" w:line="240" w:lineRule="auto"/>
        <w:ind w:left="3471" w:right="3490"/>
        <w:jc w:val="both"/>
        <w:rPr>
          <w:rFonts w:ascii="Arial Narrow" w:hAnsi="Arial Narrow" w:cs="Times New Roman"/>
          <w:sz w:val="24"/>
          <w:szCs w:val="24"/>
          <w:lang w:val="pt-BR"/>
        </w:rPr>
      </w:pPr>
    </w:p>
    <w:p w:rsidR="00781CF4" w:rsidRPr="00200254" w:rsidRDefault="00781CF4" w:rsidP="001C2390">
      <w:pPr>
        <w:widowControl w:val="0"/>
        <w:autoSpaceDE w:val="0"/>
        <w:spacing w:after="0" w:line="240" w:lineRule="auto"/>
        <w:ind w:right="50"/>
        <w:jc w:val="center"/>
        <w:rPr>
          <w:rFonts w:ascii="Arial Narrow" w:hAnsi="Arial Narrow" w:cs="Times New Roman"/>
          <w:sz w:val="24"/>
          <w:szCs w:val="24"/>
          <w:lang w:val="pt-BR"/>
        </w:rPr>
      </w:pPr>
      <w:r w:rsidRPr="00200254">
        <w:rPr>
          <w:rFonts w:ascii="Arial Narrow" w:hAnsi="Arial Narrow" w:cs="Times New Roman"/>
          <w:b/>
          <w:sz w:val="24"/>
          <w:szCs w:val="24"/>
          <w:lang w:val="pt-BR"/>
        </w:rPr>
        <w:t>Č</w:t>
      </w:r>
      <w:r w:rsidRPr="00200254">
        <w:rPr>
          <w:rFonts w:ascii="Arial Narrow" w:hAnsi="Arial Narrow" w:cs="Times New Roman"/>
          <w:b/>
          <w:spacing w:val="-1"/>
          <w:sz w:val="24"/>
          <w:szCs w:val="24"/>
          <w:lang w:val="pt-BR"/>
        </w:rPr>
        <w:t>l</w:t>
      </w:r>
      <w:r w:rsidRPr="00200254">
        <w:rPr>
          <w:rFonts w:ascii="Arial Narrow" w:hAnsi="Arial Narrow" w:cs="Times New Roman"/>
          <w:b/>
          <w:sz w:val="24"/>
          <w:szCs w:val="24"/>
          <w:lang w:val="pt-BR"/>
        </w:rPr>
        <w:t>an 6</w:t>
      </w:r>
    </w:p>
    <w:p w:rsidR="00781CF4" w:rsidRPr="00200254" w:rsidRDefault="00781CF4" w:rsidP="00781CF4">
      <w:pPr>
        <w:widowControl w:val="0"/>
        <w:autoSpaceDE w:val="0"/>
        <w:spacing w:after="0" w:line="240" w:lineRule="auto"/>
        <w:ind w:right="96"/>
        <w:jc w:val="both"/>
        <w:rPr>
          <w:rFonts w:ascii="Arial Narrow" w:hAnsi="Arial Narrow" w:cs="Times New Roman"/>
          <w:sz w:val="24"/>
          <w:szCs w:val="24"/>
          <w:lang w:val="pt-BR"/>
        </w:rPr>
      </w:pPr>
      <w:r w:rsidRPr="00200254">
        <w:rPr>
          <w:rFonts w:ascii="Arial Narrow" w:hAnsi="Arial Narrow" w:cs="Times New Roman"/>
          <w:sz w:val="24"/>
          <w:szCs w:val="24"/>
          <w:lang w:val="pt-BR"/>
        </w:rPr>
        <w:t>Ugovorne s</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 xml:space="preserve">rane </w:t>
      </w:r>
      <w:r w:rsidRPr="00200254">
        <w:rPr>
          <w:rFonts w:ascii="Arial Narrow" w:hAnsi="Arial Narrow" w:cs="Times New Roman"/>
          <w:spacing w:val="-1"/>
          <w:sz w:val="24"/>
          <w:szCs w:val="24"/>
          <w:lang w:val="pt-BR"/>
        </w:rPr>
        <w:t>s</w:t>
      </w:r>
      <w:r w:rsidRPr="00200254">
        <w:rPr>
          <w:rFonts w:ascii="Arial Narrow" w:hAnsi="Arial Narrow" w:cs="Times New Roman"/>
          <w:sz w:val="24"/>
          <w:szCs w:val="24"/>
          <w:lang w:val="pt-BR"/>
        </w:rPr>
        <w:t>u sag</w:t>
      </w:r>
      <w:r w:rsidRPr="00200254">
        <w:rPr>
          <w:rFonts w:ascii="Arial Narrow" w:hAnsi="Arial Narrow" w:cs="Times New Roman"/>
          <w:spacing w:val="-1"/>
          <w:sz w:val="24"/>
          <w:szCs w:val="24"/>
          <w:lang w:val="pt-BR"/>
        </w:rPr>
        <w:t>l</w:t>
      </w:r>
      <w:r w:rsidRPr="00200254">
        <w:rPr>
          <w:rFonts w:ascii="Arial Narrow" w:hAnsi="Arial Narrow" w:cs="Times New Roman"/>
          <w:sz w:val="24"/>
          <w:szCs w:val="24"/>
          <w:lang w:val="pt-BR"/>
        </w:rPr>
        <w:t>asne da do rask</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 xml:space="preserve">da ovog </w:t>
      </w:r>
      <w:r w:rsidRPr="00200254">
        <w:rPr>
          <w:rFonts w:ascii="Arial Narrow" w:hAnsi="Arial Narrow" w:cs="Times New Roman"/>
          <w:spacing w:val="-1"/>
          <w:sz w:val="24"/>
          <w:szCs w:val="24"/>
          <w:lang w:val="pt-BR"/>
        </w:rPr>
        <w:t>U</w:t>
      </w:r>
      <w:r w:rsidRPr="00200254">
        <w:rPr>
          <w:rFonts w:ascii="Arial Narrow" w:hAnsi="Arial Narrow" w:cs="Times New Roman"/>
          <w:sz w:val="24"/>
          <w:szCs w:val="24"/>
          <w:lang w:val="pt-BR"/>
        </w:rPr>
        <w:t xml:space="preserve">govora </w:t>
      </w:r>
      <w:r w:rsidRPr="00200254">
        <w:rPr>
          <w:rFonts w:ascii="Arial Narrow" w:hAnsi="Arial Narrow" w:cs="Times New Roman"/>
          <w:spacing w:val="-3"/>
          <w:sz w:val="24"/>
          <w:szCs w:val="24"/>
          <w:lang w:val="pt-BR"/>
        </w:rPr>
        <w:t>m</w:t>
      </w:r>
      <w:r w:rsidRPr="00200254">
        <w:rPr>
          <w:rFonts w:ascii="Arial Narrow" w:hAnsi="Arial Narrow" w:cs="Times New Roman"/>
          <w:spacing w:val="2"/>
          <w:sz w:val="24"/>
          <w:szCs w:val="24"/>
          <w:lang w:val="pt-BR"/>
        </w:rPr>
        <w:t>o</w:t>
      </w:r>
      <w:r w:rsidRPr="00200254">
        <w:rPr>
          <w:rFonts w:ascii="Arial Narrow" w:hAnsi="Arial Narrow" w:cs="Times New Roman"/>
          <w:sz w:val="24"/>
          <w:szCs w:val="24"/>
          <w:lang w:val="pt-BR"/>
        </w:rPr>
        <w:t xml:space="preserve">že doći ako Izvršilac ne bude  </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zvršavao sv</w:t>
      </w:r>
      <w:r w:rsidRPr="00200254">
        <w:rPr>
          <w:rFonts w:ascii="Arial Narrow" w:hAnsi="Arial Narrow" w:cs="Times New Roman"/>
          <w:spacing w:val="-2"/>
          <w:sz w:val="24"/>
          <w:szCs w:val="24"/>
          <w:lang w:val="pt-BR"/>
        </w:rPr>
        <w:t>o</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  obaveze u  rokov</w:t>
      </w:r>
      <w:r w:rsidRPr="00200254">
        <w:rPr>
          <w:rFonts w:ascii="Arial Narrow" w:hAnsi="Arial Narrow" w:cs="Times New Roman"/>
          <w:spacing w:val="-1"/>
          <w:sz w:val="24"/>
          <w:szCs w:val="24"/>
          <w:lang w:val="pt-BR"/>
        </w:rPr>
        <w:t>im</w:t>
      </w:r>
      <w:r w:rsidRPr="00200254">
        <w:rPr>
          <w:rFonts w:ascii="Arial Narrow" w:hAnsi="Arial Narrow" w:cs="Times New Roman"/>
          <w:sz w:val="24"/>
          <w:szCs w:val="24"/>
          <w:lang w:val="pt-BR"/>
        </w:rPr>
        <w:t>a i na nač</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n predv</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d</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 xml:space="preserve">en  </w:t>
      </w:r>
      <w:r w:rsidRPr="00200254">
        <w:rPr>
          <w:rFonts w:ascii="Arial Narrow" w:hAnsi="Arial Narrow" w:cs="Times New Roman"/>
          <w:spacing w:val="-1"/>
          <w:sz w:val="24"/>
          <w:szCs w:val="24"/>
          <w:lang w:val="pt-BR"/>
        </w:rPr>
        <w:t>U</w:t>
      </w:r>
      <w:r w:rsidRPr="00200254">
        <w:rPr>
          <w:rFonts w:ascii="Arial Narrow" w:hAnsi="Arial Narrow" w:cs="Times New Roman"/>
          <w:sz w:val="24"/>
          <w:szCs w:val="24"/>
          <w:lang w:val="pt-BR"/>
        </w:rPr>
        <w:t>govoro</w:t>
      </w:r>
      <w:r w:rsidRPr="00200254">
        <w:rPr>
          <w:rFonts w:ascii="Arial Narrow" w:hAnsi="Arial Narrow" w:cs="Times New Roman"/>
          <w:spacing w:val="-1"/>
          <w:sz w:val="24"/>
          <w:szCs w:val="24"/>
          <w:lang w:val="pt-BR"/>
        </w:rPr>
        <w:t>m</w:t>
      </w:r>
      <w:r w:rsidRPr="00200254">
        <w:rPr>
          <w:rFonts w:ascii="Arial Narrow" w:hAnsi="Arial Narrow" w:cs="Times New Roman"/>
          <w:sz w:val="24"/>
          <w:szCs w:val="24"/>
          <w:lang w:val="pt-BR"/>
        </w:rPr>
        <w:t>:</w:t>
      </w:r>
    </w:p>
    <w:p w:rsidR="00781CF4" w:rsidRPr="00200254" w:rsidRDefault="00781CF4" w:rsidP="00781CF4">
      <w:pPr>
        <w:widowControl w:val="0"/>
        <w:autoSpaceDE w:val="0"/>
        <w:spacing w:after="0" w:line="240" w:lineRule="auto"/>
        <w:ind w:right="88"/>
        <w:jc w:val="both"/>
        <w:rPr>
          <w:rFonts w:ascii="Arial Narrow" w:hAnsi="Arial Narrow" w:cs="Times New Roman"/>
          <w:sz w:val="24"/>
          <w:szCs w:val="24"/>
          <w:lang w:val="pt-BR"/>
        </w:rPr>
      </w:pPr>
    </w:p>
    <w:p w:rsidR="00781CF4" w:rsidRPr="00200254" w:rsidRDefault="00781CF4" w:rsidP="0011698A">
      <w:pPr>
        <w:pStyle w:val="ListParagraph"/>
        <w:widowControl w:val="0"/>
        <w:numPr>
          <w:ilvl w:val="0"/>
          <w:numId w:val="20"/>
        </w:numPr>
        <w:suppressAutoHyphens/>
        <w:autoSpaceDE w:val="0"/>
        <w:spacing w:before="0" w:after="0" w:line="240" w:lineRule="auto"/>
        <w:ind w:right="88"/>
        <w:jc w:val="both"/>
        <w:rPr>
          <w:rFonts w:ascii="Arial Narrow" w:hAnsi="Arial Narrow" w:cs="Times New Roman"/>
          <w:sz w:val="24"/>
          <w:szCs w:val="24"/>
          <w:lang w:val="pt-BR"/>
        </w:rPr>
      </w:pPr>
      <w:r w:rsidRPr="00200254">
        <w:rPr>
          <w:rFonts w:ascii="Arial Narrow" w:hAnsi="Arial Narrow" w:cs="Times New Roman"/>
          <w:sz w:val="24"/>
          <w:szCs w:val="24"/>
          <w:lang w:val="pt-BR"/>
        </w:rPr>
        <w:t>U s</w:t>
      </w:r>
      <w:r w:rsidRPr="00200254">
        <w:rPr>
          <w:rFonts w:ascii="Arial Narrow" w:hAnsi="Arial Narrow" w:cs="Times New Roman"/>
          <w:spacing w:val="-1"/>
          <w:sz w:val="24"/>
          <w:szCs w:val="24"/>
          <w:lang w:val="pt-BR"/>
        </w:rPr>
        <w:t>l</w:t>
      </w:r>
      <w:r w:rsidRPr="00200254">
        <w:rPr>
          <w:rFonts w:ascii="Arial Narrow" w:hAnsi="Arial Narrow" w:cs="Times New Roman"/>
          <w:sz w:val="24"/>
          <w:szCs w:val="24"/>
          <w:lang w:val="pt-BR"/>
        </w:rPr>
        <w:t>uča</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 xml:space="preserve">u kada Naručilac </w:t>
      </w:r>
      <w:r w:rsidRPr="00200254">
        <w:rPr>
          <w:rFonts w:ascii="Arial Narrow" w:hAnsi="Arial Narrow" w:cs="Times New Roman"/>
          <w:spacing w:val="-2"/>
          <w:sz w:val="24"/>
          <w:szCs w:val="24"/>
          <w:lang w:val="pt-BR"/>
        </w:rPr>
        <w:t>u</w:t>
      </w:r>
      <w:r w:rsidRPr="00200254">
        <w:rPr>
          <w:rFonts w:ascii="Arial Narrow" w:hAnsi="Arial Narrow" w:cs="Times New Roman"/>
          <w:sz w:val="24"/>
          <w:szCs w:val="24"/>
          <w:lang w:val="pt-BR"/>
        </w:rPr>
        <w:t>s</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anovi da kva</w:t>
      </w:r>
      <w:r w:rsidRPr="00200254">
        <w:rPr>
          <w:rFonts w:ascii="Arial Narrow" w:hAnsi="Arial Narrow" w:cs="Times New Roman"/>
          <w:spacing w:val="-1"/>
          <w:sz w:val="24"/>
          <w:szCs w:val="24"/>
          <w:lang w:val="pt-BR"/>
        </w:rPr>
        <w:t>lit</w:t>
      </w:r>
      <w:r w:rsidRPr="00200254">
        <w:rPr>
          <w:rFonts w:ascii="Arial Narrow" w:hAnsi="Arial Narrow" w:cs="Times New Roman"/>
          <w:spacing w:val="1"/>
          <w:sz w:val="24"/>
          <w:szCs w:val="24"/>
          <w:lang w:val="pt-BR"/>
        </w:rPr>
        <w:t>e</w:t>
      </w:r>
      <w:r w:rsidRPr="00200254">
        <w:rPr>
          <w:rFonts w:ascii="Arial Narrow" w:hAnsi="Arial Narrow" w:cs="Times New Roman"/>
          <w:sz w:val="24"/>
          <w:szCs w:val="24"/>
          <w:lang w:val="pt-BR"/>
        </w:rPr>
        <w:t>t pružen</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h us</w:t>
      </w:r>
      <w:r w:rsidRPr="00200254">
        <w:rPr>
          <w:rFonts w:ascii="Arial Narrow" w:hAnsi="Arial Narrow" w:cs="Times New Roman"/>
          <w:spacing w:val="-1"/>
          <w:sz w:val="24"/>
          <w:szCs w:val="24"/>
          <w:lang w:val="pt-BR"/>
        </w:rPr>
        <w:t>l</w:t>
      </w:r>
      <w:r w:rsidRPr="00200254">
        <w:rPr>
          <w:rFonts w:ascii="Arial Narrow" w:hAnsi="Arial Narrow" w:cs="Times New Roman"/>
          <w:sz w:val="24"/>
          <w:szCs w:val="24"/>
          <w:lang w:val="pt-BR"/>
        </w:rPr>
        <w:t xml:space="preserve">uga </w:t>
      </w:r>
      <w:r w:rsidRPr="00200254">
        <w:rPr>
          <w:rFonts w:ascii="Arial Narrow" w:hAnsi="Arial Narrow" w:cs="Times New Roman"/>
          <w:spacing w:val="-1"/>
          <w:sz w:val="24"/>
          <w:szCs w:val="24"/>
          <w:lang w:val="pt-BR"/>
        </w:rPr>
        <w:t>il</w:t>
      </w:r>
      <w:r w:rsidRPr="00200254">
        <w:rPr>
          <w:rFonts w:ascii="Arial Narrow" w:hAnsi="Arial Narrow" w:cs="Times New Roman"/>
          <w:sz w:val="24"/>
          <w:szCs w:val="24"/>
          <w:lang w:val="pt-BR"/>
        </w:rPr>
        <w:t>i nač</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n na ko</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 se pruža</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u, ods</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 xml:space="preserve">upa od  </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raženog, odnosno ponud</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enog  kva</w:t>
      </w:r>
      <w:r w:rsidRPr="00200254">
        <w:rPr>
          <w:rFonts w:ascii="Arial Narrow" w:hAnsi="Arial Narrow" w:cs="Times New Roman"/>
          <w:spacing w:val="-1"/>
          <w:sz w:val="24"/>
          <w:szCs w:val="24"/>
          <w:lang w:val="pt-BR"/>
        </w:rPr>
        <w:t>lit</w:t>
      </w:r>
      <w:r w:rsidRPr="00200254">
        <w:rPr>
          <w:rFonts w:ascii="Arial Narrow" w:hAnsi="Arial Narrow" w:cs="Times New Roman"/>
          <w:sz w:val="24"/>
          <w:szCs w:val="24"/>
          <w:lang w:val="pt-BR"/>
        </w:rPr>
        <w:t>e</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 xml:space="preserve">a </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z  ponude Izvršioca;</w:t>
      </w:r>
    </w:p>
    <w:p w:rsidR="00781CF4" w:rsidRPr="00200254" w:rsidRDefault="00781CF4" w:rsidP="00781CF4">
      <w:pPr>
        <w:widowControl w:val="0"/>
        <w:autoSpaceDE w:val="0"/>
        <w:spacing w:after="0" w:line="240" w:lineRule="auto"/>
        <w:ind w:right="77"/>
        <w:jc w:val="both"/>
        <w:rPr>
          <w:rFonts w:ascii="Arial Narrow" w:hAnsi="Arial Narrow" w:cs="Times New Roman"/>
          <w:sz w:val="24"/>
          <w:szCs w:val="24"/>
          <w:lang w:val="pt-BR"/>
        </w:rPr>
      </w:pPr>
    </w:p>
    <w:p w:rsidR="00781CF4" w:rsidRPr="00200254" w:rsidRDefault="00781CF4" w:rsidP="00781CF4">
      <w:pPr>
        <w:widowControl w:val="0"/>
        <w:autoSpaceDE w:val="0"/>
        <w:spacing w:after="0" w:line="240" w:lineRule="auto"/>
        <w:ind w:right="77"/>
        <w:jc w:val="both"/>
        <w:rPr>
          <w:rFonts w:ascii="Arial Narrow" w:hAnsi="Arial Narrow" w:cs="Times New Roman"/>
          <w:sz w:val="24"/>
          <w:szCs w:val="24"/>
          <w:lang w:val="pt-BR"/>
        </w:rPr>
      </w:pPr>
      <w:r w:rsidRPr="00200254">
        <w:rPr>
          <w:rFonts w:ascii="Arial Narrow" w:hAnsi="Arial Narrow" w:cs="Times New Roman"/>
          <w:sz w:val="24"/>
          <w:szCs w:val="24"/>
          <w:lang w:val="pt-BR"/>
        </w:rPr>
        <w:t xml:space="preserve">Naručilac </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 obavezan da u s</w:t>
      </w:r>
      <w:r w:rsidRPr="00200254">
        <w:rPr>
          <w:rFonts w:ascii="Arial Narrow" w:hAnsi="Arial Narrow" w:cs="Times New Roman"/>
          <w:spacing w:val="-1"/>
          <w:sz w:val="24"/>
          <w:szCs w:val="24"/>
          <w:lang w:val="pt-BR"/>
        </w:rPr>
        <w:t>l</w:t>
      </w:r>
      <w:r w:rsidRPr="00200254">
        <w:rPr>
          <w:rFonts w:ascii="Arial Narrow" w:hAnsi="Arial Narrow" w:cs="Times New Roman"/>
          <w:sz w:val="24"/>
          <w:szCs w:val="24"/>
          <w:lang w:val="pt-BR"/>
        </w:rPr>
        <w:t>uča</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u uočavan</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a prop</w:t>
      </w:r>
      <w:r w:rsidRPr="00200254">
        <w:rPr>
          <w:rFonts w:ascii="Arial Narrow" w:hAnsi="Arial Narrow" w:cs="Times New Roman"/>
          <w:spacing w:val="-2"/>
          <w:sz w:val="24"/>
          <w:szCs w:val="24"/>
          <w:lang w:val="pt-BR"/>
        </w:rPr>
        <w:t>u</w:t>
      </w:r>
      <w:r w:rsidRPr="00200254">
        <w:rPr>
          <w:rFonts w:ascii="Arial Narrow" w:hAnsi="Arial Narrow" w:cs="Times New Roman"/>
          <w:sz w:val="24"/>
          <w:szCs w:val="24"/>
          <w:lang w:val="pt-BR"/>
        </w:rPr>
        <w:t>s</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a u obav</w:t>
      </w:r>
      <w:r w:rsidRPr="00200254">
        <w:rPr>
          <w:rFonts w:ascii="Arial Narrow" w:hAnsi="Arial Narrow" w:cs="Times New Roman"/>
          <w:spacing w:val="-1"/>
          <w:sz w:val="24"/>
          <w:szCs w:val="24"/>
          <w:lang w:val="pt-BR"/>
        </w:rPr>
        <w:t>l</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a</w:t>
      </w:r>
      <w:r w:rsidRPr="00200254">
        <w:rPr>
          <w:rFonts w:ascii="Arial Narrow" w:hAnsi="Arial Narrow" w:cs="Times New Roman"/>
          <w:spacing w:val="-2"/>
          <w:sz w:val="24"/>
          <w:szCs w:val="24"/>
          <w:lang w:val="pt-BR"/>
        </w:rPr>
        <w:t>n</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u pos</w:t>
      </w:r>
      <w:r w:rsidRPr="00200254">
        <w:rPr>
          <w:rFonts w:ascii="Arial Narrow" w:hAnsi="Arial Narrow" w:cs="Times New Roman"/>
          <w:spacing w:val="-1"/>
          <w:sz w:val="24"/>
          <w:szCs w:val="24"/>
          <w:lang w:val="pt-BR"/>
        </w:rPr>
        <w:t>l</w:t>
      </w:r>
      <w:r w:rsidRPr="00200254">
        <w:rPr>
          <w:rFonts w:ascii="Arial Narrow" w:hAnsi="Arial Narrow" w:cs="Times New Roman"/>
          <w:sz w:val="24"/>
          <w:szCs w:val="24"/>
          <w:lang w:val="pt-BR"/>
        </w:rPr>
        <w:t>a p</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san</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m pu</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em pozove Izvršioca i da pu</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 xml:space="preserve">em </w:t>
      </w:r>
      <w:r w:rsidRPr="00200254">
        <w:rPr>
          <w:rFonts w:ascii="Arial Narrow" w:hAnsi="Arial Narrow" w:cs="Times New Roman"/>
          <w:spacing w:val="-1"/>
          <w:sz w:val="24"/>
          <w:szCs w:val="24"/>
          <w:lang w:val="pt-BR"/>
        </w:rPr>
        <w:t>Z</w:t>
      </w:r>
      <w:r w:rsidRPr="00200254">
        <w:rPr>
          <w:rFonts w:ascii="Arial Narrow" w:hAnsi="Arial Narrow" w:cs="Times New Roman"/>
          <w:sz w:val="24"/>
          <w:szCs w:val="24"/>
          <w:lang w:val="pt-BR"/>
        </w:rPr>
        <w:t>ap</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sn</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ka za</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edn</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čki ko</w:t>
      </w:r>
      <w:r w:rsidRPr="00200254">
        <w:rPr>
          <w:rFonts w:ascii="Arial Narrow" w:hAnsi="Arial Narrow" w:cs="Times New Roman"/>
          <w:spacing w:val="-2"/>
          <w:sz w:val="24"/>
          <w:szCs w:val="24"/>
          <w:lang w:val="pt-BR"/>
        </w:rPr>
        <w:t>n</w:t>
      </w:r>
      <w:r w:rsidRPr="00200254">
        <w:rPr>
          <w:rFonts w:ascii="Arial Narrow" w:hAnsi="Arial Narrow" w:cs="Times New Roman"/>
          <w:sz w:val="24"/>
          <w:szCs w:val="24"/>
          <w:lang w:val="pt-BR"/>
        </w:rPr>
        <w:t>s</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a</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u</w:t>
      </w:r>
      <w:r w:rsidRPr="00200254">
        <w:rPr>
          <w:rFonts w:ascii="Arial Narrow" w:hAnsi="Arial Narrow" w:cs="Times New Roman"/>
          <w:spacing w:val="1"/>
          <w:sz w:val="24"/>
          <w:szCs w:val="24"/>
          <w:lang w:val="pt-BR"/>
        </w:rPr>
        <w:t>j</w:t>
      </w:r>
      <w:r w:rsidRPr="00200254">
        <w:rPr>
          <w:rFonts w:ascii="Arial Narrow" w:hAnsi="Arial Narrow" w:cs="Times New Roman"/>
          <w:sz w:val="24"/>
          <w:szCs w:val="24"/>
          <w:lang w:val="pt-BR"/>
        </w:rPr>
        <w:t>u uzrok i ob</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m uočen</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h propus</w:t>
      </w:r>
      <w:r w:rsidRPr="00200254">
        <w:rPr>
          <w:rFonts w:ascii="Arial Narrow" w:hAnsi="Arial Narrow" w:cs="Times New Roman"/>
          <w:spacing w:val="-1"/>
          <w:sz w:val="24"/>
          <w:szCs w:val="24"/>
          <w:lang w:val="pt-BR"/>
        </w:rPr>
        <w:t>t</w:t>
      </w:r>
      <w:r w:rsidRPr="00200254">
        <w:rPr>
          <w:rFonts w:ascii="Arial Narrow" w:hAnsi="Arial Narrow" w:cs="Times New Roman"/>
          <w:spacing w:val="3"/>
          <w:sz w:val="24"/>
          <w:szCs w:val="24"/>
          <w:lang w:val="pt-BR"/>
        </w:rPr>
        <w:t>a</w:t>
      </w:r>
      <w:r w:rsidRPr="00200254">
        <w:rPr>
          <w:rFonts w:ascii="Arial Narrow" w:hAnsi="Arial Narrow" w:cs="Times New Roman"/>
          <w:sz w:val="24"/>
          <w:szCs w:val="24"/>
          <w:lang w:val="pt-BR"/>
        </w:rPr>
        <w:t>.</w:t>
      </w:r>
    </w:p>
    <w:p w:rsidR="00781CF4" w:rsidRPr="00200254" w:rsidRDefault="00781CF4" w:rsidP="00781CF4">
      <w:pPr>
        <w:widowControl w:val="0"/>
        <w:autoSpaceDE w:val="0"/>
        <w:spacing w:after="0" w:line="240" w:lineRule="auto"/>
        <w:ind w:right="77"/>
        <w:jc w:val="both"/>
        <w:rPr>
          <w:rFonts w:ascii="Arial Narrow" w:hAnsi="Arial Narrow" w:cs="Times New Roman"/>
          <w:sz w:val="24"/>
          <w:szCs w:val="24"/>
          <w:lang w:val="pt-BR"/>
        </w:rPr>
      </w:pPr>
    </w:p>
    <w:p w:rsidR="00781CF4" w:rsidRPr="00200254" w:rsidRDefault="00781CF4" w:rsidP="00781CF4">
      <w:pPr>
        <w:widowControl w:val="0"/>
        <w:autoSpaceDE w:val="0"/>
        <w:spacing w:after="0" w:line="240" w:lineRule="auto"/>
        <w:ind w:right="77"/>
        <w:jc w:val="both"/>
        <w:rPr>
          <w:rFonts w:ascii="Arial Narrow" w:hAnsi="Arial Narrow" w:cs="Times New Roman"/>
          <w:sz w:val="24"/>
          <w:szCs w:val="24"/>
          <w:lang w:val="pt-BR"/>
        </w:rPr>
      </w:pPr>
      <w:r w:rsidRPr="00200254">
        <w:rPr>
          <w:rFonts w:ascii="Arial Narrow" w:hAnsi="Arial Narrow" w:cs="Times New Roman"/>
          <w:sz w:val="24"/>
          <w:szCs w:val="24"/>
          <w:lang w:val="pt-BR"/>
        </w:rPr>
        <w:t>Uko</w:t>
      </w:r>
      <w:r w:rsidRPr="00200254">
        <w:rPr>
          <w:rFonts w:ascii="Arial Narrow" w:hAnsi="Arial Narrow" w:cs="Times New Roman"/>
          <w:spacing w:val="-1"/>
          <w:sz w:val="24"/>
          <w:szCs w:val="24"/>
          <w:lang w:val="pt-BR"/>
        </w:rPr>
        <w:t>li</w:t>
      </w:r>
      <w:r w:rsidRPr="00200254">
        <w:rPr>
          <w:rFonts w:ascii="Arial Narrow" w:hAnsi="Arial Narrow" w:cs="Times New Roman"/>
          <w:sz w:val="24"/>
          <w:szCs w:val="24"/>
          <w:lang w:val="pt-BR"/>
        </w:rPr>
        <w:t>ko se Izvršilac ne odazove poz</w:t>
      </w:r>
      <w:r w:rsidRPr="00200254">
        <w:rPr>
          <w:rFonts w:ascii="Arial Narrow" w:hAnsi="Arial Narrow" w:cs="Times New Roman"/>
          <w:spacing w:val="-1"/>
          <w:sz w:val="24"/>
          <w:szCs w:val="24"/>
          <w:lang w:val="pt-BR"/>
        </w:rPr>
        <w:t>i</w:t>
      </w:r>
      <w:r w:rsidRPr="00200254">
        <w:rPr>
          <w:rFonts w:ascii="Arial Narrow" w:hAnsi="Arial Narrow" w:cs="Times New Roman"/>
          <w:sz w:val="24"/>
          <w:szCs w:val="24"/>
          <w:lang w:val="pt-BR"/>
        </w:rPr>
        <w:t>vu Naručioca, Naručilac</w:t>
      </w:r>
      <w:r w:rsidRPr="00200254">
        <w:rPr>
          <w:rFonts w:ascii="Arial Narrow" w:hAnsi="Arial Narrow" w:cs="Times New Roman"/>
          <w:spacing w:val="1"/>
          <w:sz w:val="24"/>
          <w:szCs w:val="24"/>
          <w:lang w:val="pt-BR"/>
        </w:rPr>
        <w:t xml:space="preserve"> može </w:t>
      </w:r>
      <w:r w:rsidRPr="00200254">
        <w:rPr>
          <w:rFonts w:ascii="Arial Narrow" w:hAnsi="Arial Narrow" w:cs="Times New Roman"/>
          <w:sz w:val="24"/>
          <w:szCs w:val="24"/>
          <w:lang w:val="pt-BR"/>
        </w:rPr>
        <w:t xml:space="preserve">angaživati </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 xml:space="preserve">reće </w:t>
      </w:r>
      <w:r w:rsidRPr="00200254">
        <w:rPr>
          <w:rFonts w:ascii="Arial Narrow" w:hAnsi="Arial Narrow" w:cs="Times New Roman"/>
          <w:spacing w:val="-1"/>
          <w:sz w:val="24"/>
          <w:szCs w:val="24"/>
          <w:lang w:val="pt-BR"/>
        </w:rPr>
        <w:t>li</w:t>
      </w:r>
      <w:r w:rsidRPr="00200254">
        <w:rPr>
          <w:rFonts w:ascii="Arial Narrow" w:hAnsi="Arial Narrow" w:cs="Times New Roman"/>
          <w:sz w:val="24"/>
          <w:szCs w:val="24"/>
          <w:lang w:val="pt-BR"/>
        </w:rPr>
        <w:t xml:space="preserve">ce koje  će  izvršiti  otklanjanje  propusta,  na  </w:t>
      </w:r>
      <w:r w:rsidRPr="00200254">
        <w:rPr>
          <w:rFonts w:ascii="Arial Narrow" w:hAnsi="Arial Narrow" w:cs="Times New Roman"/>
          <w:spacing w:val="-1"/>
          <w:sz w:val="24"/>
          <w:szCs w:val="24"/>
          <w:lang w:val="pt-BR"/>
        </w:rPr>
        <w:t>t</w:t>
      </w:r>
      <w:r w:rsidRPr="00200254">
        <w:rPr>
          <w:rFonts w:ascii="Arial Narrow" w:hAnsi="Arial Narrow" w:cs="Times New Roman"/>
          <w:sz w:val="24"/>
          <w:szCs w:val="24"/>
          <w:lang w:val="pt-BR"/>
        </w:rPr>
        <w:t>eret Izvršioca.</w:t>
      </w:r>
    </w:p>
    <w:p w:rsidR="007337F0" w:rsidRPr="00200254" w:rsidRDefault="007337F0" w:rsidP="001C2390">
      <w:pPr>
        <w:widowControl w:val="0"/>
        <w:autoSpaceDE w:val="0"/>
        <w:spacing w:after="0" w:line="240" w:lineRule="auto"/>
        <w:ind w:right="77"/>
        <w:rPr>
          <w:rFonts w:ascii="Arial Narrow" w:hAnsi="Arial Narrow" w:cs="Times New Roman"/>
          <w:b/>
          <w:sz w:val="24"/>
          <w:szCs w:val="24"/>
          <w:lang w:val="pt-BR"/>
        </w:rPr>
      </w:pPr>
    </w:p>
    <w:p w:rsidR="00781CF4" w:rsidRPr="00200254" w:rsidRDefault="00781CF4" w:rsidP="001C2390">
      <w:pPr>
        <w:widowControl w:val="0"/>
        <w:autoSpaceDE w:val="0"/>
        <w:spacing w:after="0" w:line="240" w:lineRule="auto"/>
        <w:ind w:right="77"/>
        <w:jc w:val="center"/>
        <w:rPr>
          <w:rFonts w:ascii="Arial Narrow" w:hAnsi="Arial Narrow" w:cs="Times New Roman"/>
          <w:sz w:val="24"/>
          <w:szCs w:val="24"/>
          <w:lang w:val="pt-BR"/>
        </w:rPr>
      </w:pPr>
      <w:r w:rsidRPr="00200254">
        <w:rPr>
          <w:rFonts w:ascii="Arial Narrow" w:hAnsi="Arial Narrow" w:cs="Times New Roman"/>
          <w:b/>
          <w:sz w:val="24"/>
          <w:szCs w:val="24"/>
          <w:lang w:val="pt-BR"/>
        </w:rPr>
        <w:t>Član 7</w:t>
      </w:r>
    </w:p>
    <w:p w:rsidR="00781CF4" w:rsidRPr="00200254" w:rsidRDefault="00781CF4" w:rsidP="00781CF4">
      <w:pPr>
        <w:pStyle w:val="BodyText2"/>
        <w:keepNext/>
        <w:keepLines/>
        <w:spacing w:after="0" w:line="240" w:lineRule="auto"/>
        <w:jc w:val="both"/>
        <w:rPr>
          <w:rFonts w:ascii="Arial Narrow" w:hAnsi="Arial Narrow" w:cs="Times New Roman"/>
          <w:sz w:val="24"/>
          <w:szCs w:val="24"/>
          <w:lang w:val="pt-BR"/>
        </w:rPr>
      </w:pPr>
      <w:r w:rsidRPr="00200254">
        <w:rPr>
          <w:rFonts w:ascii="Arial Narrow" w:hAnsi="Arial Narrow" w:cs="Times New Roman"/>
          <w:sz w:val="24"/>
          <w:szCs w:val="24"/>
          <w:lang w:val="pt-BR"/>
        </w:rPr>
        <w:t>Naručilac ima pravo da jednostrano raskine Ugovor ukoliko:</w:t>
      </w:r>
    </w:p>
    <w:p w:rsidR="00781CF4" w:rsidRPr="00200254" w:rsidRDefault="00781CF4" w:rsidP="00781CF4">
      <w:pPr>
        <w:pStyle w:val="BodyText2"/>
        <w:keepNext/>
        <w:keepLines/>
        <w:spacing w:after="0" w:line="240" w:lineRule="auto"/>
        <w:jc w:val="both"/>
        <w:rPr>
          <w:rFonts w:ascii="Arial Narrow" w:hAnsi="Arial Narrow" w:cs="Times New Roman"/>
          <w:sz w:val="24"/>
          <w:szCs w:val="24"/>
          <w:lang w:val="pt-BR"/>
        </w:rPr>
      </w:pPr>
    </w:p>
    <w:p w:rsidR="00781CF4" w:rsidRPr="00200254" w:rsidRDefault="00781CF4" w:rsidP="0011698A">
      <w:pPr>
        <w:pStyle w:val="BodyText2"/>
        <w:numPr>
          <w:ilvl w:val="0"/>
          <w:numId w:val="23"/>
        </w:numPr>
        <w:suppressAutoHyphens/>
        <w:spacing w:after="0" w:line="240" w:lineRule="auto"/>
        <w:jc w:val="both"/>
        <w:rPr>
          <w:rFonts w:ascii="Arial Narrow" w:hAnsi="Arial Narrow" w:cs="Times New Roman"/>
          <w:sz w:val="24"/>
          <w:szCs w:val="24"/>
          <w:lang w:val="pt-BR"/>
        </w:rPr>
      </w:pPr>
      <w:r w:rsidRPr="00200254">
        <w:rPr>
          <w:rFonts w:ascii="Arial Narrow" w:hAnsi="Arial Narrow" w:cs="Times New Roman"/>
          <w:sz w:val="24"/>
          <w:szCs w:val="24"/>
          <w:lang w:val="pt-BR"/>
        </w:rPr>
        <w:t>Izvršilac prekorači rok za izvršenje ovog Ugovora utvrđen članom 4, do koga je došlo njegovom krivicom;</w:t>
      </w:r>
    </w:p>
    <w:p w:rsidR="00781CF4" w:rsidRPr="00200254" w:rsidRDefault="00781CF4" w:rsidP="0011698A">
      <w:pPr>
        <w:pStyle w:val="BodyText2"/>
        <w:numPr>
          <w:ilvl w:val="0"/>
          <w:numId w:val="23"/>
        </w:numPr>
        <w:suppressAutoHyphens/>
        <w:spacing w:after="0" w:line="240" w:lineRule="auto"/>
        <w:jc w:val="both"/>
        <w:rPr>
          <w:rFonts w:ascii="Arial Narrow" w:hAnsi="Arial Narrow" w:cs="Times New Roman"/>
          <w:sz w:val="24"/>
          <w:szCs w:val="24"/>
          <w:lang w:val="pt-BR"/>
        </w:rPr>
      </w:pPr>
      <w:r w:rsidRPr="00200254">
        <w:rPr>
          <w:rFonts w:ascii="Arial Narrow" w:hAnsi="Arial Narrow" w:cs="Times New Roman"/>
          <w:sz w:val="24"/>
          <w:szCs w:val="24"/>
          <w:lang w:val="pt-BR"/>
        </w:rPr>
        <w:t>Izvršilac odustane od izvršenja Ugovora izričito, ili bez opravdanog razloga prekine sa izvršavanjem Ugovora;</w:t>
      </w:r>
    </w:p>
    <w:p w:rsidR="00781CF4" w:rsidRPr="00200254" w:rsidRDefault="00781CF4" w:rsidP="0011698A">
      <w:pPr>
        <w:pStyle w:val="BodyText2"/>
        <w:numPr>
          <w:ilvl w:val="0"/>
          <w:numId w:val="23"/>
        </w:numPr>
        <w:suppressAutoHyphens/>
        <w:spacing w:after="0" w:line="240" w:lineRule="auto"/>
        <w:jc w:val="both"/>
        <w:rPr>
          <w:rFonts w:ascii="Arial Narrow" w:hAnsi="Arial Narrow" w:cs="Times New Roman"/>
          <w:sz w:val="24"/>
          <w:szCs w:val="24"/>
          <w:lang w:val="pt-BR"/>
        </w:rPr>
      </w:pPr>
      <w:r w:rsidRPr="00200254">
        <w:rPr>
          <w:rFonts w:ascii="Arial Narrow" w:hAnsi="Arial Narrow" w:cs="Times New Roman"/>
          <w:sz w:val="24"/>
          <w:szCs w:val="24"/>
          <w:lang w:val="pt-BR"/>
        </w:rPr>
        <w:t>Izvršilac u bitnom krši ili ne izvršava ugovorene obaveze i ukoliko ne otkloni razlog kršenja, odnosno neizvršavanja ni u naknadnom roku koji mu pisanim obavještenjem odredi naručilac.</w:t>
      </w:r>
    </w:p>
    <w:p w:rsidR="00781CF4" w:rsidRPr="00200254" w:rsidRDefault="00781CF4" w:rsidP="001C2390">
      <w:pPr>
        <w:spacing w:after="0" w:line="240" w:lineRule="auto"/>
        <w:rPr>
          <w:rFonts w:ascii="Arial Narrow" w:hAnsi="Arial Narrow" w:cs="Times New Roman"/>
          <w:b/>
          <w:bCs/>
          <w:sz w:val="24"/>
          <w:szCs w:val="24"/>
          <w:lang w:val="sr-Latn-CS"/>
        </w:rPr>
      </w:pPr>
    </w:p>
    <w:p w:rsidR="00781CF4" w:rsidRPr="00200254" w:rsidRDefault="00781CF4" w:rsidP="00781CF4">
      <w:pPr>
        <w:spacing w:after="0" w:line="240" w:lineRule="auto"/>
        <w:jc w:val="center"/>
        <w:rPr>
          <w:rFonts w:ascii="Arial Narrow" w:hAnsi="Arial Narrow" w:cs="Times New Roman"/>
          <w:sz w:val="24"/>
          <w:szCs w:val="24"/>
          <w:lang w:val="pl-PL"/>
        </w:rPr>
      </w:pPr>
      <w:r w:rsidRPr="00200254">
        <w:rPr>
          <w:rFonts w:ascii="Arial Narrow" w:hAnsi="Arial Narrow" w:cs="Times New Roman"/>
          <w:b/>
          <w:bCs/>
          <w:sz w:val="24"/>
          <w:szCs w:val="24"/>
          <w:u w:val="single"/>
          <w:lang w:val="pl-PL"/>
        </w:rPr>
        <w:t>VI GARANCIJA ZA DOBRO IZVRŠENJE UGOVORA</w:t>
      </w:r>
    </w:p>
    <w:p w:rsidR="00781CF4" w:rsidRPr="00200254" w:rsidRDefault="00781CF4" w:rsidP="00781CF4">
      <w:pPr>
        <w:spacing w:after="0" w:line="240" w:lineRule="auto"/>
        <w:jc w:val="center"/>
        <w:rPr>
          <w:rFonts w:ascii="Arial Narrow" w:hAnsi="Arial Narrow" w:cs="Times New Roman"/>
          <w:sz w:val="24"/>
          <w:szCs w:val="24"/>
          <w:lang w:val="pl-PL"/>
        </w:rPr>
      </w:pPr>
    </w:p>
    <w:p w:rsidR="00781CF4" w:rsidRPr="00200254" w:rsidRDefault="00781CF4" w:rsidP="001C2390">
      <w:pPr>
        <w:spacing w:after="0" w:line="240" w:lineRule="auto"/>
        <w:jc w:val="center"/>
        <w:rPr>
          <w:rFonts w:ascii="Arial Narrow" w:hAnsi="Arial Narrow" w:cs="Times New Roman"/>
          <w:sz w:val="24"/>
          <w:szCs w:val="24"/>
          <w:lang w:val="sr-Latn-CS"/>
        </w:rPr>
      </w:pPr>
      <w:r w:rsidRPr="00200254">
        <w:rPr>
          <w:rFonts w:ascii="Arial Narrow" w:hAnsi="Arial Narrow" w:cs="Times New Roman"/>
          <w:b/>
          <w:sz w:val="24"/>
          <w:szCs w:val="24"/>
          <w:lang w:val="pl-PL"/>
        </w:rPr>
        <w:t xml:space="preserve">Član </w:t>
      </w:r>
      <w:r w:rsidRPr="00200254">
        <w:rPr>
          <w:rFonts w:ascii="Arial Narrow" w:hAnsi="Arial Narrow" w:cs="Times New Roman"/>
          <w:b/>
          <w:sz w:val="24"/>
          <w:szCs w:val="24"/>
          <w:lang w:val="sr-Latn-CS"/>
        </w:rPr>
        <w:t>8</w:t>
      </w:r>
    </w:p>
    <w:p w:rsidR="00781CF4" w:rsidRPr="00200254" w:rsidRDefault="00781CF4" w:rsidP="00781CF4">
      <w:pPr>
        <w:spacing w:after="0" w:line="240" w:lineRule="auto"/>
        <w:jc w:val="both"/>
        <w:rPr>
          <w:rFonts w:ascii="Arial Narrow" w:hAnsi="Arial Narrow" w:cs="Times New Roman"/>
          <w:sz w:val="24"/>
          <w:szCs w:val="24"/>
          <w:lang w:val="sr-Latn-CS"/>
        </w:rPr>
      </w:pPr>
      <w:r w:rsidRPr="00200254">
        <w:rPr>
          <w:rFonts w:ascii="Arial Narrow" w:hAnsi="Arial Narrow" w:cs="Times New Roman"/>
          <w:sz w:val="24"/>
          <w:szCs w:val="24"/>
          <w:lang w:val="sr-Latn-CS"/>
        </w:rPr>
        <w:t>Izvršilac se obavezuje da Naručiocu u trenutku potpisivanja ovog Ugovora preda neopozivu, bezuslovnu i naplativu na prvi poziv  Garanciju banke, za dobro izvršenje ugovora na iznos 5 % od ukupne vrijednosti Ugovora, sa rokom važnosti 7 (sedam) dana dužim od ugovorenog roka iz člana 4 ovog Ugovora i koju Naručilac može aktivirati u svakom momentu kada nastupi neki od razloga za raskid ovog Ugovora.</w:t>
      </w:r>
    </w:p>
    <w:p w:rsidR="00781CF4" w:rsidRPr="00200254" w:rsidRDefault="00781CF4" w:rsidP="00781CF4">
      <w:pPr>
        <w:spacing w:after="0" w:line="240" w:lineRule="auto"/>
        <w:rPr>
          <w:rFonts w:ascii="Arial Narrow" w:hAnsi="Arial Narrow" w:cs="Times New Roman"/>
          <w:sz w:val="24"/>
          <w:szCs w:val="24"/>
          <w:lang w:val="sr-Latn-CS"/>
        </w:rPr>
      </w:pPr>
    </w:p>
    <w:p w:rsidR="00781CF4" w:rsidRPr="00200254" w:rsidRDefault="00781CF4" w:rsidP="00781CF4">
      <w:pPr>
        <w:spacing w:after="0" w:line="240" w:lineRule="auto"/>
        <w:jc w:val="both"/>
        <w:rPr>
          <w:rFonts w:ascii="Arial Narrow" w:hAnsi="Arial Narrow" w:cs="Times New Roman"/>
          <w:sz w:val="24"/>
          <w:szCs w:val="24"/>
          <w:lang w:val="sr-Latn-CS"/>
        </w:rPr>
      </w:pPr>
      <w:r w:rsidRPr="00200254">
        <w:rPr>
          <w:rFonts w:ascii="Arial Narrow" w:hAnsi="Arial Narrow" w:cs="Times New Roman"/>
          <w:sz w:val="24"/>
          <w:szCs w:val="24"/>
          <w:lang w:val="sr-Latn-CS"/>
        </w:rPr>
        <w:t>Garancija  treba biti izdata od poslovne banke koja se nalazi u Crnoj Gori ili strane banke preko korespodentne banke koja se nalazi u Crnoj Gori uz saglasnost Naručioca.</w:t>
      </w:r>
    </w:p>
    <w:p w:rsidR="00781CF4" w:rsidRPr="00200254" w:rsidRDefault="00781CF4" w:rsidP="00781CF4">
      <w:pPr>
        <w:spacing w:after="0" w:line="240" w:lineRule="auto"/>
        <w:rPr>
          <w:rFonts w:ascii="Arial Narrow" w:hAnsi="Arial Narrow" w:cs="Times New Roman"/>
          <w:b/>
          <w:bCs/>
          <w:sz w:val="24"/>
          <w:szCs w:val="24"/>
          <w:lang w:val="sl-SI"/>
        </w:rPr>
      </w:pPr>
    </w:p>
    <w:p w:rsidR="0029108B" w:rsidRPr="00200254" w:rsidRDefault="0029108B" w:rsidP="0029108B">
      <w:pPr>
        <w:keepNext/>
        <w:keepLines/>
        <w:tabs>
          <w:tab w:val="num" w:pos="0"/>
        </w:tabs>
        <w:suppressAutoHyphens/>
        <w:spacing w:before="120" w:after="120" w:line="240" w:lineRule="auto"/>
        <w:ind w:left="432" w:hanging="432"/>
        <w:jc w:val="center"/>
        <w:outlineLvl w:val="0"/>
        <w:rPr>
          <w:rFonts w:ascii="Arial Narrow" w:eastAsia="PMingLiU" w:hAnsi="Arial Narrow" w:cs="Times New Roman"/>
          <w:b/>
          <w:bCs/>
          <w:i/>
          <w:iCs/>
          <w:sz w:val="24"/>
          <w:szCs w:val="24"/>
          <w:u w:val="single"/>
          <w:lang w:val="sl-SI" w:eastAsia="ar-SA"/>
        </w:rPr>
      </w:pPr>
      <w:bookmarkStart w:id="45" w:name="_Toc515261890"/>
      <w:bookmarkStart w:id="46" w:name="_Toc170299769"/>
      <w:r w:rsidRPr="00200254">
        <w:rPr>
          <w:rFonts w:ascii="Arial Narrow" w:eastAsia="PMingLiU" w:hAnsi="Arial Narrow" w:cs="Times New Roman"/>
          <w:b/>
          <w:sz w:val="24"/>
          <w:szCs w:val="24"/>
          <w:u w:val="single"/>
          <w:lang w:val="sl-SI" w:eastAsia="ar-SA"/>
        </w:rPr>
        <w:t>VII  OSTALE ODREDBE</w:t>
      </w:r>
      <w:bookmarkEnd w:id="45"/>
      <w:bookmarkEnd w:id="46"/>
    </w:p>
    <w:p w:rsidR="0029108B" w:rsidRPr="00200254" w:rsidRDefault="0029108B" w:rsidP="001C2390">
      <w:pPr>
        <w:suppressAutoHyphens/>
        <w:spacing w:after="0" w:line="240" w:lineRule="auto"/>
        <w:jc w:val="center"/>
        <w:rPr>
          <w:rFonts w:ascii="Arial Narrow" w:hAnsi="Arial Narrow" w:cs="Times New Roman"/>
          <w:sz w:val="24"/>
          <w:szCs w:val="24"/>
          <w:lang w:val="sr-Latn-CS" w:eastAsia="ar-SA"/>
        </w:rPr>
      </w:pPr>
      <w:r w:rsidRPr="00200254">
        <w:rPr>
          <w:rFonts w:ascii="Arial Narrow" w:hAnsi="Arial Narrow" w:cs="Times New Roman"/>
          <w:b/>
          <w:sz w:val="24"/>
          <w:szCs w:val="24"/>
          <w:lang w:val="sl-SI" w:eastAsia="ar-SA"/>
        </w:rPr>
        <w:t>Član 9</w:t>
      </w:r>
    </w:p>
    <w:p w:rsidR="0029108B" w:rsidRPr="00200254" w:rsidRDefault="0029108B" w:rsidP="0029108B">
      <w:pPr>
        <w:suppressAutoHyphens/>
        <w:spacing w:after="0" w:line="240" w:lineRule="auto"/>
        <w:jc w:val="both"/>
        <w:rPr>
          <w:rFonts w:ascii="Arial Narrow" w:hAnsi="Arial Narrow" w:cs="Times New Roman"/>
          <w:b/>
          <w:bCs/>
          <w:sz w:val="24"/>
          <w:szCs w:val="24"/>
          <w:lang w:val="sl-SI" w:eastAsia="ar-SA"/>
        </w:rPr>
      </w:pPr>
      <w:r w:rsidRPr="00200254">
        <w:rPr>
          <w:rFonts w:ascii="Arial Narrow" w:hAnsi="Arial Narrow" w:cs="Times New Roman"/>
          <w:sz w:val="24"/>
          <w:szCs w:val="24"/>
          <w:lang w:val="sl-SI" w:eastAsia="ar-SA"/>
        </w:rPr>
        <w:t>Eventualne nesporazume koji mogu da se pojave u vezi ovog Ugovora ugovorne strane će pokušati da  riješe sporazumno, a sve sporove koji nasta</w:t>
      </w:r>
      <w:r w:rsidRPr="00200254">
        <w:rPr>
          <w:rFonts w:ascii="Arial Narrow" w:hAnsi="Arial Narrow" w:cs="Times New Roman"/>
          <w:sz w:val="24"/>
          <w:szCs w:val="24"/>
          <w:lang w:val="sr-Latn-CS" w:eastAsia="ar-SA"/>
        </w:rPr>
        <w:t>nu</w:t>
      </w:r>
      <w:r w:rsidRPr="00200254">
        <w:rPr>
          <w:rFonts w:ascii="Arial Narrow" w:hAnsi="Arial Narrow" w:cs="Times New Roman"/>
          <w:sz w:val="24"/>
          <w:szCs w:val="24"/>
          <w:lang w:val="sl-SI" w:eastAsia="ar-SA"/>
        </w:rPr>
        <w:t xml:space="preserve"> u vezi ovog Ugovora rješavaće Privredni sud u Podgorici.</w:t>
      </w:r>
    </w:p>
    <w:p w:rsidR="0029108B" w:rsidRPr="00200254" w:rsidRDefault="0029108B" w:rsidP="0029108B">
      <w:pPr>
        <w:suppressAutoHyphens/>
        <w:spacing w:after="0" w:line="240" w:lineRule="auto"/>
        <w:jc w:val="both"/>
        <w:rPr>
          <w:rFonts w:ascii="Arial Narrow" w:hAnsi="Arial Narrow" w:cs="Times New Roman"/>
          <w:sz w:val="24"/>
          <w:szCs w:val="24"/>
          <w:lang w:val="sl-SI" w:eastAsia="ar-SA"/>
        </w:rPr>
      </w:pPr>
    </w:p>
    <w:p w:rsidR="0029108B" w:rsidRPr="00200254" w:rsidRDefault="0029108B" w:rsidP="001C2390">
      <w:pPr>
        <w:suppressAutoHyphens/>
        <w:spacing w:after="0" w:line="240" w:lineRule="auto"/>
        <w:jc w:val="center"/>
        <w:rPr>
          <w:rFonts w:ascii="Arial Narrow" w:hAnsi="Arial Narrow" w:cs="Times New Roman"/>
          <w:sz w:val="24"/>
          <w:szCs w:val="24"/>
          <w:lang w:val="sl-SI" w:eastAsia="ar-SA"/>
        </w:rPr>
      </w:pPr>
      <w:r w:rsidRPr="00200254">
        <w:rPr>
          <w:rFonts w:ascii="Arial Narrow" w:hAnsi="Arial Narrow" w:cs="Times New Roman"/>
          <w:b/>
          <w:sz w:val="24"/>
          <w:szCs w:val="24"/>
          <w:lang w:val="sl-SI" w:eastAsia="ar-SA"/>
        </w:rPr>
        <w:t>Član 10</w:t>
      </w:r>
    </w:p>
    <w:p w:rsidR="0029108B" w:rsidRPr="00200254" w:rsidRDefault="0029108B" w:rsidP="0029108B">
      <w:pPr>
        <w:suppressAutoHyphens/>
        <w:spacing w:after="0" w:line="240" w:lineRule="auto"/>
        <w:rPr>
          <w:rFonts w:ascii="Arial Narrow" w:hAnsi="Arial Narrow" w:cs="Times New Roman"/>
          <w:b/>
          <w:bCs/>
          <w:sz w:val="24"/>
          <w:szCs w:val="24"/>
          <w:lang w:val="sl-SI" w:eastAsia="ar-SA"/>
        </w:rPr>
      </w:pPr>
      <w:r w:rsidRPr="00200254">
        <w:rPr>
          <w:rFonts w:ascii="Arial Narrow" w:hAnsi="Arial Narrow" w:cs="Times New Roman"/>
          <w:sz w:val="24"/>
          <w:szCs w:val="24"/>
          <w:lang w:val="sl-SI" w:eastAsia="ar-SA"/>
        </w:rPr>
        <w:t>Ugovor o nabavci koji je zaključen uz kršenje antikorupcijskog pravila ništav je.</w:t>
      </w:r>
    </w:p>
    <w:p w:rsidR="0029108B" w:rsidRPr="00EC6667" w:rsidRDefault="0029108B" w:rsidP="0029108B">
      <w:pPr>
        <w:suppressAutoHyphens/>
        <w:spacing w:after="0" w:line="240" w:lineRule="auto"/>
        <w:jc w:val="both"/>
        <w:rPr>
          <w:rFonts w:ascii="Arial Narrow" w:hAnsi="Arial Narrow" w:cs="Times New Roman"/>
          <w:b/>
          <w:bCs/>
          <w:color w:val="FF0000"/>
          <w:sz w:val="24"/>
          <w:szCs w:val="24"/>
          <w:lang w:val="sl-SI" w:eastAsia="ar-SA"/>
        </w:rPr>
      </w:pPr>
    </w:p>
    <w:p w:rsidR="0029108B" w:rsidRPr="003C0DBC" w:rsidRDefault="0029108B" w:rsidP="001C2390">
      <w:pPr>
        <w:suppressAutoHyphens/>
        <w:spacing w:after="0" w:line="240" w:lineRule="auto"/>
        <w:jc w:val="center"/>
        <w:rPr>
          <w:rFonts w:ascii="Arial Narrow" w:hAnsi="Arial Narrow" w:cs="Times New Roman"/>
          <w:sz w:val="24"/>
          <w:szCs w:val="24"/>
          <w:lang w:val="sr-Latn-CS" w:eastAsia="ar-SA"/>
        </w:rPr>
      </w:pPr>
      <w:r w:rsidRPr="003C0DBC">
        <w:rPr>
          <w:rFonts w:ascii="Arial Narrow" w:hAnsi="Arial Narrow" w:cs="Times New Roman"/>
          <w:b/>
          <w:sz w:val="24"/>
          <w:szCs w:val="24"/>
          <w:lang w:val="sl-SI" w:eastAsia="ar-SA"/>
        </w:rPr>
        <w:t>Član 11</w:t>
      </w:r>
    </w:p>
    <w:p w:rsidR="00200254" w:rsidRPr="002B7FBB" w:rsidRDefault="00200254" w:rsidP="00200254">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2B7FBB">
        <w:rPr>
          <w:rFonts w:ascii="Arial Narrow" w:eastAsia="SimSun" w:hAnsi="Arial Narrow" w:cs="Times New Roman"/>
          <w:kern w:val="1"/>
          <w:sz w:val="24"/>
          <w:szCs w:val="24"/>
          <w:lang w:val="sl-SI" w:eastAsia="hi-IN" w:bidi="hi-IN"/>
        </w:rPr>
        <w:t xml:space="preserve">Svojim potpisom ugovorne strane izjavljuju da prihvataju sve odredbe ovog Ugovora, zaključenog u 4 (četiri) primjeraka istovjetnog teksta, od kojih Naručilac zadržava 3 (tri) primjerka, a </w:t>
      </w:r>
      <w:r>
        <w:rPr>
          <w:rFonts w:ascii="Arial Narrow" w:eastAsia="SimSun" w:hAnsi="Arial Narrow" w:cs="Times New Roman"/>
          <w:kern w:val="1"/>
          <w:sz w:val="24"/>
          <w:szCs w:val="24"/>
          <w:lang w:val="sl-SI" w:eastAsia="hi-IN" w:bidi="hi-IN"/>
        </w:rPr>
        <w:t>Izvršilac</w:t>
      </w:r>
      <w:r w:rsidRPr="002B7FBB">
        <w:rPr>
          <w:rFonts w:ascii="Arial Narrow" w:eastAsia="SimSun" w:hAnsi="Arial Narrow" w:cs="Times New Roman"/>
          <w:kern w:val="1"/>
          <w:sz w:val="24"/>
          <w:szCs w:val="24"/>
          <w:lang w:val="sl-SI" w:eastAsia="hi-IN" w:bidi="hi-IN"/>
        </w:rPr>
        <w:t xml:space="preserve"> 1 (jedan) primjerak.</w:t>
      </w:r>
    </w:p>
    <w:p w:rsidR="00781CF4" w:rsidRPr="00EC6667" w:rsidRDefault="00781CF4" w:rsidP="00781CF4">
      <w:pPr>
        <w:spacing w:after="0" w:line="240" w:lineRule="auto"/>
        <w:rPr>
          <w:rFonts w:ascii="Arial Narrow" w:hAnsi="Arial Narrow" w:cs="Times New Roman"/>
          <w:b/>
          <w:bCs/>
          <w:color w:val="FF0000"/>
          <w:sz w:val="24"/>
          <w:szCs w:val="24"/>
          <w:lang w:val="sl-SI"/>
        </w:rPr>
      </w:pPr>
    </w:p>
    <w:p w:rsidR="00781CF4" w:rsidRPr="00EC6667" w:rsidRDefault="00781CF4" w:rsidP="00781CF4">
      <w:pPr>
        <w:spacing w:after="0" w:line="240" w:lineRule="auto"/>
        <w:jc w:val="both"/>
        <w:rPr>
          <w:rFonts w:ascii="Arial Narrow" w:hAnsi="Arial Narrow" w:cs="Times New Roman"/>
          <w:b/>
          <w:bCs/>
          <w:color w:val="FF0000"/>
          <w:sz w:val="24"/>
          <w:szCs w:val="24"/>
          <w:lang w:val="sl-SI"/>
        </w:rPr>
      </w:pPr>
    </w:p>
    <w:p w:rsidR="00781CF4" w:rsidRPr="00EC6667" w:rsidRDefault="00781CF4" w:rsidP="00781CF4">
      <w:pPr>
        <w:spacing w:after="0" w:line="240" w:lineRule="auto"/>
        <w:jc w:val="both"/>
        <w:rPr>
          <w:rFonts w:ascii="Arial Narrow" w:hAnsi="Arial Narrow" w:cs="Times New Roman"/>
          <w:color w:val="FF0000"/>
          <w:sz w:val="24"/>
          <w:szCs w:val="24"/>
          <w:lang w:val="sl-SI"/>
        </w:rPr>
      </w:pPr>
    </w:p>
    <w:p w:rsidR="00501073" w:rsidRPr="00EC6667" w:rsidRDefault="00E218D9" w:rsidP="00501073">
      <w:pPr>
        <w:suppressAutoHyphens/>
        <w:spacing w:after="0" w:line="100" w:lineRule="atLeast"/>
        <w:jc w:val="both"/>
        <w:rPr>
          <w:rFonts w:ascii="Arial Narrow" w:hAnsi="Arial Narrow" w:cs="Times New Roman"/>
          <w:b/>
          <w:bCs/>
          <w:color w:val="FF0000"/>
          <w:sz w:val="24"/>
          <w:szCs w:val="24"/>
          <w:lang w:val="sl-SI" w:eastAsia="ar-SA"/>
        </w:rPr>
      </w:pPr>
      <w:r w:rsidRPr="00EC6667">
        <w:rPr>
          <w:rFonts w:ascii="Arial Narrow" w:hAnsi="Arial Narrow" w:cs="Times New Roman"/>
          <w:b/>
          <w:bCs/>
          <w:color w:val="FF0000"/>
          <w:sz w:val="24"/>
          <w:szCs w:val="24"/>
          <w:lang w:val="sl-SI"/>
        </w:rPr>
        <w:t xml:space="preserve">        </w:t>
      </w:r>
    </w:p>
    <w:p w:rsidR="00501073" w:rsidRPr="00200254" w:rsidRDefault="00501073" w:rsidP="00501073">
      <w:pPr>
        <w:suppressAutoHyphens/>
        <w:spacing w:after="0" w:line="240" w:lineRule="auto"/>
        <w:jc w:val="both"/>
        <w:rPr>
          <w:rFonts w:ascii="Arial Narrow" w:hAnsi="Arial Narrow" w:cs="Times New Roman"/>
          <w:sz w:val="24"/>
          <w:szCs w:val="24"/>
          <w:lang w:val="sl-SI" w:eastAsia="ar-SA"/>
        </w:rPr>
      </w:pPr>
      <w:r w:rsidRPr="00EC6667">
        <w:rPr>
          <w:rFonts w:ascii="Arial Narrow" w:hAnsi="Arial Narrow" w:cs="Times New Roman"/>
          <w:color w:val="FF0000"/>
          <w:sz w:val="24"/>
          <w:szCs w:val="24"/>
          <w:lang w:val="sl-SI" w:eastAsia="ar-SA"/>
        </w:rPr>
        <w:t xml:space="preserve">             </w:t>
      </w:r>
      <w:r w:rsidRPr="00200254">
        <w:rPr>
          <w:rFonts w:ascii="Arial Narrow" w:hAnsi="Arial Narrow" w:cs="Times New Roman"/>
          <w:sz w:val="24"/>
          <w:szCs w:val="24"/>
          <w:lang w:val="sl-SI" w:eastAsia="ar-SA"/>
        </w:rPr>
        <w:t>NARUČILAC</w:t>
      </w:r>
      <w:r w:rsidRPr="00200254">
        <w:rPr>
          <w:rFonts w:ascii="Arial Narrow" w:hAnsi="Arial Narrow" w:cs="Times New Roman"/>
          <w:b/>
          <w:bCs/>
          <w:sz w:val="24"/>
          <w:szCs w:val="24"/>
          <w:lang w:val="sl-SI" w:eastAsia="ar-SA"/>
        </w:rPr>
        <w:tab/>
      </w:r>
      <w:r w:rsidRPr="00200254">
        <w:rPr>
          <w:rFonts w:ascii="Arial Narrow" w:hAnsi="Arial Narrow" w:cs="Times New Roman"/>
          <w:sz w:val="24"/>
          <w:szCs w:val="24"/>
          <w:lang w:val="sl-SI" w:eastAsia="ar-SA"/>
        </w:rPr>
        <w:t xml:space="preserve"> </w:t>
      </w:r>
      <w:r w:rsidRPr="00200254">
        <w:rPr>
          <w:rFonts w:ascii="Arial Narrow" w:hAnsi="Arial Narrow" w:cs="Times New Roman"/>
          <w:sz w:val="24"/>
          <w:szCs w:val="24"/>
          <w:lang w:val="sl-SI" w:eastAsia="ar-SA"/>
        </w:rPr>
        <w:tab/>
      </w:r>
      <w:r w:rsidRPr="00200254">
        <w:rPr>
          <w:rFonts w:ascii="Arial Narrow" w:hAnsi="Arial Narrow" w:cs="Times New Roman"/>
          <w:sz w:val="24"/>
          <w:szCs w:val="24"/>
          <w:lang w:val="sl-SI" w:eastAsia="ar-SA"/>
        </w:rPr>
        <w:tab/>
      </w:r>
      <w:r w:rsidRPr="00200254">
        <w:rPr>
          <w:rFonts w:ascii="Arial Narrow" w:hAnsi="Arial Narrow" w:cs="Times New Roman"/>
          <w:sz w:val="24"/>
          <w:szCs w:val="24"/>
          <w:lang w:val="sl-SI" w:eastAsia="ar-SA"/>
        </w:rPr>
        <w:tab/>
        <w:t xml:space="preserve">                                     DOBAVLJAČ</w:t>
      </w:r>
    </w:p>
    <w:p w:rsidR="00501073" w:rsidRPr="00200254" w:rsidRDefault="00501073" w:rsidP="00501073">
      <w:pPr>
        <w:suppressAutoHyphens/>
        <w:spacing w:after="0" w:line="240" w:lineRule="auto"/>
        <w:jc w:val="both"/>
        <w:rPr>
          <w:rFonts w:ascii="Arial Narrow" w:hAnsi="Arial Narrow" w:cs="Times New Roman"/>
          <w:sz w:val="24"/>
          <w:szCs w:val="24"/>
          <w:lang w:val="sl-SI" w:eastAsia="ar-SA"/>
        </w:rPr>
      </w:pPr>
    </w:p>
    <w:p w:rsidR="00501073" w:rsidRPr="00200254" w:rsidRDefault="00501073" w:rsidP="00501073">
      <w:pPr>
        <w:tabs>
          <w:tab w:val="left" w:pos="4536"/>
        </w:tabs>
        <w:suppressAutoHyphens/>
        <w:spacing w:after="0" w:line="240" w:lineRule="auto"/>
        <w:rPr>
          <w:rFonts w:ascii="Arial Narrow" w:hAnsi="Arial Narrow" w:cs="Times New Roman"/>
          <w:b/>
          <w:bCs/>
          <w:sz w:val="24"/>
          <w:szCs w:val="24"/>
          <w:lang w:val="sr-Latn-CS" w:eastAsia="ar-SA"/>
        </w:rPr>
      </w:pPr>
      <w:r w:rsidRPr="00200254">
        <w:rPr>
          <w:rFonts w:ascii="Arial Narrow" w:hAnsi="Arial Narrow" w:cs="Times New Roman"/>
          <w:b/>
          <w:bCs/>
          <w:sz w:val="24"/>
          <w:szCs w:val="24"/>
          <w:lang w:val="sr-Latn-CS" w:eastAsia="ar-SA"/>
        </w:rPr>
        <w:t>Hotelska grupa „Budvanska rivijera“</w:t>
      </w:r>
    </w:p>
    <w:p w:rsidR="00501073" w:rsidRPr="00200254" w:rsidRDefault="00501073" w:rsidP="00501073">
      <w:pPr>
        <w:tabs>
          <w:tab w:val="left" w:pos="4536"/>
        </w:tabs>
        <w:suppressAutoHyphens/>
        <w:spacing w:after="0" w:line="240" w:lineRule="auto"/>
        <w:rPr>
          <w:rFonts w:ascii="Arial Narrow" w:hAnsi="Arial Narrow" w:cs="Times New Roman"/>
          <w:b/>
          <w:bCs/>
          <w:sz w:val="24"/>
          <w:szCs w:val="24"/>
          <w:lang w:val="sr-Latn-CS" w:eastAsia="ar-SA"/>
        </w:rPr>
      </w:pPr>
      <w:r w:rsidRPr="00200254">
        <w:rPr>
          <w:rFonts w:ascii="Arial Narrow" w:hAnsi="Arial Narrow" w:cs="Times New Roman"/>
          <w:b/>
          <w:bCs/>
          <w:sz w:val="24"/>
          <w:szCs w:val="24"/>
          <w:lang w:val="sr-Latn-CS" w:eastAsia="ar-SA"/>
        </w:rPr>
        <w:t xml:space="preserve">                    AD  Budva</w:t>
      </w:r>
    </w:p>
    <w:p w:rsidR="00501073" w:rsidRPr="00200254" w:rsidRDefault="00501073" w:rsidP="00501073">
      <w:pPr>
        <w:tabs>
          <w:tab w:val="left" w:pos="4536"/>
        </w:tabs>
        <w:suppressAutoHyphens/>
        <w:spacing w:after="0" w:line="240" w:lineRule="auto"/>
        <w:rPr>
          <w:rFonts w:ascii="Arial Narrow" w:hAnsi="Arial Narrow" w:cs="Times New Roman"/>
          <w:b/>
          <w:bCs/>
          <w:sz w:val="24"/>
          <w:szCs w:val="24"/>
          <w:lang w:val="sr-Latn-CS" w:eastAsia="ar-SA"/>
        </w:rPr>
      </w:pPr>
    </w:p>
    <w:p w:rsidR="00501073" w:rsidRPr="00200254" w:rsidRDefault="00501073" w:rsidP="00501073">
      <w:pPr>
        <w:tabs>
          <w:tab w:val="left" w:pos="4536"/>
        </w:tabs>
        <w:suppressAutoHyphens/>
        <w:spacing w:after="0" w:line="240" w:lineRule="auto"/>
        <w:rPr>
          <w:rFonts w:ascii="Arial Narrow" w:hAnsi="Arial Narrow" w:cs="Times New Roman"/>
          <w:b/>
          <w:bCs/>
          <w:sz w:val="24"/>
          <w:szCs w:val="24"/>
          <w:lang w:val="sr-Latn-CS" w:eastAsia="ar-SA"/>
        </w:rPr>
      </w:pPr>
      <w:r w:rsidRPr="00200254">
        <w:rPr>
          <w:rFonts w:ascii="Arial Narrow" w:hAnsi="Arial Narrow" w:cs="Times New Roman"/>
          <w:b/>
          <w:bCs/>
          <w:sz w:val="24"/>
          <w:szCs w:val="24"/>
          <w:lang w:val="sr-Latn-CS" w:eastAsia="ar-SA"/>
        </w:rPr>
        <w:t xml:space="preserve">         </w:t>
      </w:r>
      <w:r w:rsidR="00695EC7" w:rsidRPr="00200254">
        <w:rPr>
          <w:rFonts w:ascii="Arial Narrow" w:hAnsi="Arial Narrow" w:cs="Times New Roman"/>
          <w:b/>
          <w:bCs/>
          <w:sz w:val="24"/>
          <w:szCs w:val="24"/>
          <w:lang w:val="sr-Latn-CS" w:eastAsia="ar-SA"/>
        </w:rPr>
        <w:t xml:space="preserve">  </w:t>
      </w:r>
      <w:r w:rsidRPr="00200254">
        <w:rPr>
          <w:rFonts w:ascii="Arial Narrow" w:hAnsi="Arial Narrow" w:cs="Times New Roman"/>
          <w:b/>
          <w:bCs/>
          <w:sz w:val="24"/>
          <w:szCs w:val="24"/>
          <w:lang w:val="sr-Latn-CS" w:eastAsia="ar-SA"/>
        </w:rPr>
        <w:t xml:space="preserve"> Izvršni direktor                                                                           Izvršni direktor</w:t>
      </w:r>
    </w:p>
    <w:p w:rsidR="00501073" w:rsidRPr="00200254" w:rsidRDefault="00501073" w:rsidP="00501073">
      <w:pPr>
        <w:tabs>
          <w:tab w:val="left" w:pos="4536"/>
        </w:tabs>
        <w:suppressAutoHyphens/>
        <w:spacing w:after="0" w:line="240" w:lineRule="auto"/>
        <w:rPr>
          <w:rFonts w:ascii="Arial Narrow" w:hAnsi="Arial Narrow" w:cs="Times New Roman"/>
          <w:sz w:val="24"/>
          <w:szCs w:val="24"/>
          <w:lang w:val="pl-PL" w:eastAsia="ar-SA"/>
        </w:rPr>
      </w:pPr>
      <w:r w:rsidRPr="00200254">
        <w:rPr>
          <w:rFonts w:ascii="Arial Narrow" w:hAnsi="Arial Narrow" w:cs="Times New Roman"/>
          <w:b/>
          <w:bCs/>
          <w:sz w:val="24"/>
          <w:szCs w:val="24"/>
          <w:lang w:val="sr-Latn-CS" w:eastAsia="ar-SA"/>
        </w:rPr>
        <w:t xml:space="preserve">      </w:t>
      </w:r>
      <w:r w:rsidR="00695EC7" w:rsidRPr="00200254">
        <w:rPr>
          <w:rFonts w:ascii="Arial Narrow" w:hAnsi="Arial Narrow" w:cs="Times New Roman"/>
          <w:b/>
          <w:bCs/>
          <w:sz w:val="24"/>
          <w:szCs w:val="24"/>
          <w:lang w:val="sr-Latn-CS" w:eastAsia="ar-SA"/>
        </w:rPr>
        <w:t xml:space="preserve">   </w:t>
      </w:r>
      <w:r w:rsidRPr="00200254">
        <w:rPr>
          <w:rFonts w:ascii="Arial Narrow" w:hAnsi="Arial Narrow" w:cs="Times New Roman"/>
          <w:b/>
          <w:bCs/>
          <w:sz w:val="24"/>
          <w:szCs w:val="24"/>
          <w:lang w:val="sr-Latn-CS" w:eastAsia="ar-SA"/>
        </w:rPr>
        <w:t xml:space="preserve">   Jovan Gregović                                                          </w:t>
      </w:r>
    </w:p>
    <w:p w:rsidR="00501073" w:rsidRPr="00200254" w:rsidRDefault="00501073" w:rsidP="00501073">
      <w:pPr>
        <w:tabs>
          <w:tab w:val="left" w:pos="4536"/>
        </w:tabs>
        <w:suppressAutoHyphens/>
        <w:spacing w:after="0" w:line="240" w:lineRule="auto"/>
        <w:rPr>
          <w:rFonts w:ascii="Arial Narrow" w:hAnsi="Arial Narrow" w:cs="Times New Roman"/>
          <w:sz w:val="24"/>
          <w:szCs w:val="24"/>
          <w:lang w:val="pl-PL" w:eastAsia="ar-SA"/>
        </w:rPr>
      </w:pPr>
    </w:p>
    <w:p w:rsidR="00501073" w:rsidRPr="00200254" w:rsidRDefault="00501073" w:rsidP="00501073">
      <w:pPr>
        <w:suppressAutoHyphens/>
        <w:spacing w:after="0" w:line="240" w:lineRule="auto"/>
        <w:jc w:val="both"/>
        <w:rPr>
          <w:rFonts w:ascii="Arial Narrow" w:hAnsi="Arial Narrow" w:cs="Times New Roman"/>
          <w:sz w:val="24"/>
          <w:szCs w:val="24"/>
          <w:lang w:val="sr-Latn-CS" w:eastAsia="ar-SA"/>
        </w:rPr>
      </w:pPr>
    </w:p>
    <w:p w:rsidR="00501073" w:rsidRPr="00200254" w:rsidRDefault="00501073" w:rsidP="00501073">
      <w:pPr>
        <w:suppressAutoHyphens/>
        <w:spacing w:after="0" w:line="240" w:lineRule="auto"/>
        <w:jc w:val="both"/>
        <w:rPr>
          <w:rFonts w:ascii="Arial Narrow" w:hAnsi="Arial Narrow" w:cs="Times New Roman"/>
          <w:sz w:val="24"/>
          <w:szCs w:val="24"/>
          <w:lang w:val="sr-Latn-CS" w:eastAsia="ar-SA"/>
        </w:rPr>
      </w:pPr>
      <w:r w:rsidRPr="00200254">
        <w:rPr>
          <w:rFonts w:ascii="Arial Narrow" w:hAnsi="Arial Narrow" w:cs="Times New Roman"/>
          <w:sz w:val="24"/>
          <w:szCs w:val="24"/>
          <w:lang w:val="sr-Latn-CS" w:eastAsia="ar-SA"/>
        </w:rPr>
        <w:t>_____________________________</w:t>
      </w:r>
      <w:r w:rsidRPr="00200254">
        <w:rPr>
          <w:rFonts w:ascii="Arial Narrow" w:hAnsi="Arial Narrow" w:cs="Times New Roman"/>
          <w:sz w:val="24"/>
          <w:szCs w:val="24"/>
          <w:lang w:val="sr-Latn-CS" w:eastAsia="ar-SA"/>
        </w:rPr>
        <w:tab/>
      </w:r>
      <w:r w:rsidRPr="00200254">
        <w:rPr>
          <w:rFonts w:ascii="Arial Narrow" w:hAnsi="Arial Narrow" w:cs="Times New Roman"/>
          <w:sz w:val="24"/>
          <w:szCs w:val="24"/>
          <w:lang w:val="sr-Latn-CS" w:eastAsia="ar-SA"/>
        </w:rPr>
        <w:tab/>
        <w:t xml:space="preserve">                ______________________________</w:t>
      </w:r>
    </w:p>
    <w:p w:rsidR="00501073" w:rsidRPr="00200254" w:rsidRDefault="00501073" w:rsidP="00501073">
      <w:pPr>
        <w:suppressAutoHyphens/>
        <w:spacing w:after="0" w:line="240" w:lineRule="auto"/>
        <w:jc w:val="both"/>
        <w:rPr>
          <w:rFonts w:ascii="Arial Narrow" w:hAnsi="Arial Narrow" w:cs="Times New Roman"/>
          <w:sz w:val="24"/>
          <w:szCs w:val="24"/>
          <w:lang w:val="sr-Latn-CS" w:eastAsia="ar-SA"/>
        </w:rPr>
      </w:pPr>
    </w:p>
    <w:p w:rsidR="00501073" w:rsidRPr="00200254" w:rsidRDefault="00501073" w:rsidP="00501073">
      <w:pPr>
        <w:suppressAutoHyphens/>
        <w:spacing w:after="0" w:line="240" w:lineRule="auto"/>
        <w:rPr>
          <w:rFonts w:ascii="Arial Narrow" w:hAnsi="Arial Narrow" w:cs="Times New Roman"/>
          <w:b/>
          <w:bCs/>
          <w:sz w:val="24"/>
          <w:szCs w:val="24"/>
          <w:lang w:val="sr-Latn-CS" w:eastAsia="ar-SA"/>
        </w:rPr>
      </w:pPr>
    </w:p>
    <w:p w:rsidR="00501073" w:rsidRPr="00200254" w:rsidRDefault="00501073" w:rsidP="00501073">
      <w:pPr>
        <w:suppressAutoHyphens/>
        <w:spacing w:after="0" w:line="240" w:lineRule="auto"/>
        <w:jc w:val="center"/>
        <w:rPr>
          <w:rFonts w:ascii="Arial Narrow" w:hAnsi="Arial Narrow" w:cs="Times New Roman"/>
          <w:sz w:val="24"/>
          <w:szCs w:val="24"/>
          <w:lang w:val="sr-Latn-CS" w:eastAsia="ar-SA"/>
        </w:rPr>
      </w:pPr>
      <w:r w:rsidRPr="00200254">
        <w:rPr>
          <w:rFonts w:ascii="Arial Narrow" w:hAnsi="Arial Narrow" w:cs="Times New Roman"/>
          <w:b/>
          <w:bCs/>
          <w:sz w:val="24"/>
          <w:szCs w:val="24"/>
          <w:lang w:eastAsia="ar-SA"/>
        </w:rPr>
        <w:t>SAGLASAN</w:t>
      </w:r>
      <w:r w:rsidRPr="00200254">
        <w:rPr>
          <w:rFonts w:ascii="Arial Narrow" w:hAnsi="Arial Narrow" w:cs="Times New Roman"/>
          <w:b/>
          <w:bCs/>
          <w:sz w:val="24"/>
          <w:szCs w:val="24"/>
          <w:lang w:val="sr-Latn-CS" w:eastAsia="ar-SA"/>
        </w:rPr>
        <w:t xml:space="preserve"> </w:t>
      </w:r>
      <w:r w:rsidRPr="00200254">
        <w:rPr>
          <w:rFonts w:ascii="Arial Narrow" w:hAnsi="Arial Narrow" w:cs="Times New Roman"/>
          <w:b/>
          <w:bCs/>
          <w:sz w:val="24"/>
          <w:szCs w:val="24"/>
          <w:lang w:eastAsia="ar-SA"/>
        </w:rPr>
        <w:t>SA</w:t>
      </w:r>
      <w:r w:rsidRPr="00200254">
        <w:rPr>
          <w:rFonts w:ascii="Arial Narrow" w:hAnsi="Arial Narrow" w:cs="Times New Roman"/>
          <w:b/>
          <w:bCs/>
          <w:sz w:val="24"/>
          <w:szCs w:val="24"/>
          <w:lang w:val="sr-Latn-CS" w:eastAsia="ar-SA"/>
        </w:rPr>
        <w:t xml:space="preserve"> </w:t>
      </w:r>
      <w:r w:rsidRPr="00200254">
        <w:rPr>
          <w:rFonts w:ascii="Arial Narrow" w:hAnsi="Arial Narrow" w:cs="Times New Roman"/>
          <w:b/>
          <w:bCs/>
          <w:sz w:val="24"/>
          <w:szCs w:val="24"/>
          <w:lang w:eastAsia="ar-SA"/>
        </w:rPr>
        <w:t>NACRTOM</w:t>
      </w:r>
      <w:r w:rsidRPr="00200254">
        <w:rPr>
          <w:rFonts w:ascii="Arial Narrow" w:hAnsi="Arial Narrow" w:cs="Times New Roman"/>
          <w:b/>
          <w:bCs/>
          <w:sz w:val="24"/>
          <w:szCs w:val="24"/>
          <w:lang w:val="sr-Latn-CS" w:eastAsia="ar-SA"/>
        </w:rPr>
        <w:t xml:space="preserve">  </w:t>
      </w:r>
      <w:r w:rsidRPr="00200254">
        <w:rPr>
          <w:rFonts w:ascii="Arial Narrow" w:hAnsi="Arial Narrow" w:cs="Times New Roman"/>
          <w:b/>
          <w:bCs/>
          <w:sz w:val="24"/>
          <w:szCs w:val="24"/>
          <w:lang w:eastAsia="ar-SA"/>
        </w:rPr>
        <w:t>UGOVORA</w:t>
      </w:r>
    </w:p>
    <w:p w:rsidR="00501073" w:rsidRPr="00200254" w:rsidRDefault="00501073" w:rsidP="00501073">
      <w:pPr>
        <w:suppressAutoHyphens/>
        <w:spacing w:after="0" w:line="240" w:lineRule="auto"/>
        <w:jc w:val="both"/>
        <w:rPr>
          <w:rFonts w:ascii="Arial Narrow" w:hAnsi="Arial Narrow" w:cs="Times New Roman"/>
          <w:sz w:val="24"/>
          <w:szCs w:val="24"/>
          <w:lang w:val="sr-Latn-CS" w:eastAsia="ar-SA"/>
        </w:rPr>
      </w:pPr>
    </w:p>
    <w:p w:rsidR="00501073" w:rsidRPr="00200254" w:rsidRDefault="00501073" w:rsidP="00501073">
      <w:pPr>
        <w:suppressAutoHyphens/>
        <w:spacing w:after="0" w:line="240" w:lineRule="auto"/>
        <w:jc w:val="both"/>
        <w:rPr>
          <w:rFonts w:ascii="Arial Narrow" w:hAnsi="Arial Narrow" w:cs="Times New Roman"/>
          <w:sz w:val="24"/>
          <w:szCs w:val="24"/>
          <w:lang w:val="sr-Latn-CS" w:eastAsia="ar-SA"/>
        </w:rPr>
      </w:pPr>
    </w:p>
    <w:p w:rsidR="00501073" w:rsidRPr="00200254" w:rsidRDefault="00501073" w:rsidP="00501073">
      <w:pPr>
        <w:tabs>
          <w:tab w:val="left" w:pos="1950"/>
        </w:tabs>
        <w:suppressAutoHyphens/>
        <w:spacing w:after="0" w:line="240" w:lineRule="auto"/>
        <w:jc w:val="right"/>
        <w:rPr>
          <w:rFonts w:ascii="Arial Narrow" w:hAnsi="Arial Narrow" w:cs="Times New Roman"/>
          <w:sz w:val="24"/>
          <w:szCs w:val="24"/>
          <w:lang w:eastAsia="ar-SA"/>
        </w:rPr>
      </w:pPr>
      <w:r w:rsidRPr="00200254">
        <w:rPr>
          <w:rFonts w:ascii="Arial Narrow" w:hAnsi="Arial Narrow" w:cs="Times New Roman"/>
          <w:b/>
          <w:bCs/>
          <w:sz w:val="24"/>
          <w:szCs w:val="24"/>
          <w:lang w:val="sr-Latn-CS" w:eastAsia="ar-SA"/>
        </w:rPr>
        <w:t xml:space="preserve">  </w:t>
      </w:r>
      <w:r w:rsidRPr="00200254">
        <w:rPr>
          <w:rFonts w:ascii="Arial Narrow" w:hAnsi="Arial Narrow" w:cs="Times New Roman"/>
          <w:b/>
          <w:bCs/>
          <w:sz w:val="24"/>
          <w:szCs w:val="24"/>
          <w:lang w:eastAsia="ar-SA"/>
        </w:rPr>
        <w:t>Ovlašćeno lice ponuđača _______________________</w:t>
      </w:r>
    </w:p>
    <w:p w:rsidR="00501073" w:rsidRPr="00200254" w:rsidRDefault="00501073" w:rsidP="00501073">
      <w:pPr>
        <w:suppressAutoHyphens/>
        <w:spacing w:after="0" w:line="240" w:lineRule="auto"/>
        <w:ind w:right="336" w:firstLine="567"/>
        <w:jc w:val="right"/>
        <w:rPr>
          <w:rFonts w:ascii="Arial Narrow" w:hAnsi="Arial Narrow" w:cs="Times New Roman"/>
          <w:sz w:val="24"/>
          <w:szCs w:val="24"/>
          <w:lang w:eastAsia="ar-SA"/>
        </w:rPr>
      </w:pPr>
      <w:r w:rsidRPr="00200254">
        <w:rPr>
          <w:rFonts w:ascii="Arial Narrow" w:hAnsi="Arial Narrow" w:cs="Times New Roman"/>
          <w:sz w:val="24"/>
          <w:szCs w:val="24"/>
          <w:lang w:eastAsia="ar-SA"/>
        </w:rPr>
        <w:t>(ime, prezime i funkcija)</w:t>
      </w:r>
    </w:p>
    <w:p w:rsidR="00501073" w:rsidRPr="00200254" w:rsidRDefault="00501073" w:rsidP="00501073">
      <w:pPr>
        <w:suppressAutoHyphens/>
        <w:spacing w:after="0" w:line="240" w:lineRule="auto"/>
        <w:ind w:firstLine="567"/>
        <w:jc w:val="right"/>
        <w:rPr>
          <w:rFonts w:ascii="Arial Narrow" w:hAnsi="Arial Narrow" w:cs="Times New Roman"/>
          <w:sz w:val="24"/>
          <w:szCs w:val="24"/>
          <w:lang w:eastAsia="ar-SA"/>
        </w:rPr>
      </w:pPr>
    </w:p>
    <w:p w:rsidR="00501073" w:rsidRPr="00200254" w:rsidRDefault="00501073" w:rsidP="00501073">
      <w:pPr>
        <w:suppressAutoHyphens/>
        <w:spacing w:after="0" w:line="240" w:lineRule="auto"/>
        <w:ind w:firstLine="567"/>
        <w:jc w:val="right"/>
        <w:rPr>
          <w:rFonts w:ascii="Arial Narrow" w:hAnsi="Arial Narrow" w:cs="Times New Roman"/>
          <w:sz w:val="24"/>
          <w:szCs w:val="24"/>
          <w:lang w:eastAsia="ar-SA"/>
        </w:rPr>
      </w:pPr>
      <w:r w:rsidRPr="00200254">
        <w:rPr>
          <w:rFonts w:ascii="Arial Narrow" w:hAnsi="Arial Narrow" w:cs="Times New Roman"/>
          <w:sz w:val="24"/>
          <w:szCs w:val="24"/>
          <w:lang w:eastAsia="ar-SA"/>
        </w:rPr>
        <w:t>_______________________</w:t>
      </w:r>
    </w:p>
    <w:p w:rsidR="00501073" w:rsidRPr="00200254" w:rsidRDefault="00501073" w:rsidP="00501073">
      <w:pPr>
        <w:suppressAutoHyphens/>
        <w:spacing w:after="0" w:line="240" w:lineRule="auto"/>
        <w:ind w:right="588"/>
        <w:jc w:val="right"/>
        <w:rPr>
          <w:rFonts w:ascii="Arial Narrow" w:hAnsi="Arial Narrow" w:cs="Times New Roman"/>
          <w:i/>
          <w:iCs/>
          <w:sz w:val="24"/>
          <w:szCs w:val="24"/>
          <w:lang w:eastAsia="ar-SA"/>
        </w:rPr>
      </w:pPr>
      <w:r w:rsidRPr="00200254">
        <w:rPr>
          <w:rFonts w:ascii="Arial Narrow" w:hAnsi="Arial Narrow" w:cs="Times New Roman"/>
          <w:sz w:val="24"/>
          <w:szCs w:val="24"/>
          <w:lang w:eastAsia="ar-SA"/>
        </w:rPr>
        <w:t>(svojeručni potpis)</w:t>
      </w:r>
    </w:p>
    <w:p w:rsidR="00781CF4" w:rsidRPr="00200254" w:rsidRDefault="00781CF4" w:rsidP="00501073">
      <w:pPr>
        <w:spacing w:after="0" w:line="240" w:lineRule="auto"/>
        <w:jc w:val="both"/>
        <w:rPr>
          <w:rFonts w:ascii="Arial Narrow" w:hAnsi="Arial Narrow" w:cs="Times New Roman"/>
          <w:i/>
          <w:iCs/>
          <w:sz w:val="24"/>
          <w:szCs w:val="24"/>
          <w:lang w:eastAsia="ar-SA"/>
        </w:rPr>
      </w:pPr>
    </w:p>
    <w:p w:rsidR="007337F0" w:rsidRPr="00200254" w:rsidRDefault="007337F0" w:rsidP="00781CF4">
      <w:pPr>
        <w:tabs>
          <w:tab w:val="left" w:pos="1950"/>
        </w:tabs>
        <w:suppressAutoHyphens/>
        <w:jc w:val="both"/>
        <w:rPr>
          <w:rFonts w:ascii="Arial Narrow" w:hAnsi="Arial Narrow" w:cs="Times New Roman"/>
          <w:i/>
          <w:iCs/>
          <w:sz w:val="24"/>
          <w:szCs w:val="24"/>
          <w:lang w:eastAsia="ar-SA"/>
        </w:rPr>
      </w:pPr>
    </w:p>
    <w:p w:rsidR="00501073" w:rsidRPr="00200254" w:rsidRDefault="00501073" w:rsidP="00501073">
      <w:pPr>
        <w:tabs>
          <w:tab w:val="left" w:pos="1950"/>
        </w:tabs>
        <w:suppressAutoHyphens/>
        <w:jc w:val="both"/>
        <w:rPr>
          <w:rFonts w:ascii="Arial Narrow" w:hAnsi="Arial Narrow" w:cs="Arial Narrow"/>
          <w:i/>
          <w:iCs/>
          <w:kern w:val="2"/>
          <w:sz w:val="24"/>
          <w:szCs w:val="24"/>
          <w:lang w:val="pl-PL" w:eastAsia="ar-SA"/>
        </w:rPr>
      </w:pPr>
      <w:r w:rsidRPr="00200254">
        <w:rPr>
          <w:rFonts w:ascii="Arial Narrow" w:hAnsi="Arial Narrow" w:cs="Arial Narrow"/>
          <w:i/>
          <w:iCs/>
          <w:kern w:val="2"/>
          <w:sz w:val="24"/>
          <w:szCs w:val="24"/>
          <w:lang w:eastAsia="ar-SA"/>
        </w:rPr>
        <w:t xml:space="preserve">Napomena: Konačni tekst ugovora o nabavci biće sačinjen u skladu sa članom 63. </w:t>
      </w:r>
      <w:r w:rsidRPr="00200254">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200254">
        <w:rPr>
          <w:rFonts w:ascii="Arial Narrow" w:hAnsi="Arial Narrow" w:cs="Arial Narrow"/>
          <w:i/>
          <w:iCs/>
          <w:kern w:val="2"/>
          <w:sz w:val="24"/>
          <w:szCs w:val="24"/>
          <w:lang w:val="pl-PL" w:eastAsia="ar-SA"/>
        </w:rPr>
        <w:t>.</w:t>
      </w:r>
    </w:p>
    <w:p w:rsidR="001C2390" w:rsidRPr="00EC6667" w:rsidRDefault="001C2390" w:rsidP="00B460F9">
      <w:pPr>
        <w:tabs>
          <w:tab w:val="left" w:pos="1950"/>
        </w:tabs>
        <w:jc w:val="both"/>
        <w:rPr>
          <w:rFonts w:ascii="Arial Narrow" w:hAnsi="Arial Narrow" w:cs="Times New Roman"/>
          <w:b/>
          <w:bCs/>
          <w:color w:val="FF0000"/>
          <w:sz w:val="24"/>
          <w:szCs w:val="24"/>
        </w:rPr>
      </w:pPr>
    </w:p>
    <w:p w:rsidR="008962C5" w:rsidRPr="00200254" w:rsidRDefault="008962C5" w:rsidP="008962C5">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47" w:name="_Toc416180152"/>
      <w:bookmarkStart w:id="48" w:name="_Toc170299770"/>
      <w:r w:rsidRPr="00200254">
        <w:rPr>
          <w:rFonts w:ascii="Arial Narrow" w:eastAsia="PMingLiU" w:hAnsi="Arial Narrow" w:cs="Arial Narrow"/>
          <w:b/>
          <w:bCs/>
          <w:kern w:val="1"/>
          <w:sz w:val="28"/>
          <w:szCs w:val="28"/>
          <w:lang w:eastAsia="ar-SA"/>
        </w:rPr>
        <w:lastRenderedPageBreak/>
        <w:t>UPUTSTVO PONUĐAČIMA ZA SAČINJAVANJE I PODNOŠENJE PONUDE</w:t>
      </w:r>
      <w:bookmarkEnd w:id="48"/>
    </w:p>
    <w:p w:rsidR="008962C5" w:rsidRPr="00200254" w:rsidRDefault="008962C5" w:rsidP="008962C5">
      <w:pPr>
        <w:suppressAutoHyphens/>
        <w:autoSpaceDE w:val="0"/>
        <w:spacing w:after="0" w:line="240" w:lineRule="auto"/>
        <w:rPr>
          <w:rFonts w:ascii="Arial Narrow" w:hAnsi="Arial Narrow" w:cs="Arial Narrow"/>
          <w:kern w:val="1"/>
          <w:sz w:val="24"/>
          <w:szCs w:val="24"/>
          <w:lang w:eastAsia="ar-SA"/>
        </w:rPr>
      </w:pPr>
    </w:p>
    <w:p w:rsidR="008962C5" w:rsidRPr="00200254" w:rsidRDefault="008962C5" w:rsidP="008962C5">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200254">
        <w:rPr>
          <w:rFonts w:ascii="Arial Narrow" w:hAnsi="Arial Narrow" w:cs="Arial Narrow"/>
          <w:b/>
          <w:bCs/>
          <w:kern w:val="1"/>
          <w:sz w:val="28"/>
          <w:szCs w:val="28"/>
          <w:lang w:val="sr-Latn-CS" w:eastAsia="ar-SA"/>
        </w:rPr>
        <w:t>NAČIN PRIPREMANJA PONUDE U PISANOJ FORMI</w:t>
      </w:r>
    </w:p>
    <w:p w:rsidR="008962C5" w:rsidRPr="00200254" w:rsidRDefault="008962C5" w:rsidP="008962C5">
      <w:pPr>
        <w:suppressAutoHyphens/>
        <w:autoSpaceDE w:val="0"/>
        <w:spacing w:after="0" w:line="240" w:lineRule="auto"/>
        <w:jc w:val="both"/>
        <w:rPr>
          <w:rFonts w:ascii="Arial Narrow" w:hAnsi="Arial Narrow" w:cs="Arial Narrow"/>
          <w:kern w:val="1"/>
          <w:sz w:val="24"/>
          <w:szCs w:val="24"/>
          <w:lang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eastAsia="ar-SA"/>
        </w:rPr>
      </w:pPr>
      <w:r w:rsidRPr="00200254">
        <w:rPr>
          <w:rFonts w:ascii="Arial Narrow" w:hAnsi="Arial Narrow" w:cs="Arial Narrow"/>
          <w:b/>
          <w:bCs/>
          <w:kern w:val="1"/>
          <w:sz w:val="24"/>
          <w:szCs w:val="24"/>
          <w:u w:val="single"/>
          <w:lang w:eastAsia="ar-SA"/>
        </w:rPr>
        <w:t xml:space="preserve">Pripremanje ponude </w:t>
      </w:r>
    </w:p>
    <w:p w:rsidR="008962C5" w:rsidRPr="00200254" w:rsidRDefault="008962C5" w:rsidP="008962C5">
      <w:pPr>
        <w:suppressAutoHyphens/>
        <w:autoSpaceDE w:val="0"/>
        <w:spacing w:after="0" w:line="240" w:lineRule="auto"/>
        <w:rPr>
          <w:rFonts w:ascii="Arial Narrow" w:hAnsi="Arial Narrow" w:cs="Arial Narrow"/>
          <w:kern w:val="1"/>
          <w:sz w:val="24"/>
          <w:szCs w:val="24"/>
          <w:lang w:eastAsia="ar-SA"/>
        </w:rPr>
      </w:pPr>
    </w:p>
    <w:p w:rsidR="008962C5" w:rsidRPr="00200254" w:rsidRDefault="008962C5" w:rsidP="008962C5">
      <w:pPr>
        <w:suppressAutoHyphens/>
        <w:autoSpaceDE w:val="0"/>
        <w:spacing w:after="0" w:line="240" w:lineRule="auto"/>
        <w:jc w:val="both"/>
        <w:rPr>
          <w:rFonts w:ascii="Arial Narrow" w:hAnsi="Arial Narrow" w:cs="Arial Narrow"/>
          <w:kern w:val="1"/>
          <w:sz w:val="24"/>
          <w:szCs w:val="24"/>
          <w:lang w:val="sr-Latn-ME" w:eastAsia="ar-SA"/>
        </w:rPr>
      </w:pPr>
      <w:r w:rsidRPr="00200254">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8962C5" w:rsidRPr="00200254" w:rsidRDefault="008962C5" w:rsidP="008962C5">
      <w:pPr>
        <w:suppressAutoHyphens/>
        <w:autoSpaceDE w:val="0"/>
        <w:spacing w:after="0" w:line="240" w:lineRule="auto"/>
        <w:jc w:val="both"/>
        <w:rPr>
          <w:rFonts w:ascii="Arial Narrow" w:hAnsi="Arial Narrow" w:cs="Arial Narrow"/>
          <w:kern w:val="1"/>
          <w:sz w:val="24"/>
          <w:szCs w:val="24"/>
          <w:lang w:val="sr-Latn-ME" w:eastAsia="ar-SA"/>
        </w:rPr>
      </w:pPr>
      <w:r w:rsidRPr="00200254">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8962C5" w:rsidRPr="00200254" w:rsidRDefault="008962C5" w:rsidP="008962C5">
      <w:pPr>
        <w:suppressAutoHyphens/>
        <w:autoSpaceDE w:val="0"/>
        <w:spacing w:after="0" w:line="240" w:lineRule="auto"/>
        <w:jc w:val="both"/>
        <w:rPr>
          <w:rFonts w:ascii="Arial Narrow" w:hAnsi="Arial Narrow" w:cs="Arial Narrow"/>
          <w:kern w:val="1"/>
          <w:sz w:val="24"/>
          <w:szCs w:val="24"/>
          <w:lang w:val="sr-Latn-ME" w:eastAsia="ar-SA"/>
        </w:rPr>
      </w:pPr>
      <w:r w:rsidRPr="00200254">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8962C5" w:rsidRPr="00200254" w:rsidRDefault="008962C5" w:rsidP="008962C5">
      <w:pPr>
        <w:suppressAutoHyphens/>
        <w:autoSpaceDE w:val="0"/>
        <w:spacing w:after="0" w:line="240" w:lineRule="auto"/>
        <w:jc w:val="both"/>
        <w:rPr>
          <w:rFonts w:ascii="Arial Narrow" w:hAnsi="Arial Narrow" w:cs="Arial Narrow"/>
          <w:kern w:val="1"/>
          <w:sz w:val="24"/>
          <w:szCs w:val="24"/>
          <w:lang w:val="sr-Latn-ME" w:eastAsia="ar-SA"/>
        </w:rPr>
      </w:pPr>
      <w:r w:rsidRPr="00200254">
        <w:rPr>
          <w:rFonts w:ascii="Arial Narrow" w:hAnsi="Arial Narrow" w:cs="Arial Narrow"/>
          <w:kern w:val="1"/>
          <w:sz w:val="24"/>
          <w:szCs w:val="24"/>
          <w:lang w:val="sr-Latn-ME" w:eastAsia="ar-SA"/>
        </w:rPr>
        <w:t xml:space="preserve">Ponuda se dostavlja u odgovarajućem zatvorenom omotu (koverat, paket i sl). </w:t>
      </w:r>
    </w:p>
    <w:p w:rsidR="008962C5" w:rsidRPr="00200254" w:rsidRDefault="008962C5" w:rsidP="008962C5">
      <w:pPr>
        <w:suppressAutoHyphens/>
        <w:autoSpaceDE w:val="0"/>
        <w:spacing w:after="0" w:line="240" w:lineRule="auto"/>
        <w:jc w:val="both"/>
        <w:rPr>
          <w:rFonts w:ascii="Arial Narrow" w:hAnsi="Arial Narrow" w:cs="Arial Narrow"/>
          <w:kern w:val="1"/>
          <w:sz w:val="24"/>
          <w:szCs w:val="24"/>
          <w:lang w:val="sr-Latn-ME" w:eastAsia="ar-SA"/>
        </w:rPr>
      </w:pPr>
      <w:r w:rsidRPr="00200254">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8962C5" w:rsidRPr="00200254" w:rsidRDefault="008962C5" w:rsidP="008962C5">
      <w:pPr>
        <w:suppressAutoHyphens/>
        <w:autoSpaceDE w:val="0"/>
        <w:spacing w:after="0" w:line="240" w:lineRule="auto"/>
        <w:jc w:val="both"/>
        <w:rPr>
          <w:rFonts w:ascii="Arial Narrow" w:hAnsi="Arial Narrow" w:cs="Arial Narrow"/>
          <w:kern w:val="1"/>
          <w:sz w:val="24"/>
          <w:szCs w:val="24"/>
          <w:lang w:val="sr-Latn-ME" w:eastAsia="ar-SA"/>
        </w:rPr>
      </w:pPr>
    </w:p>
    <w:p w:rsidR="008962C5" w:rsidRPr="00200254" w:rsidRDefault="008962C5" w:rsidP="008962C5">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200254">
        <w:rPr>
          <w:rFonts w:ascii="Arial Narrow" w:hAnsi="Arial Narrow" w:cs="Arial Narrow"/>
          <w:b/>
          <w:bCs/>
          <w:kern w:val="1"/>
          <w:sz w:val="24"/>
          <w:szCs w:val="24"/>
          <w:u w:val="single"/>
          <w:lang w:eastAsia="ar-SA"/>
        </w:rPr>
        <w:t>Oblik</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i</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na</w:t>
      </w:r>
      <w:r w:rsidRPr="00200254">
        <w:rPr>
          <w:rFonts w:ascii="Arial Narrow" w:hAnsi="Arial Narrow" w:cs="Arial Narrow"/>
          <w:b/>
          <w:bCs/>
          <w:kern w:val="1"/>
          <w:sz w:val="24"/>
          <w:szCs w:val="24"/>
          <w:u w:val="single"/>
          <w:lang w:val="sr-Latn-ME" w:eastAsia="ar-SA"/>
        </w:rPr>
        <w:t>č</w:t>
      </w:r>
      <w:r w:rsidRPr="00200254">
        <w:rPr>
          <w:rFonts w:ascii="Arial Narrow" w:hAnsi="Arial Narrow" w:cs="Arial Narrow"/>
          <w:b/>
          <w:bCs/>
          <w:kern w:val="1"/>
          <w:sz w:val="24"/>
          <w:szCs w:val="24"/>
          <w:u w:val="single"/>
          <w:lang w:eastAsia="ar-SA"/>
        </w:rPr>
        <w:t>in</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dostavljanja</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dokaza</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o</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ispunjenosti</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uslova</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za</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u</w:t>
      </w:r>
      <w:r w:rsidRPr="00200254">
        <w:rPr>
          <w:rFonts w:ascii="Arial Narrow" w:hAnsi="Arial Narrow" w:cs="Arial Narrow"/>
          <w:b/>
          <w:bCs/>
          <w:kern w:val="1"/>
          <w:sz w:val="24"/>
          <w:szCs w:val="24"/>
          <w:u w:val="single"/>
          <w:lang w:val="sr-Latn-ME" w:eastAsia="ar-SA"/>
        </w:rPr>
        <w:t>č</w:t>
      </w:r>
      <w:r w:rsidRPr="00200254">
        <w:rPr>
          <w:rFonts w:ascii="Arial Narrow" w:hAnsi="Arial Narrow" w:cs="Arial Narrow"/>
          <w:b/>
          <w:bCs/>
          <w:kern w:val="1"/>
          <w:sz w:val="24"/>
          <w:szCs w:val="24"/>
          <w:u w:val="single"/>
          <w:lang w:eastAsia="ar-SA"/>
        </w:rPr>
        <w:t>e</w:t>
      </w:r>
      <w:r w:rsidRPr="00200254">
        <w:rPr>
          <w:rFonts w:ascii="Arial Narrow" w:hAnsi="Arial Narrow" w:cs="Arial Narrow"/>
          <w:b/>
          <w:bCs/>
          <w:kern w:val="1"/>
          <w:sz w:val="24"/>
          <w:szCs w:val="24"/>
          <w:u w:val="single"/>
          <w:lang w:val="sr-Latn-ME" w:eastAsia="ar-SA"/>
        </w:rPr>
        <w:t>šć</w:t>
      </w:r>
      <w:r w:rsidRPr="00200254">
        <w:rPr>
          <w:rFonts w:ascii="Arial Narrow" w:hAnsi="Arial Narrow" w:cs="Arial Narrow"/>
          <w:b/>
          <w:bCs/>
          <w:kern w:val="1"/>
          <w:sz w:val="24"/>
          <w:szCs w:val="24"/>
          <w:u w:val="single"/>
          <w:lang w:eastAsia="ar-SA"/>
        </w:rPr>
        <w:t>e</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u</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postupku</w:t>
      </w:r>
      <w:r w:rsidRPr="00200254">
        <w:rPr>
          <w:rFonts w:ascii="Arial Narrow" w:hAnsi="Arial Narrow" w:cs="Arial Narrow"/>
          <w:b/>
          <w:bCs/>
          <w:kern w:val="1"/>
          <w:sz w:val="24"/>
          <w:szCs w:val="24"/>
          <w:u w:val="single"/>
          <w:lang w:val="sr-Latn-ME" w:eastAsia="ar-SA"/>
        </w:rPr>
        <w:t xml:space="preserve">  </w:t>
      </w:r>
      <w:r w:rsidRPr="00200254">
        <w:rPr>
          <w:rFonts w:ascii="Arial Narrow" w:hAnsi="Arial Narrow" w:cs="Arial Narrow"/>
          <w:b/>
          <w:bCs/>
          <w:kern w:val="1"/>
          <w:sz w:val="24"/>
          <w:szCs w:val="24"/>
          <w:u w:val="single"/>
          <w:lang w:eastAsia="ar-SA"/>
        </w:rPr>
        <w:t>nabavke</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sr-Latn-ME" w:eastAsia="ar-SA"/>
        </w:rPr>
      </w:pPr>
    </w:p>
    <w:p w:rsidR="008962C5" w:rsidRPr="00200254" w:rsidRDefault="008962C5" w:rsidP="008962C5">
      <w:pPr>
        <w:suppressAutoHyphens/>
        <w:autoSpaceDE w:val="0"/>
        <w:spacing w:after="0" w:line="240" w:lineRule="auto"/>
        <w:rPr>
          <w:rFonts w:ascii="Arial Narrow" w:hAnsi="Arial Narrow" w:cs="Arial Narrow"/>
          <w:kern w:val="1"/>
          <w:sz w:val="24"/>
          <w:szCs w:val="24"/>
          <w:lang w:val="sr-Latn-ME" w:eastAsia="ar-SA"/>
        </w:rPr>
      </w:pPr>
      <w:r w:rsidRPr="00200254">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8962C5" w:rsidRPr="00200254" w:rsidRDefault="008962C5" w:rsidP="008962C5">
      <w:pPr>
        <w:suppressAutoHyphens/>
        <w:autoSpaceDE w:val="0"/>
        <w:spacing w:after="0" w:line="240" w:lineRule="auto"/>
        <w:rPr>
          <w:rFonts w:ascii="Arial Narrow" w:hAnsi="Arial Narrow" w:cs="Arial Narrow"/>
          <w:b/>
          <w:bCs/>
          <w:kern w:val="1"/>
          <w:sz w:val="24"/>
          <w:szCs w:val="24"/>
          <w:u w:val="single"/>
          <w:lang w:val="sr-Latn-CS" w:eastAsia="ar-SA"/>
        </w:rPr>
      </w:pPr>
      <w:r w:rsidRPr="00200254">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8962C5" w:rsidRPr="00200254" w:rsidRDefault="008962C5" w:rsidP="008962C5">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8962C5" w:rsidRPr="00200254" w:rsidRDefault="008962C5" w:rsidP="008962C5">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200254">
        <w:rPr>
          <w:rFonts w:ascii="Arial Narrow" w:hAnsi="Arial Narrow" w:cs="Arial Narrow"/>
          <w:b/>
          <w:bCs/>
          <w:kern w:val="1"/>
          <w:sz w:val="24"/>
          <w:szCs w:val="24"/>
          <w:u w:val="single"/>
          <w:lang w:eastAsia="ar-SA"/>
        </w:rPr>
        <w:t>Sredstva</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finansijskog</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obezbje</w:t>
      </w:r>
      <w:r w:rsidRPr="00200254">
        <w:rPr>
          <w:rFonts w:ascii="Arial Narrow" w:hAnsi="Arial Narrow" w:cs="Arial Narrow"/>
          <w:b/>
          <w:bCs/>
          <w:kern w:val="1"/>
          <w:sz w:val="24"/>
          <w:szCs w:val="24"/>
          <w:u w:val="single"/>
          <w:lang w:val="sr-Latn-CS" w:eastAsia="ar-SA"/>
        </w:rPr>
        <w:t>đ</w:t>
      </w:r>
      <w:r w:rsidRPr="00200254">
        <w:rPr>
          <w:rFonts w:ascii="Arial Narrow" w:hAnsi="Arial Narrow" w:cs="Arial Narrow"/>
          <w:b/>
          <w:bCs/>
          <w:kern w:val="1"/>
          <w:sz w:val="24"/>
          <w:szCs w:val="24"/>
          <w:u w:val="single"/>
          <w:lang w:eastAsia="ar-SA"/>
        </w:rPr>
        <w:t>enja</w:t>
      </w:r>
      <w:r w:rsidRPr="00200254">
        <w:rPr>
          <w:rFonts w:ascii="Arial Narrow" w:hAnsi="Arial Narrow" w:cs="Arial Narrow"/>
          <w:b/>
          <w:bCs/>
          <w:kern w:val="1"/>
          <w:sz w:val="24"/>
          <w:szCs w:val="24"/>
          <w:u w:val="single"/>
          <w:lang w:val="sr-Latn-CS" w:eastAsia="ar-SA"/>
        </w:rPr>
        <w:t xml:space="preserve"> - </w:t>
      </w:r>
      <w:r w:rsidRPr="00200254">
        <w:rPr>
          <w:rFonts w:ascii="Arial Narrow" w:hAnsi="Arial Narrow" w:cs="Arial Narrow"/>
          <w:b/>
          <w:bCs/>
          <w:kern w:val="1"/>
          <w:sz w:val="24"/>
          <w:szCs w:val="24"/>
          <w:u w:val="single"/>
          <w:lang w:eastAsia="ar-SA"/>
        </w:rPr>
        <w:t>garancije</w:t>
      </w:r>
    </w:p>
    <w:p w:rsidR="008962C5" w:rsidRPr="00200254" w:rsidRDefault="008962C5" w:rsidP="008962C5">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8962C5" w:rsidRPr="00200254" w:rsidRDefault="008962C5" w:rsidP="008962C5">
      <w:pPr>
        <w:suppressAutoHyphens/>
        <w:spacing w:after="0" w:line="240" w:lineRule="auto"/>
        <w:ind w:firstLine="567"/>
        <w:jc w:val="both"/>
        <w:rPr>
          <w:rFonts w:ascii="Arial Narrow" w:hAnsi="Arial Narrow" w:cs="Arial Narrow"/>
          <w:kern w:val="1"/>
          <w:sz w:val="24"/>
          <w:szCs w:val="24"/>
          <w:lang w:val="sr-Latn-CS" w:eastAsia="ar-SA"/>
        </w:rPr>
      </w:pPr>
      <w:r w:rsidRPr="00200254">
        <w:rPr>
          <w:rFonts w:ascii="Arial Narrow" w:hAnsi="Arial Narrow" w:cs="Arial Narrow"/>
          <w:b/>
          <w:bCs/>
          <w:kern w:val="1"/>
          <w:sz w:val="24"/>
          <w:szCs w:val="24"/>
          <w:u w:val="single"/>
          <w:lang w:val="sr-Latn-CS" w:eastAsia="ar-SA"/>
        </w:rPr>
        <w:t xml:space="preserve">Način dostavljanja garancije ponude </w:t>
      </w:r>
    </w:p>
    <w:p w:rsidR="008962C5" w:rsidRPr="00200254" w:rsidRDefault="008962C5" w:rsidP="008962C5">
      <w:pPr>
        <w:suppressAutoHyphens/>
        <w:spacing w:after="0" w:line="240" w:lineRule="auto"/>
        <w:ind w:firstLine="567"/>
        <w:jc w:val="both"/>
        <w:rPr>
          <w:rFonts w:ascii="Arial Narrow" w:hAnsi="Arial Narrow" w:cs="Arial Narrow"/>
          <w:kern w:val="1"/>
          <w:sz w:val="24"/>
          <w:szCs w:val="24"/>
          <w:lang w:val="sr-Latn-CS"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sr-Latn-CS" w:eastAsia="ar-SA"/>
        </w:rPr>
      </w:pPr>
      <w:r w:rsidRPr="00200254">
        <w:rPr>
          <w:rFonts w:ascii="Arial Narrow" w:hAnsi="Arial Narrow" w:cs="Arial Narrow"/>
          <w:kern w:val="1"/>
          <w:sz w:val="24"/>
          <w:szCs w:val="24"/>
          <w:lang w:eastAsia="ar-SA"/>
        </w:rPr>
        <w:t>Ako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sadr</w:t>
      </w:r>
      <w:r w:rsidRPr="00200254">
        <w:rPr>
          <w:rFonts w:ascii="Arial Narrow" w:hAnsi="Arial Narrow" w:cs="Arial Narrow"/>
          <w:kern w:val="1"/>
          <w:sz w:val="24"/>
          <w:szCs w:val="24"/>
          <w:lang w:val="sr-Latn-CS" w:eastAsia="ar-SA"/>
        </w:rPr>
        <w:t>ž</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klauzulu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validna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ukoliko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perforirana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ozna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ena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rednim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brojem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pe</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atom</w:t>
      </w:r>
      <w:r w:rsidRPr="00200254">
        <w:rPr>
          <w:rFonts w:ascii="Arial Narrow" w:hAnsi="Arial Narrow" w:cs="Arial Narrow"/>
          <w:kern w:val="1"/>
          <w:sz w:val="24"/>
          <w:szCs w:val="24"/>
          <w:lang w:val="sr-Latn-CS" w:eastAsia="ar-SA"/>
        </w:rPr>
        <w:t>, ž</w:t>
      </w:r>
      <w:r w:rsidRPr="00200254">
        <w:rPr>
          <w:rFonts w:ascii="Arial Narrow" w:hAnsi="Arial Narrow" w:cs="Arial Narrow"/>
          <w:kern w:val="1"/>
          <w:sz w:val="24"/>
          <w:szCs w:val="24"/>
          <w:lang w:eastAsia="ar-SA"/>
        </w:rPr>
        <w:t>igom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sli</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nim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znakom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ozna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ava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dostavlja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povezuje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jemstvenikom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kao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ostali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dokumenti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p>
    <w:p w:rsidR="008962C5" w:rsidRPr="00200254" w:rsidRDefault="008962C5" w:rsidP="008962C5">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Ako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sadr</w:t>
      </w:r>
      <w:r w:rsidRPr="00200254">
        <w:rPr>
          <w:rFonts w:ascii="Arial Narrow" w:hAnsi="Arial Narrow" w:cs="Arial Narrow"/>
          <w:kern w:val="1"/>
          <w:sz w:val="24"/>
          <w:szCs w:val="24"/>
          <w:lang w:val="sr-Latn-CS" w:eastAsia="ar-SA"/>
        </w:rPr>
        <w:t>ž</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klauzulu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validna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ukoliko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perforirana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ozna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ena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rednim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brojem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pe</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atom</w:t>
      </w:r>
      <w:r w:rsidRPr="00200254">
        <w:rPr>
          <w:rFonts w:ascii="Arial Narrow" w:hAnsi="Arial Narrow" w:cs="Arial Narrow"/>
          <w:kern w:val="1"/>
          <w:sz w:val="24"/>
          <w:szCs w:val="24"/>
          <w:lang w:val="sr-Latn-CS" w:eastAsia="ar-SA"/>
        </w:rPr>
        <w:t>, ž</w:t>
      </w:r>
      <w:r w:rsidRPr="00200254">
        <w:rPr>
          <w:rFonts w:ascii="Arial Narrow" w:hAnsi="Arial Narrow" w:cs="Arial Narrow"/>
          <w:kern w:val="1"/>
          <w:sz w:val="24"/>
          <w:szCs w:val="24"/>
          <w:lang w:eastAsia="ar-SA"/>
        </w:rPr>
        <w:t>igom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sli</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nim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znakom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ako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uz</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dostavljen</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posebni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dokument</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sadr</w:t>
      </w:r>
      <w:r w:rsidRPr="00200254">
        <w:rPr>
          <w:rFonts w:ascii="Arial Narrow" w:hAnsi="Arial Narrow" w:cs="Arial Narrow"/>
          <w:kern w:val="1"/>
          <w:sz w:val="24"/>
          <w:szCs w:val="24"/>
          <w:lang w:val="sr-Latn-CS" w:eastAsia="ar-SA"/>
        </w:rPr>
        <w:t>ž</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takvu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klauzulu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dostavlja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dvolisnoj</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providnoj</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plasti</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noj</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foliji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in</w:t>
      </w:r>
      <w:r w:rsidRPr="00200254">
        <w:rPr>
          <w:rFonts w:ascii="Arial Narrow" w:hAnsi="Arial Narrow" w:cs="Arial Narrow"/>
          <w:kern w:val="1"/>
          <w:sz w:val="24"/>
          <w:szCs w:val="24"/>
          <w:lang w:val="sr-Latn-CS" w:eastAsia="ar-SA"/>
        </w:rPr>
        <w:t xml:space="preserve"> š</w:t>
      </w:r>
      <w:r w:rsidRPr="00200254">
        <w:rPr>
          <w:rFonts w:ascii="Arial Narrow" w:hAnsi="Arial Narrow" w:cs="Arial Narrow"/>
          <w:kern w:val="1"/>
          <w:sz w:val="24"/>
          <w:szCs w:val="24"/>
          <w:lang w:eastAsia="ar-SA"/>
        </w:rPr>
        <w:t>to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istu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uz</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list</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ubaci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papir</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kojem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ispisuje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redni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broj</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ozna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ava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prva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stranica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lista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otiskuje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pe</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at</w:t>
      </w:r>
      <w:r w:rsidRPr="00200254">
        <w:rPr>
          <w:rFonts w:ascii="Arial Narrow" w:hAnsi="Arial Narrow" w:cs="Arial Narrow"/>
          <w:kern w:val="1"/>
          <w:sz w:val="24"/>
          <w:szCs w:val="24"/>
          <w:lang w:val="sr-Latn-CS" w:eastAsia="ar-SA"/>
        </w:rPr>
        <w:t>, ž</w:t>
      </w:r>
      <w:r w:rsidRPr="00200254">
        <w:rPr>
          <w:rFonts w:ascii="Arial Narrow" w:hAnsi="Arial Narrow" w:cs="Arial Narrow"/>
          <w:kern w:val="1"/>
          <w:sz w:val="24"/>
          <w:szCs w:val="24"/>
          <w:lang w:eastAsia="ar-SA"/>
        </w:rPr>
        <w:t>ig</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sli</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ni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znak</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plasti</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folija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zatvara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svakoj</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strani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tako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mo</w:t>
      </w:r>
      <w:r w:rsidRPr="00200254">
        <w:rPr>
          <w:rFonts w:ascii="Arial Narrow" w:hAnsi="Arial Narrow" w:cs="Arial Narrow"/>
          <w:kern w:val="1"/>
          <w:sz w:val="24"/>
          <w:szCs w:val="24"/>
          <w:lang w:val="sr-Latn-CS" w:eastAsia="ar-SA"/>
        </w:rPr>
        <w:t>ž</w:t>
      </w:r>
      <w:r w:rsidRPr="00200254">
        <w:rPr>
          <w:rFonts w:ascii="Arial Narrow" w:hAnsi="Arial Narrow" w:cs="Arial Narrow"/>
          <w:kern w:val="1"/>
          <w:sz w:val="24"/>
          <w:szCs w:val="24"/>
          <w:lang w:eastAsia="ar-SA"/>
        </w:rPr>
        <w:t>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naknadno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ubacivati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odstranjivati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zamjenjivati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Zatvaranje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plasti</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ne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folije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mo</w:t>
      </w:r>
      <w:r w:rsidRPr="00200254">
        <w:rPr>
          <w:rFonts w:ascii="Arial Narrow" w:hAnsi="Arial Narrow" w:cs="Arial Narrow"/>
          <w:kern w:val="1"/>
          <w:sz w:val="24"/>
          <w:szCs w:val="24"/>
          <w:lang w:val="sr-Latn-CS" w:eastAsia="ar-SA"/>
        </w:rPr>
        <w:t>ž</w:t>
      </w:r>
      <w:r w:rsidRPr="00200254">
        <w:rPr>
          <w:rFonts w:ascii="Arial Narrow" w:hAnsi="Arial Narrow" w:cs="Arial Narrow"/>
          <w:kern w:val="1"/>
          <w:sz w:val="24"/>
          <w:szCs w:val="24"/>
          <w:lang w:eastAsia="ar-SA"/>
        </w:rPr>
        <w:t>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vr</w:t>
      </w:r>
      <w:r w:rsidRPr="00200254">
        <w:rPr>
          <w:rFonts w:ascii="Arial Narrow" w:hAnsi="Arial Narrow" w:cs="Arial Narrow"/>
          <w:kern w:val="1"/>
          <w:sz w:val="24"/>
          <w:szCs w:val="24"/>
          <w:lang w:val="sr-Latn-CS" w:eastAsia="ar-SA"/>
        </w:rPr>
        <w:t>š</w:t>
      </w:r>
      <w:r w:rsidRPr="00200254">
        <w:rPr>
          <w:rFonts w:ascii="Arial Narrow" w:hAnsi="Arial Narrow" w:cs="Arial Narrow"/>
          <w:kern w:val="1"/>
          <w:sz w:val="24"/>
          <w:szCs w:val="24"/>
          <w:lang w:eastAsia="ar-SA"/>
        </w:rPr>
        <w:t>iti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jemstvenikom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povezuje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cjelinu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in</w:t>
      </w:r>
      <w:r w:rsidRPr="00200254">
        <w:rPr>
          <w:rFonts w:ascii="Arial Narrow" w:hAnsi="Arial Narrow" w:cs="Arial Narrow"/>
          <w:kern w:val="1"/>
          <w:sz w:val="24"/>
          <w:szCs w:val="24"/>
          <w:lang w:val="sr-Latn-CS" w:eastAsia="ar-SA"/>
        </w:rPr>
        <w:t xml:space="preserve"> š</w:t>
      </w:r>
      <w:r w:rsidRPr="00200254">
        <w:rPr>
          <w:rFonts w:ascii="Arial Narrow" w:hAnsi="Arial Narrow" w:cs="Arial Narrow"/>
          <w:kern w:val="1"/>
          <w:sz w:val="24"/>
          <w:szCs w:val="24"/>
          <w:lang w:eastAsia="ar-SA"/>
        </w:rPr>
        <w:t>to</w:t>
      </w:r>
      <w:r w:rsidRPr="00200254">
        <w:rPr>
          <w:rFonts w:ascii="Arial Narrow" w:hAnsi="Arial Narrow" w:cs="Arial Narrow"/>
          <w:kern w:val="1"/>
          <w:sz w:val="24"/>
          <w:szCs w:val="24"/>
          <w:lang w:val="sr-Latn-CS" w:eastAsia="ar-SA"/>
        </w:rPr>
        <w:t xml:space="preserve"> ć</w:t>
      </w:r>
      <w:r w:rsidRPr="00200254">
        <w:rPr>
          <w:rFonts w:ascii="Arial Narrow" w:hAnsi="Arial Narrow" w:cs="Arial Narrow"/>
          <w:kern w:val="1"/>
          <w:sz w:val="24"/>
          <w:szCs w:val="24"/>
          <w:lang w:eastAsia="ar-SA"/>
        </w:rPr>
        <w:t>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plasti</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folija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perforirati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obodu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svake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strane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najmanje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dvije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perforacije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kroz</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koje</w:t>
      </w:r>
      <w:r w:rsidRPr="00200254">
        <w:rPr>
          <w:rFonts w:ascii="Arial Narrow" w:hAnsi="Arial Narrow" w:cs="Arial Narrow"/>
          <w:kern w:val="1"/>
          <w:sz w:val="24"/>
          <w:szCs w:val="24"/>
          <w:lang w:val="sr-Latn-CS" w:eastAsia="ar-SA"/>
        </w:rPr>
        <w:t xml:space="preserve"> ć</w:t>
      </w:r>
      <w:r w:rsidRPr="00200254">
        <w:rPr>
          <w:rFonts w:ascii="Arial Narrow" w:hAnsi="Arial Narrow" w:cs="Arial Narrow"/>
          <w:kern w:val="1"/>
          <w:sz w:val="24"/>
          <w:szCs w:val="24"/>
          <w:lang w:eastAsia="ar-SA"/>
        </w:rPr>
        <w:t>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provu</w:t>
      </w:r>
      <w:r w:rsidRPr="00200254">
        <w:rPr>
          <w:rFonts w:ascii="Arial Narrow" w:hAnsi="Arial Narrow" w:cs="Arial Narrow"/>
          <w:kern w:val="1"/>
          <w:sz w:val="24"/>
          <w:szCs w:val="24"/>
          <w:lang w:val="sr-Latn-CS" w:eastAsia="ar-SA"/>
        </w:rPr>
        <w:t>ć</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jemstvenik</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povezuje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tako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mo</w:t>
      </w:r>
      <w:r w:rsidRPr="00200254">
        <w:rPr>
          <w:rFonts w:ascii="Arial Narrow" w:hAnsi="Arial Narrow" w:cs="Arial Narrow"/>
          <w:kern w:val="1"/>
          <w:sz w:val="24"/>
          <w:szCs w:val="24"/>
          <w:lang w:val="sr-Latn-CS" w:eastAsia="ar-SA"/>
        </w:rPr>
        <w:t>ž</w:t>
      </w:r>
      <w:r w:rsidRPr="00200254">
        <w:rPr>
          <w:rFonts w:ascii="Arial Narrow" w:hAnsi="Arial Narrow" w:cs="Arial Narrow"/>
          <w:kern w:val="1"/>
          <w:sz w:val="24"/>
          <w:szCs w:val="24"/>
          <w:lang w:eastAsia="ar-SA"/>
        </w:rPr>
        <w:t>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naknadno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ubacivati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odstranjivati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zamjenjivati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ista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vidno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w:t>
      </w:r>
      <w:r w:rsidRPr="00200254">
        <w:rPr>
          <w:rFonts w:ascii="Arial Narrow" w:hAnsi="Arial Narrow" w:cs="Arial Narrow"/>
          <w:kern w:val="1"/>
          <w:sz w:val="24"/>
          <w:szCs w:val="24"/>
          <w:lang w:val="sr-Latn-CS" w:eastAsia="ar-SA"/>
        </w:rPr>
        <w:t>š</w:t>
      </w:r>
      <w:r w:rsidRPr="00200254">
        <w:rPr>
          <w:rFonts w:ascii="Arial Narrow" w:hAnsi="Arial Narrow" w:cs="Arial Narrow"/>
          <w:kern w:val="1"/>
          <w:sz w:val="24"/>
          <w:szCs w:val="24"/>
          <w:lang w:eastAsia="ar-SA"/>
        </w:rPr>
        <w:t>teti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kao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jemstvenik</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zatvorena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plasti</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folija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uvezana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pe</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atni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vosak</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zape</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ć</w:t>
      </w:r>
      <w:r w:rsidRPr="00200254">
        <w:rPr>
          <w:rFonts w:ascii="Arial Narrow" w:hAnsi="Arial Narrow" w:cs="Arial Narrow"/>
          <w:kern w:val="1"/>
          <w:sz w:val="24"/>
          <w:szCs w:val="24"/>
          <w:lang w:eastAsia="ar-SA"/>
        </w:rPr>
        <w:t>ena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Ako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sastoji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iz</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vi</w:t>
      </w:r>
      <w:r w:rsidRPr="00200254">
        <w:rPr>
          <w:rFonts w:ascii="Arial Narrow" w:hAnsi="Arial Narrow" w:cs="Arial Narrow"/>
          <w:kern w:val="1"/>
          <w:sz w:val="24"/>
          <w:szCs w:val="24"/>
          <w:lang w:val="sr-Latn-CS" w:eastAsia="ar-SA"/>
        </w:rPr>
        <w:t>š</w:t>
      </w:r>
      <w:r w:rsidRPr="00200254">
        <w:rPr>
          <w:rFonts w:ascii="Arial Narrow" w:hAnsi="Arial Narrow" w:cs="Arial Narrow"/>
          <w:kern w:val="1"/>
          <w:sz w:val="24"/>
          <w:szCs w:val="24"/>
          <w:lang w:eastAsia="ar-SA"/>
        </w:rPr>
        <w:t>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listova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svaki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list</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dostavlja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naprijed</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opisani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in</w:t>
      </w:r>
      <w:r w:rsidRPr="00200254">
        <w:rPr>
          <w:rFonts w:ascii="Arial Narrow" w:hAnsi="Arial Narrow" w:cs="Arial Narrow"/>
          <w:kern w:val="1"/>
          <w:sz w:val="24"/>
          <w:szCs w:val="24"/>
          <w:lang w:val="sr-Latn-CS" w:eastAsia="ar-SA"/>
        </w:rPr>
        <w:t>.</w:t>
      </w:r>
    </w:p>
    <w:p w:rsidR="008962C5" w:rsidRPr="00200254" w:rsidRDefault="008962C5" w:rsidP="008962C5">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200254">
        <w:rPr>
          <w:rFonts w:ascii="Arial Narrow" w:hAnsi="Arial Narrow" w:cs="Arial Narrow"/>
          <w:b/>
          <w:bCs/>
          <w:kern w:val="1"/>
          <w:sz w:val="24"/>
          <w:szCs w:val="24"/>
          <w:u w:val="single"/>
          <w:lang w:eastAsia="ar-SA"/>
        </w:rPr>
        <w:t>Zajedni</w:t>
      </w:r>
      <w:r w:rsidRPr="00200254">
        <w:rPr>
          <w:rFonts w:ascii="Arial Narrow" w:hAnsi="Arial Narrow" w:cs="Arial Narrow"/>
          <w:b/>
          <w:bCs/>
          <w:kern w:val="1"/>
          <w:sz w:val="24"/>
          <w:szCs w:val="24"/>
          <w:u w:val="single"/>
          <w:lang w:val="sr-Latn-CS" w:eastAsia="ar-SA"/>
        </w:rPr>
        <w:t>č</w:t>
      </w:r>
      <w:r w:rsidRPr="00200254">
        <w:rPr>
          <w:rFonts w:ascii="Arial Narrow" w:hAnsi="Arial Narrow" w:cs="Arial Narrow"/>
          <w:b/>
          <w:bCs/>
          <w:kern w:val="1"/>
          <w:sz w:val="24"/>
          <w:szCs w:val="24"/>
          <w:u w:val="single"/>
          <w:lang w:eastAsia="ar-SA"/>
        </w:rPr>
        <w:t>ki</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uslovi</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za</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garanciju</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ponude</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i</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sredstva</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finansijskog</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obezbje</w:t>
      </w:r>
      <w:r w:rsidRPr="00200254">
        <w:rPr>
          <w:rFonts w:ascii="Arial Narrow" w:hAnsi="Arial Narrow" w:cs="Arial Narrow"/>
          <w:b/>
          <w:bCs/>
          <w:kern w:val="1"/>
          <w:sz w:val="24"/>
          <w:szCs w:val="24"/>
          <w:u w:val="single"/>
          <w:lang w:val="sr-Latn-CS" w:eastAsia="ar-SA"/>
        </w:rPr>
        <w:t>đ</w:t>
      </w:r>
      <w:r w:rsidRPr="00200254">
        <w:rPr>
          <w:rFonts w:ascii="Arial Narrow" w:hAnsi="Arial Narrow" w:cs="Arial Narrow"/>
          <w:b/>
          <w:bCs/>
          <w:kern w:val="1"/>
          <w:sz w:val="24"/>
          <w:szCs w:val="24"/>
          <w:u w:val="single"/>
          <w:lang w:eastAsia="ar-SA"/>
        </w:rPr>
        <w:t>enja</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ugovora</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o</w:t>
      </w:r>
      <w:r w:rsidRPr="00200254">
        <w:rPr>
          <w:rFonts w:ascii="Arial Narrow" w:hAnsi="Arial Narrow" w:cs="Arial Narrow"/>
          <w:b/>
          <w:bCs/>
          <w:kern w:val="1"/>
          <w:sz w:val="24"/>
          <w:szCs w:val="24"/>
          <w:u w:val="single"/>
          <w:lang w:val="sr-Latn-CS" w:eastAsia="ar-SA"/>
        </w:rPr>
        <w:t xml:space="preserve">  </w:t>
      </w:r>
      <w:r w:rsidRPr="00200254">
        <w:rPr>
          <w:rFonts w:ascii="Arial Narrow" w:hAnsi="Arial Narrow" w:cs="Arial Narrow"/>
          <w:b/>
          <w:bCs/>
          <w:kern w:val="1"/>
          <w:sz w:val="24"/>
          <w:szCs w:val="24"/>
          <w:u w:val="single"/>
          <w:lang w:eastAsia="ar-SA"/>
        </w:rPr>
        <w:t>nabavci</w:t>
      </w:r>
    </w:p>
    <w:p w:rsidR="008962C5" w:rsidRPr="00200254" w:rsidRDefault="008962C5" w:rsidP="008962C5">
      <w:pPr>
        <w:suppressAutoHyphens/>
        <w:autoSpaceDE w:val="0"/>
        <w:spacing w:after="0" w:line="240" w:lineRule="auto"/>
        <w:ind w:firstLine="567"/>
        <w:rPr>
          <w:rFonts w:ascii="Arial Narrow" w:hAnsi="Arial Narrow" w:cs="Arial Narrow"/>
          <w:b/>
          <w:bCs/>
          <w:kern w:val="1"/>
          <w:sz w:val="24"/>
          <w:szCs w:val="24"/>
          <w:lang w:val="sr-Latn-CS"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sr-Latn-CS" w:eastAsia="ar-SA"/>
        </w:rPr>
      </w:pPr>
      <w:r w:rsidRPr="00200254">
        <w:rPr>
          <w:rFonts w:ascii="Arial Narrow" w:hAnsi="Arial Narrow" w:cs="Arial Narrow"/>
          <w:kern w:val="1"/>
          <w:sz w:val="24"/>
          <w:szCs w:val="24"/>
          <w:lang w:eastAsia="ar-SA"/>
        </w:rPr>
        <w:lastRenderedPageBreak/>
        <w:t>Garancija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sredstva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finansijskog</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obezbje</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enja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ugovora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nabavci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mogu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biti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izdata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od</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banke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dru</w:t>
      </w:r>
      <w:r w:rsidRPr="00200254">
        <w:rPr>
          <w:rFonts w:ascii="Arial Narrow" w:hAnsi="Arial Narrow" w:cs="Arial Narrow"/>
          <w:kern w:val="1"/>
          <w:sz w:val="24"/>
          <w:szCs w:val="24"/>
          <w:lang w:val="sr-Latn-CS" w:eastAsia="ar-SA"/>
        </w:rPr>
        <w:t>š</w:t>
      </w:r>
      <w:r w:rsidRPr="00200254">
        <w:rPr>
          <w:rFonts w:ascii="Arial Narrow" w:hAnsi="Arial Narrow" w:cs="Arial Narrow"/>
          <w:kern w:val="1"/>
          <w:sz w:val="24"/>
          <w:szCs w:val="24"/>
          <w:lang w:eastAsia="ar-SA"/>
        </w:rPr>
        <w:t>tva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osiguranje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druge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organizacije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zakonom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ili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osnovu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zakona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ovla</w:t>
      </w:r>
      <w:r w:rsidRPr="00200254">
        <w:rPr>
          <w:rFonts w:ascii="Arial Narrow" w:hAnsi="Arial Narrow" w:cs="Arial Narrow"/>
          <w:kern w:val="1"/>
          <w:sz w:val="24"/>
          <w:szCs w:val="24"/>
          <w:lang w:val="sr-Latn-CS" w:eastAsia="ar-SA"/>
        </w:rPr>
        <w:t>šć</w:t>
      </w:r>
      <w:r w:rsidRPr="00200254">
        <w:rPr>
          <w:rFonts w:ascii="Arial Narrow" w:hAnsi="Arial Narrow" w:cs="Arial Narrow"/>
          <w:kern w:val="1"/>
          <w:sz w:val="24"/>
          <w:szCs w:val="24"/>
          <w:lang w:eastAsia="ar-SA"/>
        </w:rPr>
        <w:t>ena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davanje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garancija</w:t>
      </w:r>
      <w:r w:rsidRPr="00200254">
        <w:rPr>
          <w:rFonts w:ascii="Arial Narrow" w:hAnsi="Arial Narrow" w:cs="Arial Narrow"/>
          <w:kern w:val="1"/>
          <w:sz w:val="24"/>
          <w:szCs w:val="24"/>
          <w:lang w:val="sr-Latn-CS" w:eastAsia="ar-SA"/>
        </w:rPr>
        <w:t>.</w:t>
      </w:r>
    </w:p>
    <w:p w:rsidR="008962C5" w:rsidRPr="00200254" w:rsidRDefault="008962C5" w:rsidP="008962C5">
      <w:pPr>
        <w:suppressAutoHyphens/>
        <w:spacing w:after="0" w:line="240" w:lineRule="auto"/>
        <w:ind w:firstLine="567"/>
        <w:jc w:val="both"/>
        <w:rPr>
          <w:rFonts w:ascii="Arial Narrow" w:hAnsi="Arial Narrow" w:cs="Arial Narrow"/>
          <w:kern w:val="1"/>
          <w:sz w:val="24"/>
          <w:szCs w:val="24"/>
          <w:lang w:val="sr-Latn-CS" w:eastAsia="ar-SA"/>
        </w:rPr>
      </w:pPr>
      <w:r w:rsidRPr="00200254">
        <w:rPr>
          <w:rFonts w:ascii="Arial Narrow" w:hAnsi="Arial Narrow" w:cs="Arial Narrow"/>
          <w:kern w:val="1"/>
          <w:sz w:val="24"/>
          <w:szCs w:val="24"/>
          <w:lang w:eastAsia="ar-SA"/>
        </w:rPr>
        <w: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sredstvu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finansijskog</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obezbje</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enja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ugovora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nabavci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mora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biti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naveden</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broj</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datum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tenderske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dokumentacije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odnosi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iznos</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garancija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bezuslovna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plativa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prvi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poziv</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naru</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ioca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nakon</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nastanka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razloga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odnosi</w:t>
      </w:r>
      <w:r w:rsidRPr="00200254">
        <w:rPr>
          <w:rFonts w:ascii="Arial Narrow" w:hAnsi="Arial Narrow" w:cs="Arial Narrow"/>
          <w:kern w:val="1"/>
          <w:sz w:val="24"/>
          <w:szCs w:val="24"/>
          <w:lang w:val="sr-Latn-CS" w:eastAsia="ar-SA"/>
        </w:rPr>
        <w:t>.</w:t>
      </w:r>
    </w:p>
    <w:p w:rsidR="008962C5" w:rsidRPr="00200254" w:rsidRDefault="008962C5" w:rsidP="008962C5">
      <w:pPr>
        <w:suppressAutoHyphens/>
        <w:spacing w:after="0" w:line="240" w:lineRule="auto"/>
        <w:ind w:firstLine="567"/>
        <w:jc w:val="both"/>
        <w:rPr>
          <w:rFonts w:ascii="Arial Narrow" w:hAnsi="Arial Narrow" w:cs="Arial Narrow"/>
          <w:kern w:val="1"/>
          <w:sz w:val="24"/>
          <w:szCs w:val="24"/>
          <w:lang w:val="sr-Latn-CS" w:eastAsia="ar-SA"/>
        </w:rPr>
      </w:pPr>
      <w:r w:rsidRPr="00200254">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8962C5" w:rsidRPr="00200254" w:rsidRDefault="008962C5" w:rsidP="008962C5">
      <w:pPr>
        <w:suppressAutoHyphens/>
        <w:spacing w:after="0" w:line="240" w:lineRule="auto"/>
        <w:ind w:firstLine="567"/>
        <w:jc w:val="both"/>
        <w:rPr>
          <w:rFonts w:ascii="Arial Narrow" w:hAnsi="Arial Narrow" w:cs="Arial Narrow"/>
          <w:kern w:val="1"/>
          <w:sz w:val="24"/>
          <w:szCs w:val="24"/>
          <w:lang w:val="sr-Latn-CS" w:eastAsia="ar-SA"/>
        </w:rPr>
      </w:pPr>
    </w:p>
    <w:p w:rsidR="008962C5" w:rsidRPr="00200254" w:rsidRDefault="008962C5" w:rsidP="008962C5">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200254">
        <w:rPr>
          <w:rFonts w:ascii="Arial Narrow" w:hAnsi="Arial Narrow" w:cs="Arial Narrow"/>
          <w:b/>
          <w:bCs/>
          <w:kern w:val="1"/>
          <w:sz w:val="24"/>
          <w:szCs w:val="24"/>
          <w:u w:val="single"/>
          <w:lang w:val="sr-Latn-CS" w:eastAsia="ar-SA"/>
        </w:rPr>
        <w:t>Način iskazivanja ponuđene cijene</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sr-Latn-CS"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sr-Latn-CS" w:eastAsia="ar-SA"/>
        </w:rPr>
      </w:pPr>
      <w:r w:rsidRPr="00200254">
        <w:rPr>
          <w:rFonts w:ascii="Arial Narrow" w:hAnsi="Arial Narrow" w:cs="Arial Narrow"/>
          <w:kern w:val="1"/>
          <w:sz w:val="24"/>
          <w:szCs w:val="24"/>
          <w:lang w:eastAsia="ar-SA"/>
        </w:rPr>
        <w:t>Ponu</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a</w:t>
      </w:r>
      <w:r w:rsidRPr="00200254">
        <w:rPr>
          <w:rFonts w:ascii="Arial Narrow" w:hAnsi="Arial Narrow" w:cs="Arial Narrow"/>
          <w:kern w:val="1"/>
          <w:sz w:val="24"/>
          <w:szCs w:val="24"/>
          <w:lang w:val="sr-Latn-CS" w:eastAsia="ar-SA"/>
        </w:rPr>
        <w:t xml:space="preserve">č </w:t>
      </w:r>
      <w:r w:rsidRPr="00200254">
        <w:rPr>
          <w:rFonts w:ascii="Arial Narrow" w:hAnsi="Arial Narrow" w:cs="Arial Narrow"/>
          <w:kern w:val="1"/>
          <w:sz w:val="24"/>
          <w:szCs w:val="24"/>
          <w:lang w:eastAsia="ar-SA"/>
        </w:rPr>
        <w:t>dostavlja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cijenom</w:t>
      </w:r>
      <w:r w:rsidRPr="00200254">
        <w:rPr>
          <w:rFonts w:ascii="Arial Narrow" w:hAnsi="Arial Narrow" w:cs="Arial Narrow"/>
          <w:kern w:val="1"/>
          <w:sz w:val="24"/>
          <w:szCs w:val="24"/>
          <w:lang w:val="sr-Latn-CS" w:eastAsia="ar-SA"/>
        </w:rPr>
        <w:t>/</w:t>
      </w:r>
      <w:r w:rsidRPr="00200254">
        <w:rPr>
          <w:rFonts w:ascii="Arial Narrow" w:hAnsi="Arial Narrow" w:cs="Arial Narrow"/>
          <w:kern w:val="1"/>
          <w:sz w:val="24"/>
          <w:szCs w:val="24"/>
          <w:lang w:eastAsia="ar-SA"/>
        </w:rPr>
        <w:t>ama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izra</w:t>
      </w:r>
      <w:r w:rsidRPr="00200254">
        <w:rPr>
          <w:rFonts w:ascii="Arial Narrow" w:hAnsi="Arial Narrow" w:cs="Arial Narrow"/>
          <w:kern w:val="1"/>
          <w:sz w:val="24"/>
          <w:szCs w:val="24"/>
          <w:lang w:val="sr-Latn-CS" w:eastAsia="ar-SA"/>
        </w:rPr>
        <w:t>ž</w:t>
      </w:r>
      <w:r w:rsidRPr="00200254">
        <w:rPr>
          <w:rFonts w:ascii="Arial Narrow" w:hAnsi="Arial Narrow" w:cs="Arial Narrow"/>
          <w:kern w:val="1"/>
          <w:sz w:val="24"/>
          <w:szCs w:val="24"/>
          <w:lang w:eastAsia="ar-SA"/>
        </w:rPr>
        <w:t>enom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EUR</w:t>
      </w:r>
      <w:r w:rsidRPr="00200254">
        <w:rPr>
          <w:rFonts w:ascii="Arial Narrow" w:hAnsi="Arial Narrow" w:cs="Arial Narrow"/>
          <w:kern w:val="1"/>
          <w:sz w:val="24"/>
          <w:szCs w:val="24"/>
          <w:lang w:val="sr-Latn-CS" w:eastAsia="ar-SA"/>
        </w:rPr>
        <w:t>-</w:t>
      </w:r>
      <w:r w:rsidRPr="00200254">
        <w:rPr>
          <w:rFonts w:ascii="Arial Narrow" w:hAnsi="Arial Narrow" w:cs="Arial Narrow"/>
          <w:kern w:val="1"/>
          <w:sz w:val="24"/>
          <w:szCs w:val="24"/>
          <w:lang w:eastAsia="ar-SA"/>
        </w:rPr>
        <w:t>ima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posebno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iskazanim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PDV</w:t>
      </w:r>
      <w:r w:rsidRPr="00200254">
        <w:rPr>
          <w:rFonts w:ascii="Arial Narrow" w:hAnsi="Arial Narrow" w:cs="Arial Narrow"/>
          <w:kern w:val="1"/>
          <w:sz w:val="24"/>
          <w:szCs w:val="24"/>
          <w:lang w:val="sr-Latn-CS" w:eastAsia="ar-SA"/>
        </w:rPr>
        <w:t>-</w:t>
      </w:r>
      <w:r w:rsidRPr="00200254">
        <w:rPr>
          <w:rFonts w:ascii="Arial Narrow" w:hAnsi="Arial Narrow" w:cs="Arial Narrow"/>
          <w:kern w:val="1"/>
          <w:sz w:val="24"/>
          <w:szCs w:val="24"/>
          <w:lang w:eastAsia="ar-SA"/>
        </w:rPr>
        <w:t>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in</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predvi</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en</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obrascem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Finansijski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dio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ponude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koji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je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sastavni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dio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Tenderske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dokumentacije</w:t>
      </w:r>
      <w:r w:rsidRPr="00200254">
        <w:rPr>
          <w:rFonts w:ascii="Arial Narrow" w:hAnsi="Arial Narrow" w:cs="Arial Narrow"/>
          <w:kern w:val="1"/>
          <w:sz w:val="24"/>
          <w:szCs w:val="24"/>
          <w:lang w:val="sr-Latn-CS" w:eastAsia="ar-SA"/>
        </w:rPr>
        <w:t>.</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sr-Latn-CS" w:eastAsia="ar-SA"/>
        </w:rPr>
      </w:pPr>
      <w:r w:rsidRPr="00200254">
        <w:rPr>
          <w:rFonts w:ascii="Arial Narrow" w:hAnsi="Arial Narrow" w:cs="Arial Narrow"/>
          <w:kern w:val="1"/>
          <w:sz w:val="24"/>
          <w:szCs w:val="24"/>
          <w:lang w:eastAsia="ar-SA"/>
        </w:rPr>
        <w: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enu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cijenu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ura</w:t>
      </w:r>
      <w:r w:rsidRPr="00200254">
        <w:rPr>
          <w:rFonts w:ascii="Arial Narrow" w:hAnsi="Arial Narrow" w:cs="Arial Narrow"/>
          <w:kern w:val="1"/>
          <w:sz w:val="24"/>
          <w:szCs w:val="24"/>
          <w:lang w:val="sr-Latn-CS" w:eastAsia="ar-SA"/>
        </w:rPr>
        <w:t>č</w:t>
      </w:r>
      <w:r w:rsidRPr="00200254">
        <w:rPr>
          <w:rFonts w:ascii="Arial Narrow" w:hAnsi="Arial Narrow" w:cs="Arial Narrow"/>
          <w:kern w:val="1"/>
          <w:sz w:val="24"/>
          <w:szCs w:val="24"/>
          <w:lang w:eastAsia="ar-SA"/>
        </w:rPr>
        <w:t>unavaju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se</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svi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tro</w:t>
      </w:r>
      <w:r w:rsidRPr="00200254">
        <w:rPr>
          <w:rFonts w:ascii="Arial Narrow" w:hAnsi="Arial Narrow" w:cs="Arial Narrow"/>
          <w:kern w:val="1"/>
          <w:sz w:val="24"/>
          <w:szCs w:val="24"/>
          <w:lang w:val="sr-Latn-CS" w:eastAsia="ar-SA"/>
        </w:rPr>
        <w:t>š</w:t>
      </w:r>
      <w:r w:rsidRPr="00200254">
        <w:rPr>
          <w:rFonts w:ascii="Arial Narrow" w:hAnsi="Arial Narrow" w:cs="Arial Narrow"/>
          <w:kern w:val="1"/>
          <w:sz w:val="24"/>
          <w:szCs w:val="24"/>
          <w:lang w:eastAsia="ar-SA"/>
        </w:rPr>
        <w:t>kovi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popusti</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na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ukupnu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ponu</w:t>
      </w:r>
      <w:r w:rsidRPr="00200254">
        <w:rPr>
          <w:rFonts w:ascii="Arial Narrow" w:hAnsi="Arial Narrow" w:cs="Arial Narrow"/>
          <w:kern w:val="1"/>
          <w:sz w:val="24"/>
          <w:szCs w:val="24"/>
          <w:lang w:val="sr-Latn-CS" w:eastAsia="ar-SA"/>
        </w:rPr>
        <w:t>đ</w:t>
      </w:r>
      <w:r w:rsidRPr="00200254">
        <w:rPr>
          <w:rFonts w:ascii="Arial Narrow" w:hAnsi="Arial Narrow" w:cs="Arial Narrow"/>
          <w:kern w:val="1"/>
          <w:sz w:val="24"/>
          <w:szCs w:val="24"/>
          <w:lang w:eastAsia="ar-SA"/>
        </w:rPr>
        <w:t>enu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cijenu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posebno</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iskazanim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PDV</w:t>
      </w:r>
      <w:r w:rsidRPr="00200254">
        <w:rPr>
          <w:rFonts w:ascii="Arial Narrow" w:hAnsi="Arial Narrow" w:cs="Arial Narrow"/>
          <w:kern w:val="1"/>
          <w:sz w:val="24"/>
          <w:szCs w:val="24"/>
          <w:lang w:val="sr-Latn-CS" w:eastAsia="ar-SA"/>
        </w:rPr>
        <w:t>-</w:t>
      </w:r>
      <w:r w:rsidRPr="00200254">
        <w:rPr>
          <w:rFonts w:ascii="Arial Narrow" w:hAnsi="Arial Narrow" w:cs="Arial Narrow"/>
          <w:kern w:val="1"/>
          <w:sz w:val="24"/>
          <w:szCs w:val="24"/>
          <w:lang w:eastAsia="ar-SA"/>
        </w:rPr>
        <w:t>om</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skladu</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sa</w:t>
      </w:r>
      <w:r w:rsidRPr="00200254">
        <w:rPr>
          <w:rFonts w:ascii="Arial Narrow" w:hAnsi="Arial Narrow" w:cs="Arial Narrow"/>
          <w:kern w:val="1"/>
          <w:sz w:val="24"/>
          <w:szCs w:val="24"/>
          <w:lang w:val="sr-Latn-CS" w:eastAsia="ar-SA"/>
        </w:rPr>
        <w:t xml:space="preserve"> </w:t>
      </w:r>
      <w:r w:rsidRPr="00200254">
        <w:rPr>
          <w:rFonts w:ascii="Arial Narrow" w:hAnsi="Arial Narrow" w:cs="Arial Narrow"/>
          <w:kern w:val="1"/>
          <w:sz w:val="24"/>
          <w:szCs w:val="24"/>
          <w:lang w:eastAsia="ar-SA"/>
        </w:rPr>
        <w:t>zakonom</w:t>
      </w:r>
      <w:r w:rsidRPr="00200254">
        <w:rPr>
          <w:rFonts w:ascii="Arial Narrow" w:hAnsi="Arial Narrow" w:cs="Arial Narrow"/>
          <w:kern w:val="1"/>
          <w:sz w:val="24"/>
          <w:szCs w:val="24"/>
          <w:lang w:val="sr-Latn-CS" w:eastAsia="ar-SA"/>
        </w:rPr>
        <w:t>.</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kern w:val="1"/>
          <w:sz w:val="24"/>
          <w:szCs w:val="24"/>
          <w:lang w:val="de-DE" w:eastAsia="ar-SA"/>
        </w:rPr>
        <w:t>Ponuđena cijena/e piše se brojkama.</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8962C5" w:rsidRPr="00200254" w:rsidRDefault="008962C5" w:rsidP="008962C5">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00254">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8962C5" w:rsidRPr="00200254" w:rsidRDefault="008962C5" w:rsidP="008962C5">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8962C5" w:rsidRPr="00200254" w:rsidRDefault="008962C5" w:rsidP="008962C5">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b/>
          <w:bCs/>
          <w:kern w:val="1"/>
          <w:sz w:val="24"/>
          <w:szCs w:val="24"/>
          <w:u w:val="single"/>
          <w:lang w:val="de-DE" w:eastAsia="ar-SA"/>
        </w:rPr>
        <w:t xml:space="preserve">Nacrt ugovora o nabavci </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00254">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8962C5" w:rsidRPr="00200254" w:rsidRDefault="008962C5" w:rsidP="008962C5">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8962C5" w:rsidRPr="00200254" w:rsidRDefault="008962C5" w:rsidP="008962C5">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00254">
        <w:rPr>
          <w:rFonts w:ascii="Arial Narrow" w:hAnsi="Arial Narrow" w:cs="Arial Narrow"/>
          <w:b/>
          <w:bCs/>
          <w:kern w:val="1"/>
          <w:sz w:val="24"/>
          <w:szCs w:val="24"/>
          <w:u w:val="single"/>
          <w:lang w:val="de-DE" w:eastAsia="ar-SA"/>
        </w:rPr>
        <w:t>Blagovremenost ponude</w:t>
      </w:r>
    </w:p>
    <w:p w:rsidR="008962C5" w:rsidRPr="00200254" w:rsidRDefault="008962C5" w:rsidP="008962C5">
      <w:pPr>
        <w:suppressAutoHyphens/>
        <w:autoSpaceDE w:val="0"/>
        <w:spacing w:after="0" w:line="240" w:lineRule="auto"/>
        <w:rPr>
          <w:rFonts w:ascii="Arial Narrow" w:hAnsi="Arial Narrow" w:cs="Arial Narrow"/>
          <w:kern w:val="1"/>
          <w:sz w:val="24"/>
          <w:szCs w:val="24"/>
          <w:lang w:val="de-DE"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00254">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8962C5" w:rsidRPr="00200254" w:rsidRDefault="008962C5" w:rsidP="008962C5">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8962C5" w:rsidRPr="00200254" w:rsidRDefault="008962C5" w:rsidP="008962C5">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00254">
        <w:rPr>
          <w:rFonts w:ascii="Arial Narrow" w:hAnsi="Arial Narrow" w:cs="Arial Narrow"/>
          <w:b/>
          <w:bCs/>
          <w:kern w:val="1"/>
          <w:sz w:val="24"/>
          <w:szCs w:val="24"/>
          <w:u w:val="single"/>
          <w:lang w:val="de-DE" w:eastAsia="ar-SA"/>
        </w:rPr>
        <w:t>Period važenja ponude</w:t>
      </w:r>
    </w:p>
    <w:p w:rsidR="008962C5" w:rsidRPr="00200254" w:rsidRDefault="008962C5" w:rsidP="008962C5">
      <w:pPr>
        <w:suppressAutoHyphens/>
        <w:autoSpaceDE w:val="0"/>
        <w:spacing w:after="0" w:line="240" w:lineRule="auto"/>
        <w:rPr>
          <w:rFonts w:ascii="Arial Narrow" w:hAnsi="Arial Narrow" w:cs="Arial Narrow"/>
          <w:kern w:val="1"/>
          <w:sz w:val="24"/>
          <w:szCs w:val="24"/>
          <w:lang w:val="de-DE" w:eastAsia="ar-SA"/>
        </w:rPr>
      </w:pPr>
    </w:p>
    <w:p w:rsidR="008962C5" w:rsidRPr="00200254" w:rsidRDefault="008962C5" w:rsidP="008962C5">
      <w:pPr>
        <w:suppressAutoHyphens/>
        <w:autoSpaceDE w:val="0"/>
        <w:spacing w:after="0" w:line="240" w:lineRule="auto"/>
        <w:ind w:firstLine="567"/>
        <w:rPr>
          <w:rFonts w:ascii="Arial Narrow" w:hAnsi="Arial Narrow" w:cs="Arial Narrow"/>
          <w:kern w:val="1"/>
          <w:sz w:val="24"/>
          <w:szCs w:val="24"/>
          <w:lang w:val="de-DE" w:eastAsia="ar-SA"/>
        </w:rPr>
      </w:pPr>
      <w:r w:rsidRPr="00200254">
        <w:rPr>
          <w:rFonts w:ascii="Arial Narrow" w:hAnsi="Arial Narrow" w:cs="Arial Narrow"/>
          <w:kern w:val="1"/>
          <w:sz w:val="24"/>
          <w:szCs w:val="24"/>
          <w:lang w:val="de-DE" w:eastAsia="ar-SA"/>
        </w:rPr>
        <w:t>Period važenja ponude ne može da bude kraći od roka definisanog u Pozivu.</w:t>
      </w:r>
    </w:p>
    <w:p w:rsidR="008962C5" w:rsidRPr="00200254" w:rsidRDefault="008962C5" w:rsidP="008962C5">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00254">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8962C5" w:rsidRPr="00200254" w:rsidRDefault="008962C5" w:rsidP="008962C5">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8962C5" w:rsidRPr="00200254" w:rsidRDefault="008962C5" w:rsidP="008962C5">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00254">
        <w:rPr>
          <w:rFonts w:ascii="Arial Narrow" w:hAnsi="Arial Narrow" w:cs="Arial Narrow"/>
          <w:b/>
          <w:bCs/>
          <w:kern w:val="1"/>
          <w:sz w:val="24"/>
          <w:szCs w:val="24"/>
          <w:u w:val="single"/>
          <w:lang w:val="de-DE" w:eastAsia="ar-SA"/>
        </w:rPr>
        <w:t>Pojašnjenje tenderske dokumentacije</w:t>
      </w:r>
    </w:p>
    <w:p w:rsidR="008962C5" w:rsidRPr="00200254" w:rsidRDefault="008962C5" w:rsidP="008962C5">
      <w:pPr>
        <w:suppressAutoHyphens/>
        <w:autoSpaceDE w:val="0"/>
        <w:spacing w:after="0" w:line="240" w:lineRule="auto"/>
        <w:ind w:firstLine="567"/>
        <w:rPr>
          <w:rFonts w:ascii="Arial Narrow" w:hAnsi="Arial Narrow" w:cs="Arial Narrow"/>
          <w:kern w:val="1"/>
          <w:sz w:val="24"/>
          <w:szCs w:val="24"/>
          <w:lang w:val="de-DE"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200254">
        <w:rPr>
          <w:rFonts w:ascii="Arial Narrow" w:hAnsi="Arial Narrow" w:cs="Arial Narrow"/>
          <w:b/>
          <w:kern w:val="1"/>
          <w:sz w:val="24"/>
          <w:szCs w:val="24"/>
          <w:lang w:val="de-DE" w:eastAsia="ar-SA"/>
        </w:rPr>
        <w:t>5 (pet)</w:t>
      </w:r>
      <w:r w:rsidRPr="00200254">
        <w:rPr>
          <w:rFonts w:ascii="Arial Narrow" w:hAnsi="Arial Narrow" w:cs="Arial Narrow"/>
          <w:kern w:val="1"/>
          <w:sz w:val="24"/>
          <w:szCs w:val="24"/>
          <w:lang w:val="de-DE" w:eastAsia="ar-SA"/>
        </w:rPr>
        <w:t xml:space="preserve"> dana</w:t>
      </w:r>
      <w:r w:rsidRPr="00200254">
        <w:rPr>
          <w:rFonts w:ascii="Arial Narrow" w:hAnsi="Arial Narrow" w:cs="Arial Narrow"/>
          <w:kern w:val="1"/>
          <w:sz w:val="24"/>
          <w:szCs w:val="24"/>
          <w:vertAlign w:val="superscript"/>
          <w:lang w:eastAsia="ar-SA"/>
        </w:rPr>
        <w:footnoteReference w:id="14"/>
      </w:r>
      <w:r w:rsidRPr="00200254">
        <w:rPr>
          <w:rFonts w:ascii="Arial Narrow" w:hAnsi="Arial Narrow" w:cs="Arial Narrow"/>
          <w:kern w:val="1"/>
          <w:sz w:val="24"/>
          <w:szCs w:val="24"/>
          <w:lang w:val="de-DE" w:eastAsia="ar-SA"/>
        </w:rPr>
        <w:t xml:space="preserve">, od dana objavljivanja, odnosno dostavljanja tenderske dokumentacije. </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kern w:val="1"/>
          <w:sz w:val="24"/>
          <w:szCs w:val="24"/>
          <w:lang w:val="de-DE" w:eastAsia="ar-SA"/>
        </w:rPr>
        <w:t>Zahtjev za pojašnjenje tenderske dokumentacije podnosi se u pisanoj formi (poštom, faxom, e-mailom...) , na adresu naručioca.</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kern w:val="1"/>
          <w:sz w:val="24"/>
          <w:szCs w:val="24"/>
          <w:lang w:val="de-DE" w:eastAsia="ar-SA"/>
        </w:rPr>
        <w:lastRenderedPageBreak/>
        <w:t>Pojašnjenje tenderske dokumentacije predstavlja sastavni dio tenderske dokumentacije.</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p>
    <w:p w:rsidR="008962C5" w:rsidRPr="00200254" w:rsidRDefault="008962C5" w:rsidP="008962C5">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b/>
          <w:bCs/>
          <w:kern w:val="1"/>
          <w:sz w:val="24"/>
          <w:szCs w:val="24"/>
          <w:u w:val="single"/>
          <w:lang w:val="de-DE" w:eastAsia="ar-SA"/>
        </w:rPr>
        <w:t>Način dostavljanja ponude</w:t>
      </w:r>
    </w:p>
    <w:p w:rsidR="008962C5" w:rsidRPr="00200254" w:rsidRDefault="008962C5" w:rsidP="008962C5">
      <w:pPr>
        <w:suppressAutoHyphens/>
        <w:autoSpaceDE w:val="0"/>
        <w:spacing w:after="0" w:line="240" w:lineRule="auto"/>
        <w:jc w:val="both"/>
        <w:rPr>
          <w:rFonts w:ascii="Arial Narrow" w:hAnsi="Arial Narrow" w:cs="Arial Narrow"/>
          <w:kern w:val="1"/>
          <w:sz w:val="24"/>
          <w:szCs w:val="24"/>
          <w:lang w:val="de-DE"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kern w:val="1"/>
          <w:sz w:val="24"/>
          <w:szCs w:val="24"/>
          <w:lang w:val="de-DE" w:eastAsia="ar-SA"/>
        </w:rPr>
      </w:pPr>
      <w:r w:rsidRPr="00200254">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8962C5" w:rsidRPr="00200254" w:rsidRDefault="008962C5" w:rsidP="008962C5">
      <w:pPr>
        <w:suppressAutoHyphens/>
        <w:autoSpaceDE w:val="0"/>
        <w:spacing w:after="0" w:line="240" w:lineRule="auto"/>
        <w:ind w:firstLine="567"/>
        <w:jc w:val="both"/>
        <w:rPr>
          <w:rFonts w:ascii="Arial Narrow" w:hAnsi="Arial Narrow" w:cs="Arial Narrow"/>
          <w:kern w:val="1"/>
          <w:lang w:val="de-DE" w:eastAsia="ar-SA"/>
        </w:rPr>
      </w:pPr>
      <w:r w:rsidRPr="00200254">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8962C5" w:rsidRPr="00200254" w:rsidRDefault="008962C5" w:rsidP="008962C5">
      <w:pPr>
        <w:suppressAutoHyphens/>
        <w:rPr>
          <w:rFonts w:ascii="Arial Narrow" w:hAnsi="Arial Narrow" w:cs="Arial Narrow"/>
          <w:kern w:val="1"/>
          <w:lang w:val="de-DE" w:eastAsia="ar-SA"/>
        </w:rPr>
      </w:pPr>
    </w:p>
    <w:p w:rsidR="008962C5" w:rsidRPr="00200254" w:rsidRDefault="008962C5" w:rsidP="008962C5">
      <w:pPr>
        <w:numPr>
          <w:ilvl w:val="0"/>
          <w:numId w:val="6"/>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200254">
        <w:rPr>
          <w:rFonts w:ascii="Arial Narrow" w:hAnsi="Arial Narrow" w:cs="Arial Narrow"/>
          <w:b/>
          <w:bCs/>
          <w:kern w:val="1"/>
          <w:sz w:val="28"/>
          <w:szCs w:val="28"/>
          <w:lang w:val="sr-Latn-CS" w:eastAsia="ar-SA"/>
        </w:rPr>
        <w:t>IZMJENE I DOPUNE PONUDE I ODUSTANAK OD PONUDE</w:t>
      </w:r>
    </w:p>
    <w:p w:rsidR="008962C5" w:rsidRPr="00200254" w:rsidRDefault="008962C5" w:rsidP="008962C5">
      <w:pPr>
        <w:suppressAutoHyphens/>
        <w:autoSpaceDE w:val="0"/>
        <w:spacing w:after="0" w:line="240" w:lineRule="auto"/>
        <w:ind w:firstLine="567"/>
        <w:jc w:val="both"/>
        <w:rPr>
          <w:rFonts w:ascii="Arial Narrow" w:hAnsi="Arial Narrow" w:cs="Arial Narrow"/>
          <w:b/>
          <w:bCs/>
          <w:kern w:val="1"/>
          <w:sz w:val="24"/>
          <w:szCs w:val="24"/>
          <w:lang w:eastAsia="ar-SA"/>
        </w:rPr>
      </w:pPr>
    </w:p>
    <w:p w:rsidR="008962C5" w:rsidRPr="00200254" w:rsidRDefault="008962C5" w:rsidP="008962C5">
      <w:pPr>
        <w:suppressAutoHyphens/>
        <w:autoSpaceDE w:val="0"/>
        <w:spacing w:after="0" w:line="240" w:lineRule="auto"/>
        <w:ind w:firstLine="567"/>
        <w:jc w:val="both"/>
        <w:rPr>
          <w:rFonts w:ascii="Arial Narrow" w:hAnsi="Arial Narrow" w:cs="Arial Narrow"/>
          <w:kern w:val="1"/>
          <w:lang w:eastAsia="ar-SA"/>
        </w:rPr>
      </w:pPr>
      <w:r w:rsidRPr="00200254">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8962C5" w:rsidRPr="00200254" w:rsidRDefault="008962C5" w:rsidP="008962C5">
      <w:pPr>
        <w:suppressAutoHyphens/>
        <w:rPr>
          <w:rFonts w:ascii="Arial Narrow" w:hAnsi="Arial Narrow" w:cs="Arial Narrow"/>
          <w:kern w:val="1"/>
          <w:lang w:eastAsia="ar-SA"/>
        </w:rPr>
      </w:pPr>
    </w:p>
    <w:p w:rsidR="008962C5" w:rsidRPr="00200254" w:rsidRDefault="008962C5" w:rsidP="008962C5">
      <w:pPr>
        <w:rPr>
          <w:rFonts w:ascii="Arial Narrow" w:hAnsi="Arial Narrow" w:cs="Times New Roman"/>
        </w:rPr>
      </w:pPr>
    </w:p>
    <w:p w:rsidR="008962C5" w:rsidRPr="00200254" w:rsidRDefault="008962C5" w:rsidP="008962C5">
      <w:pPr>
        <w:suppressAutoHyphens/>
        <w:rPr>
          <w:rFonts w:ascii="Arial Narrow" w:hAnsi="Arial Narrow" w:cs="Arial Narrow"/>
          <w:kern w:val="1"/>
          <w:lang w:eastAsia="ar-SA"/>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rPr>
          <w:rFonts w:ascii="Arial Narrow" w:hAnsi="Arial Narrow" w:cs="Times New Roman"/>
        </w:rPr>
      </w:pPr>
    </w:p>
    <w:p w:rsidR="00F71D69" w:rsidRPr="00200254" w:rsidRDefault="00F71D69" w:rsidP="008962C5">
      <w:pPr>
        <w:rPr>
          <w:rFonts w:ascii="Arial Narrow" w:hAnsi="Arial Narrow" w:cs="Times New Roman"/>
        </w:rPr>
      </w:pPr>
    </w:p>
    <w:p w:rsidR="008962C5" w:rsidRPr="00200254" w:rsidRDefault="008962C5" w:rsidP="008962C5">
      <w:pPr>
        <w:rPr>
          <w:rFonts w:ascii="Arial Narrow" w:hAnsi="Arial Narrow" w:cs="Times New Roman"/>
        </w:rPr>
      </w:pPr>
    </w:p>
    <w:p w:rsidR="008962C5" w:rsidRPr="00200254" w:rsidRDefault="008962C5" w:rsidP="008962C5">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9" w:name="_Toc71792868"/>
      <w:bookmarkStart w:id="50" w:name="_Toc170299771"/>
      <w:r w:rsidRPr="00200254">
        <w:rPr>
          <w:rFonts w:ascii="Arial Narrow" w:hAnsi="Arial Narrow"/>
          <w:i w:val="0"/>
          <w:iCs w:val="0"/>
          <w:u w:val="none"/>
        </w:rPr>
        <w:lastRenderedPageBreak/>
        <w:t>SADRŽAJ PONUDE</w:t>
      </w:r>
      <w:bookmarkEnd w:id="47"/>
      <w:bookmarkEnd w:id="49"/>
      <w:bookmarkEnd w:id="50"/>
    </w:p>
    <w:p w:rsidR="008962C5" w:rsidRPr="00200254" w:rsidRDefault="008962C5" w:rsidP="008962C5">
      <w:pPr>
        <w:rPr>
          <w:rFonts w:ascii="Arial Narrow" w:hAnsi="Arial Narrow" w:cs="Times New Roman"/>
        </w:rPr>
      </w:pPr>
    </w:p>
    <w:p w:rsidR="008962C5" w:rsidRPr="00200254" w:rsidRDefault="008962C5" w:rsidP="008962C5">
      <w:pPr>
        <w:tabs>
          <w:tab w:val="left" w:pos="1950"/>
        </w:tabs>
        <w:jc w:val="both"/>
        <w:rPr>
          <w:rFonts w:ascii="Arial Narrow" w:hAnsi="Arial Narrow" w:cs="Times New Roman"/>
          <w:sz w:val="24"/>
          <w:szCs w:val="24"/>
          <w:highlight w:val="yellow"/>
        </w:rPr>
      </w:pP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Naslovna strana ponude</w:t>
      </w: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 xml:space="preserve">Sadržaj ponude </w:t>
      </w: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Popunjeni podaci o ponudi i ponuđaču</w:t>
      </w: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Ugovor o zajedničkom nastupanju u slučaju zajedničke ponude</w:t>
      </w: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Popunjen obrazac finansijskog dijela ponude</w:t>
      </w: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Izjava/e o postojanju ili nepostojanju sukoba interesa kod ponuđača, podnosioca zajedničke ponude, podizvođača ili podugovarača</w:t>
      </w: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Dokazi za dokazivanje ispunjenosti obaveznih uslova za učešće u postupku javnog nadmetanja</w:t>
      </w: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Potpisan Nacrt ugovora o nabavci</w:t>
      </w:r>
    </w:p>
    <w:p w:rsidR="008962C5" w:rsidRPr="00200254" w:rsidRDefault="008962C5" w:rsidP="008962C5">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00254">
        <w:rPr>
          <w:rFonts w:ascii="Arial Narrow" w:hAnsi="Arial Narrow" w:cs="Times New Roman"/>
          <w:sz w:val="24"/>
          <w:szCs w:val="24"/>
        </w:rPr>
        <w:t>Sredstva finansijskog obezbjeđenja</w:t>
      </w:r>
    </w:p>
    <w:p w:rsidR="008962C5" w:rsidRPr="00200254" w:rsidRDefault="008962C5" w:rsidP="008962C5">
      <w:pPr>
        <w:pStyle w:val="ListParagraph"/>
        <w:tabs>
          <w:tab w:val="left" w:pos="1950"/>
        </w:tabs>
        <w:jc w:val="both"/>
        <w:rPr>
          <w:rFonts w:ascii="Arial Narrow" w:hAnsi="Arial Narrow" w:cs="Times New Roman"/>
          <w:sz w:val="24"/>
          <w:szCs w:val="24"/>
          <w:highlight w:val="yellow"/>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51" w:name="_Toc416180153"/>
      <w:bookmarkStart w:id="52" w:name="_Toc71792869"/>
      <w:bookmarkStart w:id="53" w:name="_Toc170299772"/>
      <w:r w:rsidRPr="00200254">
        <w:rPr>
          <w:rFonts w:ascii="Arial Narrow" w:hAnsi="Arial Narrow"/>
          <w:i w:val="0"/>
          <w:iCs w:val="0"/>
          <w:u w:val="none"/>
        </w:rPr>
        <w:lastRenderedPageBreak/>
        <w:t>OVLAŠĆENJE ZA ZASTUPANJE I UČESTVOVANJE U POSTUPKU JAVNOG OTVARANJA PONUDA</w:t>
      </w:r>
      <w:bookmarkEnd w:id="51"/>
      <w:bookmarkEnd w:id="52"/>
      <w:bookmarkEnd w:id="53"/>
    </w:p>
    <w:p w:rsidR="008962C5" w:rsidRPr="00200254" w:rsidRDefault="008962C5" w:rsidP="008962C5">
      <w:pPr>
        <w:pStyle w:val="ListParagraph"/>
        <w:tabs>
          <w:tab w:val="left" w:pos="1950"/>
        </w:tabs>
        <w:jc w:val="both"/>
        <w:rPr>
          <w:rFonts w:ascii="Arial Narrow" w:hAnsi="Arial Narrow" w:cs="Times New Roman"/>
          <w:sz w:val="28"/>
          <w:szCs w:val="28"/>
          <w:highlight w:val="yellow"/>
        </w:rPr>
      </w:pPr>
    </w:p>
    <w:p w:rsidR="008962C5" w:rsidRPr="00200254" w:rsidRDefault="008962C5" w:rsidP="008962C5">
      <w:pPr>
        <w:pStyle w:val="ListParagraph"/>
        <w:tabs>
          <w:tab w:val="left" w:pos="1950"/>
        </w:tabs>
        <w:jc w:val="both"/>
        <w:rPr>
          <w:rFonts w:ascii="Arial Narrow" w:hAnsi="Arial Narrow" w:cs="Times New Roman"/>
          <w:sz w:val="28"/>
          <w:szCs w:val="28"/>
          <w:highlight w:val="yellow"/>
        </w:rPr>
      </w:pPr>
    </w:p>
    <w:p w:rsidR="008962C5" w:rsidRPr="00200254" w:rsidRDefault="008962C5" w:rsidP="008962C5">
      <w:pPr>
        <w:pStyle w:val="ListParagraph"/>
        <w:tabs>
          <w:tab w:val="left" w:pos="1950"/>
        </w:tabs>
        <w:jc w:val="both"/>
        <w:rPr>
          <w:rFonts w:ascii="Arial Narrow" w:hAnsi="Arial Narrow" w:cs="Times New Roman"/>
          <w:sz w:val="28"/>
          <w:szCs w:val="28"/>
          <w:highlight w:val="yellow"/>
        </w:rPr>
      </w:pPr>
    </w:p>
    <w:p w:rsidR="008962C5" w:rsidRPr="00200254" w:rsidRDefault="008962C5" w:rsidP="008962C5">
      <w:pPr>
        <w:pStyle w:val="ListParagraph"/>
        <w:tabs>
          <w:tab w:val="left" w:pos="1950"/>
        </w:tabs>
        <w:ind w:left="0" w:firstLine="567"/>
        <w:jc w:val="both"/>
        <w:rPr>
          <w:rFonts w:ascii="Arial Narrow" w:hAnsi="Arial Narrow" w:cs="Times New Roman"/>
          <w:sz w:val="24"/>
          <w:szCs w:val="24"/>
        </w:rPr>
      </w:pPr>
      <w:r w:rsidRPr="00200254">
        <w:rPr>
          <w:rFonts w:ascii="Arial Narrow" w:hAnsi="Arial Narrow" w:cs="Times New Roman"/>
          <w:sz w:val="24"/>
          <w:szCs w:val="24"/>
        </w:rPr>
        <w:t xml:space="preserve">Ovlašćuje se </w:t>
      </w:r>
      <w:r w:rsidRPr="00200254">
        <w:rPr>
          <w:rFonts w:ascii="Arial Narrow" w:hAnsi="Arial Narrow" w:cs="Times New Roman"/>
          <w:sz w:val="24"/>
          <w:szCs w:val="24"/>
          <w:u w:val="single"/>
        </w:rPr>
        <w:t xml:space="preserve">  (</w:t>
      </w:r>
      <w:r w:rsidRPr="00200254">
        <w:rPr>
          <w:rFonts w:ascii="Arial Narrow" w:hAnsi="Arial Narrow" w:cs="Times New Roman"/>
          <w:i/>
          <w:iCs/>
          <w:u w:val="single"/>
        </w:rPr>
        <w:t>ime i prezime i broj lične karte ili druge identifikacione isprave</w:t>
      </w:r>
      <w:r w:rsidRPr="00200254">
        <w:rPr>
          <w:rFonts w:ascii="Arial Narrow" w:hAnsi="Arial Narrow" w:cs="Times New Roman"/>
          <w:sz w:val="24"/>
          <w:szCs w:val="24"/>
          <w:u w:val="single"/>
        </w:rPr>
        <w:t xml:space="preserve">)  </w:t>
      </w:r>
      <w:r w:rsidRPr="00200254">
        <w:rPr>
          <w:rFonts w:ascii="Arial Narrow" w:hAnsi="Arial Narrow" w:cs="Times New Roman"/>
          <w:sz w:val="24"/>
          <w:szCs w:val="24"/>
        </w:rPr>
        <w:t xml:space="preserve"> da, u ime  </w:t>
      </w:r>
    </w:p>
    <w:p w:rsidR="008962C5" w:rsidRPr="00200254" w:rsidRDefault="008962C5" w:rsidP="008962C5">
      <w:pPr>
        <w:pStyle w:val="ListParagraph"/>
        <w:tabs>
          <w:tab w:val="left" w:pos="1950"/>
        </w:tabs>
        <w:ind w:left="0"/>
        <w:jc w:val="both"/>
        <w:rPr>
          <w:rFonts w:ascii="Arial Narrow" w:hAnsi="Arial Narrow" w:cs="Times New Roman"/>
          <w:sz w:val="24"/>
          <w:szCs w:val="24"/>
          <w:highlight w:val="yellow"/>
        </w:rPr>
      </w:pPr>
      <w:r w:rsidRPr="00200254">
        <w:rPr>
          <w:rFonts w:ascii="Arial Narrow" w:hAnsi="Arial Narrow" w:cs="Times New Roman"/>
          <w:sz w:val="24"/>
          <w:szCs w:val="24"/>
          <w:u w:val="single"/>
        </w:rPr>
        <w:t xml:space="preserve">   (</w:t>
      </w:r>
      <w:r w:rsidRPr="00200254">
        <w:rPr>
          <w:rFonts w:ascii="Arial Narrow" w:hAnsi="Arial Narrow" w:cs="Times New Roman"/>
          <w:i/>
          <w:iCs/>
          <w:u w:val="single"/>
        </w:rPr>
        <w:t>naziv ponuđača</w:t>
      </w:r>
      <w:r w:rsidRPr="00200254">
        <w:rPr>
          <w:rFonts w:ascii="Arial Narrow" w:hAnsi="Arial Narrow" w:cs="Times New Roman"/>
          <w:sz w:val="24"/>
          <w:szCs w:val="24"/>
          <w:u w:val="single"/>
        </w:rPr>
        <w:t>)</w:t>
      </w:r>
      <w:r w:rsidRPr="00200254">
        <w:rPr>
          <w:rFonts w:ascii="Arial Narrow" w:hAnsi="Arial Narrow" w:cs="Times New Roman"/>
          <w:i/>
          <w:iCs/>
          <w:sz w:val="24"/>
          <w:szCs w:val="24"/>
          <w:u w:val="single"/>
        </w:rPr>
        <w:t xml:space="preserve"> </w:t>
      </w:r>
      <w:r w:rsidRPr="00200254">
        <w:rPr>
          <w:rFonts w:ascii="Arial Narrow" w:hAnsi="Arial Narrow" w:cs="Times New Roman"/>
          <w:sz w:val="24"/>
          <w:szCs w:val="24"/>
        </w:rPr>
        <w:t xml:space="preserve">, kao ponuđača, prisustvuje javnom otvaranju ponuda po Tenderskoj dokumentaciji </w:t>
      </w:r>
      <w:r w:rsidRPr="00200254">
        <w:rPr>
          <w:rFonts w:ascii="Arial Narrow" w:hAnsi="Arial Narrow" w:cs="Times New Roman"/>
          <w:i/>
          <w:iCs/>
          <w:sz w:val="24"/>
          <w:szCs w:val="24"/>
          <w:u w:val="single"/>
        </w:rPr>
        <w:t xml:space="preserve">    </w:t>
      </w:r>
      <w:r w:rsidRPr="00200254">
        <w:rPr>
          <w:rFonts w:ascii="Arial Narrow" w:hAnsi="Arial Narrow" w:cs="Times New Roman"/>
          <w:u w:val="single"/>
        </w:rPr>
        <w:t>(</w:t>
      </w:r>
      <w:r w:rsidRPr="00200254">
        <w:rPr>
          <w:rFonts w:ascii="Arial Narrow" w:hAnsi="Arial Narrow" w:cs="Times New Roman"/>
          <w:i/>
          <w:iCs/>
          <w:u w:val="single"/>
        </w:rPr>
        <w:t>naziv naručioca</w:t>
      </w:r>
      <w:r w:rsidRPr="00200254">
        <w:rPr>
          <w:rFonts w:ascii="Arial Narrow" w:hAnsi="Arial Narrow" w:cs="Times New Roman"/>
          <w:sz w:val="24"/>
          <w:szCs w:val="24"/>
          <w:u w:val="single"/>
        </w:rPr>
        <w:t>)</w:t>
      </w:r>
      <w:r w:rsidRPr="00200254">
        <w:rPr>
          <w:rFonts w:ascii="Arial Narrow" w:hAnsi="Arial Narrow" w:cs="Times New Roman"/>
          <w:i/>
          <w:iCs/>
          <w:sz w:val="24"/>
          <w:szCs w:val="24"/>
          <w:u w:val="single"/>
        </w:rPr>
        <w:t xml:space="preserve">   </w:t>
      </w:r>
      <w:r w:rsidRPr="00200254">
        <w:rPr>
          <w:rFonts w:ascii="Arial Narrow" w:hAnsi="Arial Narrow" w:cs="Times New Roman"/>
          <w:sz w:val="24"/>
          <w:szCs w:val="24"/>
        </w:rPr>
        <w:t xml:space="preserve"> broj _____ od ________. godine, za nabavku </w:t>
      </w:r>
      <w:r w:rsidRPr="00200254">
        <w:rPr>
          <w:rFonts w:ascii="Arial Narrow" w:hAnsi="Arial Narrow" w:cs="Times New Roman"/>
          <w:i/>
          <w:iCs/>
          <w:sz w:val="24"/>
          <w:szCs w:val="24"/>
          <w:u w:val="single"/>
        </w:rPr>
        <w:t xml:space="preserve">      </w:t>
      </w:r>
      <w:r w:rsidRPr="00200254">
        <w:rPr>
          <w:rFonts w:ascii="Arial Narrow" w:hAnsi="Arial Narrow" w:cs="Times New Roman"/>
          <w:u w:val="single"/>
        </w:rPr>
        <w:t>(</w:t>
      </w:r>
      <w:r w:rsidRPr="00200254">
        <w:rPr>
          <w:rFonts w:ascii="Arial Narrow" w:hAnsi="Arial Narrow" w:cs="Times New Roman"/>
          <w:i/>
          <w:iCs/>
          <w:u w:val="single"/>
        </w:rPr>
        <w:t>opis predmeta nabavke</w:t>
      </w:r>
      <w:r w:rsidRPr="00200254">
        <w:rPr>
          <w:rFonts w:ascii="Arial Narrow" w:hAnsi="Arial Narrow" w:cs="Times New Roman"/>
          <w:u w:val="single"/>
        </w:rPr>
        <w:t>)</w:t>
      </w:r>
      <w:r w:rsidRPr="00200254">
        <w:rPr>
          <w:rFonts w:ascii="Arial Narrow" w:hAnsi="Arial Narrow" w:cs="Times New Roman"/>
          <w:i/>
          <w:iCs/>
          <w:sz w:val="24"/>
          <w:szCs w:val="24"/>
          <w:u w:val="single"/>
        </w:rPr>
        <w:t xml:space="preserve">  </w:t>
      </w:r>
      <w:r w:rsidRPr="00200254">
        <w:rPr>
          <w:rFonts w:ascii="Arial Narrow" w:hAnsi="Arial Narrow" w:cs="Times New Roman"/>
          <w:i/>
          <w:iCs/>
          <w:sz w:val="24"/>
          <w:szCs w:val="24"/>
        </w:rPr>
        <w:t xml:space="preserve"> </w:t>
      </w:r>
      <w:r w:rsidRPr="00200254">
        <w:rPr>
          <w:rFonts w:ascii="Arial Narrow" w:hAnsi="Arial Narrow" w:cs="Times New Roman"/>
          <w:sz w:val="24"/>
          <w:szCs w:val="24"/>
        </w:rPr>
        <w:t>i da zastupa interese ovog ponuđača u postupku javnog otvaranja ponuda.</w:t>
      </w:r>
      <w:r w:rsidRPr="00200254">
        <w:rPr>
          <w:rFonts w:ascii="Arial Narrow" w:hAnsi="Arial Narrow" w:cs="Times New Roman"/>
          <w:sz w:val="24"/>
          <w:szCs w:val="24"/>
          <w:highlight w:val="yellow"/>
        </w:rPr>
        <w:t xml:space="preserve"> </w:t>
      </w:r>
    </w:p>
    <w:p w:rsidR="008962C5" w:rsidRPr="00200254" w:rsidRDefault="008962C5" w:rsidP="008962C5">
      <w:pPr>
        <w:pStyle w:val="ListParagraph"/>
        <w:tabs>
          <w:tab w:val="left" w:pos="1950"/>
        </w:tabs>
        <w:ind w:left="0" w:firstLine="567"/>
        <w:jc w:val="both"/>
        <w:rPr>
          <w:rFonts w:ascii="Arial Narrow" w:hAnsi="Arial Narrow" w:cs="Times New Roman"/>
          <w:sz w:val="24"/>
          <w:szCs w:val="24"/>
          <w:highlight w:val="yellow"/>
        </w:rPr>
      </w:pPr>
      <w:r w:rsidRPr="00200254">
        <w:rPr>
          <w:rFonts w:ascii="Arial Narrow" w:hAnsi="Arial Narrow" w:cs="Times New Roman"/>
          <w:sz w:val="24"/>
          <w:szCs w:val="24"/>
          <w:highlight w:val="yellow"/>
        </w:rPr>
        <w:t xml:space="preserve">                                    </w:t>
      </w:r>
    </w:p>
    <w:p w:rsidR="008962C5" w:rsidRPr="00200254" w:rsidRDefault="008962C5" w:rsidP="008962C5">
      <w:pPr>
        <w:pStyle w:val="ListParagraph"/>
        <w:tabs>
          <w:tab w:val="left" w:pos="1950"/>
        </w:tabs>
        <w:ind w:left="0" w:firstLine="567"/>
        <w:jc w:val="both"/>
        <w:rPr>
          <w:rFonts w:ascii="Arial Narrow" w:hAnsi="Arial Narrow" w:cs="Times New Roman"/>
          <w:sz w:val="24"/>
          <w:szCs w:val="24"/>
        </w:rPr>
      </w:pPr>
      <w:r w:rsidRPr="00200254">
        <w:rPr>
          <w:rFonts w:ascii="Arial Narrow" w:hAnsi="Arial Narrow" w:cs="Times New Roman"/>
          <w:sz w:val="24"/>
          <w:szCs w:val="24"/>
        </w:rPr>
        <w:t xml:space="preserve">                                                 </w:t>
      </w:r>
    </w:p>
    <w:p w:rsidR="008962C5" w:rsidRPr="00200254" w:rsidRDefault="008962C5" w:rsidP="008962C5">
      <w:pPr>
        <w:pStyle w:val="ListParagraph"/>
        <w:tabs>
          <w:tab w:val="left" w:pos="1950"/>
        </w:tabs>
        <w:ind w:left="0" w:firstLine="567"/>
        <w:jc w:val="both"/>
        <w:rPr>
          <w:rFonts w:ascii="Arial Narrow" w:hAnsi="Arial Narrow" w:cs="Times New Roman"/>
          <w:sz w:val="24"/>
          <w:szCs w:val="24"/>
        </w:rPr>
      </w:pPr>
    </w:p>
    <w:p w:rsidR="008962C5" w:rsidRPr="00200254" w:rsidRDefault="008962C5" w:rsidP="008962C5">
      <w:pPr>
        <w:tabs>
          <w:tab w:val="left" w:pos="1950"/>
        </w:tabs>
        <w:spacing w:after="0" w:line="240" w:lineRule="auto"/>
        <w:ind w:right="140"/>
        <w:jc w:val="right"/>
        <w:rPr>
          <w:rFonts w:ascii="Arial Narrow" w:hAnsi="Arial Narrow" w:cs="Times New Roman"/>
          <w:b/>
          <w:bCs/>
          <w:sz w:val="24"/>
          <w:szCs w:val="24"/>
        </w:rPr>
      </w:pPr>
      <w:r w:rsidRPr="00200254">
        <w:rPr>
          <w:rFonts w:ascii="Arial Narrow" w:hAnsi="Arial Narrow" w:cs="Times New Roman"/>
          <w:b/>
          <w:bCs/>
          <w:sz w:val="24"/>
          <w:szCs w:val="24"/>
          <w:lang w:val="sr-Latn-CS"/>
        </w:rPr>
        <w:t xml:space="preserve">  </w:t>
      </w:r>
      <w:r w:rsidRPr="00200254">
        <w:rPr>
          <w:rFonts w:ascii="Arial Narrow" w:hAnsi="Arial Narrow" w:cs="Times New Roman"/>
          <w:b/>
          <w:bCs/>
          <w:sz w:val="24"/>
          <w:szCs w:val="24"/>
        </w:rPr>
        <w:t>Ovlašćeno lice ponuđača</w:t>
      </w:r>
    </w:p>
    <w:p w:rsidR="008962C5" w:rsidRPr="00200254" w:rsidRDefault="008962C5" w:rsidP="008962C5">
      <w:pPr>
        <w:tabs>
          <w:tab w:val="left" w:pos="1950"/>
        </w:tabs>
        <w:spacing w:after="0" w:line="240" w:lineRule="auto"/>
        <w:jc w:val="right"/>
        <w:rPr>
          <w:rFonts w:ascii="Arial Narrow" w:hAnsi="Arial Narrow" w:cs="Times New Roman"/>
          <w:b/>
          <w:bCs/>
          <w:sz w:val="24"/>
          <w:szCs w:val="24"/>
        </w:rPr>
      </w:pPr>
    </w:p>
    <w:p w:rsidR="008962C5" w:rsidRPr="00200254" w:rsidRDefault="008962C5" w:rsidP="008962C5">
      <w:pPr>
        <w:tabs>
          <w:tab w:val="left" w:pos="1950"/>
        </w:tabs>
        <w:spacing w:after="0" w:line="240" w:lineRule="auto"/>
        <w:jc w:val="right"/>
        <w:rPr>
          <w:rFonts w:ascii="Arial Narrow" w:hAnsi="Arial Narrow" w:cs="Times New Roman"/>
          <w:b/>
          <w:bCs/>
          <w:sz w:val="24"/>
          <w:szCs w:val="24"/>
        </w:rPr>
      </w:pPr>
      <w:r w:rsidRPr="00200254">
        <w:rPr>
          <w:rFonts w:ascii="Arial Narrow" w:hAnsi="Arial Narrow" w:cs="Times New Roman"/>
          <w:b/>
          <w:bCs/>
          <w:sz w:val="24"/>
          <w:szCs w:val="24"/>
        </w:rPr>
        <w:t xml:space="preserve"> _______________________</w:t>
      </w:r>
    </w:p>
    <w:p w:rsidR="008962C5" w:rsidRPr="00200254" w:rsidRDefault="008962C5" w:rsidP="008962C5">
      <w:pPr>
        <w:spacing w:after="0" w:line="240" w:lineRule="auto"/>
        <w:ind w:right="336" w:firstLine="567"/>
        <w:jc w:val="right"/>
        <w:rPr>
          <w:rFonts w:ascii="Arial Narrow" w:hAnsi="Arial Narrow" w:cs="Times New Roman"/>
          <w:sz w:val="20"/>
          <w:szCs w:val="20"/>
        </w:rPr>
      </w:pPr>
      <w:r w:rsidRPr="00200254">
        <w:rPr>
          <w:rFonts w:ascii="Arial Narrow" w:hAnsi="Arial Narrow" w:cs="Times New Roman"/>
          <w:sz w:val="24"/>
          <w:szCs w:val="24"/>
        </w:rPr>
        <w:t>(</w:t>
      </w:r>
      <w:r w:rsidRPr="00200254">
        <w:rPr>
          <w:rFonts w:ascii="Arial Narrow" w:hAnsi="Arial Narrow" w:cs="Times New Roman"/>
          <w:sz w:val="20"/>
          <w:szCs w:val="20"/>
        </w:rPr>
        <w:t>ime, prezime i funkcija)</w:t>
      </w:r>
    </w:p>
    <w:p w:rsidR="008962C5" w:rsidRPr="00200254" w:rsidRDefault="008962C5" w:rsidP="008962C5">
      <w:pPr>
        <w:spacing w:after="0" w:line="240" w:lineRule="auto"/>
        <w:ind w:firstLine="567"/>
        <w:jc w:val="right"/>
        <w:rPr>
          <w:rFonts w:ascii="Arial Narrow" w:hAnsi="Arial Narrow" w:cs="Times New Roman"/>
          <w:sz w:val="24"/>
          <w:szCs w:val="24"/>
        </w:rPr>
      </w:pPr>
    </w:p>
    <w:p w:rsidR="008962C5" w:rsidRPr="00200254" w:rsidRDefault="008962C5" w:rsidP="008962C5">
      <w:pPr>
        <w:spacing w:after="0" w:line="240" w:lineRule="auto"/>
        <w:ind w:firstLine="567"/>
        <w:jc w:val="right"/>
        <w:rPr>
          <w:rFonts w:ascii="Arial Narrow" w:hAnsi="Arial Narrow" w:cs="Times New Roman"/>
          <w:sz w:val="24"/>
          <w:szCs w:val="24"/>
        </w:rPr>
      </w:pPr>
      <w:r w:rsidRPr="00200254">
        <w:rPr>
          <w:rFonts w:ascii="Arial Narrow" w:hAnsi="Arial Narrow" w:cs="Times New Roman"/>
          <w:sz w:val="24"/>
          <w:szCs w:val="24"/>
        </w:rPr>
        <w:t>_______________________</w:t>
      </w:r>
    </w:p>
    <w:p w:rsidR="008962C5" w:rsidRPr="00200254" w:rsidRDefault="008962C5" w:rsidP="008962C5">
      <w:pPr>
        <w:spacing w:after="0" w:line="240" w:lineRule="auto"/>
        <w:ind w:right="588"/>
        <w:jc w:val="right"/>
        <w:rPr>
          <w:rFonts w:ascii="Arial Narrow" w:hAnsi="Arial Narrow" w:cs="Times New Roman"/>
          <w:sz w:val="20"/>
          <w:szCs w:val="20"/>
        </w:rPr>
      </w:pPr>
      <w:r w:rsidRPr="00200254">
        <w:rPr>
          <w:rFonts w:ascii="Arial Narrow" w:hAnsi="Arial Narrow" w:cs="Times New Roman"/>
          <w:sz w:val="20"/>
          <w:szCs w:val="20"/>
        </w:rPr>
        <w:t>(svojeručni potpis)</w:t>
      </w:r>
    </w:p>
    <w:p w:rsidR="008962C5" w:rsidRPr="00200254" w:rsidRDefault="008962C5" w:rsidP="008962C5">
      <w:pPr>
        <w:pStyle w:val="ListParagraph"/>
        <w:tabs>
          <w:tab w:val="left" w:pos="1950"/>
        </w:tabs>
        <w:ind w:left="0"/>
        <w:jc w:val="center"/>
        <w:rPr>
          <w:rFonts w:ascii="Arial Narrow" w:hAnsi="Arial Narrow" w:cs="Times New Roman"/>
          <w:sz w:val="28"/>
          <w:szCs w:val="28"/>
        </w:rPr>
      </w:pPr>
      <w:r w:rsidRPr="00200254">
        <w:rPr>
          <w:rFonts w:ascii="Arial Narrow" w:hAnsi="Arial Narrow" w:cs="Times New Roman"/>
          <w:sz w:val="28"/>
          <w:szCs w:val="28"/>
        </w:rPr>
        <w:t>M.P.</w:t>
      </w:r>
    </w:p>
    <w:p w:rsidR="008962C5" w:rsidRPr="00200254" w:rsidRDefault="008962C5" w:rsidP="008962C5">
      <w:pPr>
        <w:pStyle w:val="ListParagraph"/>
        <w:tabs>
          <w:tab w:val="left" w:pos="1950"/>
        </w:tabs>
        <w:ind w:left="0" w:firstLine="567"/>
        <w:jc w:val="both"/>
        <w:rPr>
          <w:rFonts w:ascii="Arial Narrow" w:hAnsi="Arial Narrow" w:cs="Times New Roman"/>
          <w:sz w:val="28"/>
          <w:szCs w:val="28"/>
          <w:highlight w:val="yellow"/>
        </w:rPr>
      </w:pPr>
    </w:p>
    <w:p w:rsidR="008962C5" w:rsidRPr="00200254" w:rsidRDefault="008962C5" w:rsidP="008962C5">
      <w:pPr>
        <w:pStyle w:val="ListParagraph"/>
        <w:tabs>
          <w:tab w:val="left" w:pos="1950"/>
        </w:tabs>
        <w:ind w:left="0"/>
        <w:jc w:val="both"/>
        <w:rPr>
          <w:rFonts w:ascii="Arial Narrow" w:hAnsi="Arial Narrow" w:cs="Times New Roman"/>
          <w:b/>
          <w:bCs/>
          <w:sz w:val="28"/>
          <w:szCs w:val="28"/>
          <w:highlight w:val="yellow"/>
        </w:rPr>
      </w:pPr>
    </w:p>
    <w:p w:rsidR="008962C5" w:rsidRPr="00200254" w:rsidRDefault="008962C5" w:rsidP="008962C5">
      <w:pPr>
        <w:pStyle w:val="ListParagraph"/>
        <w:tabs>
          <w:tab w:val="left" w:pos="1950"/>
        </w:tabs>
        <w:ind w:left="0"/>
        <w:jc w:val="both"/>
        <w:rPr>
          <w:rFonts w:ascii="Arial Narrow" w:hAnsi="Arial Narrow" w:cs="Times New Roman"/>
          <w:b/>
          <w:bCs/>
          <w:sz w:val="28"/>
          <w:szCs w:val="28"/>
          <w:highlight w:val="yellow"/>
        </w:rPr>
      </w:pPr>
    </w:p>
    <w:p w:rsidR="008962C5" w:rsidRPr="00200254" w:rsidRDefault="008962C5" w:rsidP="008962C5">
      <w:pPr>
        <w:pStyle w:val="ListParagraph"/>
        <w:tabs>
          <w:tab w:val="left" w:pos="1950"/>
        </w:tabs>
        <w:ind w:left="0"/>
        <w:jc w:val="both"/>
        <w:rPr>
          <w:rFonts w:ascii="Arial Narrow" w:hAnsi="Arial Narrow" w:cs="Times New Roman"/>
          <w:b/>
          <w:bCs/>
          <w:sz w:val="28"/>
          <w:szCs w:val="28"/>
          <w:highlight w:val="yellow"/>
        </w:rPr>
      </w:pPr>
    </w:p>
    <w:p w:rsidR="008962C5" w:rsidRPr="00200254" w:rsidRDefault="008962C5" w:rsidP="008962C5">
      <w:pPr>
        <w:pStyle w:val="ListParagraph"/>
        <w:tabs>
          <w:tab w:val="left" w:pos="1950"/>
        </w:tabs>
        <w:ind w:left="0"/>
        <w:jc w:val="both"/>
        <w:rPr>
          <w:rFonts w:ascii="Arial Narrow" w:hAnsi="Arial Narrow" w:cs="Times New Roman"/>
          <w:b/>
          <w:bCs/>
          <w:sz w:val="28"/>
          <w:szCs w:val="28"/>
          <w:highlight w:val="yellow"/>
        </w:rPr>
      </w:pPr>
    </w:p>
    <w:p w:rsidR="008962C5" w:rsidRPr="00200254" w:rsidRDefault="008962C5" w:rsidP="008962C5">
      <w:pPr>
        <w:pStyle w:val="ListParagraph"/>
        <w:tabs>
          <w:tab w:val="left" w:pos="1950"/>
        </w:tabs>
        <w:ind w:left="0"/>
        <w:jc w:val="both"/>
        <w:rPr>
          <w:rFonts w:ascii="Arial Narrow" w:hAnsi="Arial Narrow" w:cs="Times New Roman"/>
          <w:b/>
          <w:bCs/>
          <w:sz w:val="28"/>
          <w:szCs w:val="28"/>
          <w:highlight w:val="yellow"/>
        </w:rPr>
      </w:pPr>
    </w:p>
    <w:p w:rsidR="008962C5" w:rsidRPr="00200254" w:rsidRDefault="008962C5" w:rsidP="008962C5">
      <w:pPr>
        <w:pStyle w:val="ListParagraph"/>
        <w:tabs>
          <w:tab w:val="left" w:pos="1950"/>
        </w:tabs>
        <w:ind w:left="0"/>
        <w:jc w:val="both"/>
        <w:rPr>
          <w:rFonts w:ascii="Arial Narrow" w:hAnsi="Arial Narrow" w:cs="Times New Roman"/>
          <w:b/>
          <w:bCs/>
          <w:sz w:val="28"/>
          <w:szCs w:val="28"/>
          <w:highlight w:val="yellow"/>
        </w:rPr>
      </w:pPr>
    </w:p>
    <w:p w:rsidR="008962C5" w:rsidRPr="00200254" w:rsidRDefault="008962C5" w:rsidP="008962C5">
      <w:pPr>
        <w:pStyle w:val="ListParagraph"/>
        <w:shd w:val="clear" w:color="auto" w:fill="FFFFFF"/>
        <w:tabs>
          <w:tab w:val="left" w:pos="1950"/>
        </w:tabs>
        <w:ind w:left="0"/>
        <w:jc w:val="both"/>
        <w:rPr>
          <w:rFonts w:ascii="Arial Narrow" w:hAnsi="Arial Narrow" w:cs="Times New Roman"/>
          <w:sz w:val="28"/>
          <w:szCs w:val="28"/>
        </w:rPr>
      </w:pPr>
      <w:r w:rsidRPr="00200254">
        <w:rPr>
          <w:rFonts w:ascii="Arial Narrow" w:hAnsi="Arial Narrow" w:cs="Times New Roman"/>
          <w:i/>
          <w:iCs/>
          <w:sz w:val="24"/>
          <w:szCs w:val="24"/>
        </w:rPr>
        <w:t>Napomena: Ovlašćenje se predaje Komisiji za otvaranje i vrednovanje ponuda naručioca neposredno prije početka javnog otvaranja ponuda.</w:t>
      </w: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tabs>
          <w:tab w:val="left" w:pos="1950"/>
        </w:tabs>
        <w:jc w:val="both"/>
        <w:rPr>
          <w:rFonts w:ascii="Arial Narrow" w:hAnsi="Arial Narrow" w:cs="Times New Roman"/>
          <w:b/>
          <w:bCs/>
          <w:sz w:val="28"/>
          <w:szCs w:val="28"/>
        </w:rPr>
      </w:pPr>
    </w:p>
    <w:p w:rsidR="008962C5" w:rsidRPr="00200254" w:rsidRDefault="008962C5" w:rsidP="008962C5">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4" w:name="_Toc418775215"/>
      <w:bookmarkStart w:id="55" w:name="_Toc473188646"/>
      <w:bookmarkStart w:id="56" w:name="_Toc524084559"/>
      <w:bookmarkStart w:id="57" w:name="_Toc170299773"/>
      <w:r w:rsidRPr="00200254">
        <w:rPr>
          <w:rFonts w:ascii="Arial Narrow" w:eastAsia="PMingLiU" w:hAnsi="Arial Narrow" w:cs="Times New Roman"/>
          <w:b/>
          <w:bCs/>
          <w:sz w:val="28"/>
          <w:szCs w:val="28"/>
        </w:rPr>
        <w:lastRenderedPageBreak/>
        <w:t>UPUTSTVO O PRAVNOM SREDSTVU</w:t>
      </w:r>
      <w:bookmarkEnd w:id="54"/>
      <w:bookmarkEnd w:id="55"/>
      <w:bookmarkEnd w:id="56"/>
      <w:bookmarkEnd w:id="57"/>
    </w:p>
    <w:p w:rsidR="008962C5" w:rsidRPr="00200254" w:rsidRDefault="008962C5" w:rsidP="008962C5">
      <w:pPr>
        <w:autoSpaceDE w:val="0"/>
        <w:autoSpaceDN w:val="0"/>
        <w:adjustRightInd w:val="0"/>
        <w:rPr>
          <w:rFonts w:ascii="Times New Roman" w:hAnsi="Times New Roman" w:cs="Times New Roman"/>
          <w:sz w:val="24"/>
          <w:szCs w:val="24"/>
          <w:lang w:val="sr-Latn-ME"/>
        </w:rPr>
      </w:pP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Postupak zaštite prava pokreće se žalbom koja se izjavljuje Drugostepenoj komisiji Naručioca.</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Žalba se izjavljuje preko naručioca neposredno, putem pošte preporučenom pošiljkom sa dostavnicom.</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Žalba se može izjaviti protiv: </w:t>
      </w:r>
    </w:p>
    <w:p w:rsidR="008962C5" w:rsidRPr="00200254" w:rsidRDefault="008962C5" w:rsidP="008962C5">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odluke o izboru najpovoljnije ponude; </w:t>
      </w:r>
    </w:p>
    <w:p w:rsidR="008962C5" w:rsidRPr="00200254" w:rsidRDefault="008962C5" w:rsidP="008962C5">
      <w:pPr>
        <w:numPr>
          <w:ilvl w:val="0"/>
          <w:numId w:val="7"/>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odluke o obustavljanju postupka javne nabavke; </w:t>
      </w:r>
    </w:p>
    <w:p w:rsidR="008962C5" w:rsidRPr="00200254" w:rsidRDefault="008962C5" w:rsidP="008962C5">
      <w:pPr>
        <w:autoSpaceDE w:val="0"/>
        <w:autoSpaceDN w:val="0"/>
        <w:adjustRightInd w:val="0"/>
        <w:spacing w:after="0" w:line="240" w:lineRule="auto"/>
        <w:ind w:left="720"/>
        <w:rPr>
          <w:rFonts w:ascii="Arial Narrow" w:hAnsi="Arial Narrow" w:cs="Times New Roman"/>
          <w:sz w:val="24"/>
          <w:szCs w:val="24"/>
          <w:lang w:val="sr-Latn-ME"/>
        </w:rPr>
      </w:pPr>
    </w:p>
    <w:p w:rsidR="008962C5" w:rsidRPr="00200254" w:rsidRDefault="008962C5" w:rsidP="008962C5">
      <w:pPr>
        <w:spacing w:after="120" w:line="480" w:lineRule="auto"/>
        <w:rPr>
          <w:rFonts w:ascii="Arial Narrow" w:hAnsi="Arial Narrow" w:cs="Times New Roman"/>
          <w:sz w:val="24"/>
          <w:szCs w:val="24"/>
          <w:lang w:val="sr-Latn-ME"/>
        </w:rPr>
      </w:pPr>
      <w:r w:rsidRPr="00200254">
        <w:rPr>
          <w:rFonts w:ascii="Arial Narrow" w:hAnsi="Arial Narrow" w:cs="Times New Roman"/>
          <w:sz w:val="24"/>
          <w:szCs w:val="24"/>
          <w:lang w:val="sr-Latn-ME"/>
        </w:rPr>
        <w:t>Ž</w:t>
      </w:r>
      <w:r w:rsidRPr="00200254">
        <w:rPr>
          <w:rFonts w:ascii="Arial Narrow" w:hAnsi="Arial Narrow" w:cs="Times New Roman"/>
          <w:sz w:val="24"/>
          <w:szCs w:val="24"/>
        </w:rPr>
        <w:t>albu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mo</w:t>
      </w:r>
      <w:r w:rsidRPr="00200254">
        <w:rPr>
          <w:rFonts w:ascii="Arial Narrow" w:hAnsi="Arial Narrow" w:cs="Times New Roman"/>
          <w:sz w:val="24"/>
          <w:szCs w:val="24"/>
          <w:lang w:val="sr-Latn-ME"/>
        </w:rPr>
        <w:t>ž</w:t>
      </w:r>
      <w:r w:rsidRPr="00200254">
        <w:rPr>
          <w:rFonts w:ascii="Arial Narrow" w:hAnsi="Arial Narrow" w:cs="Times New Roman"/>
          <w:sz w:val="24"/>
          <w:szCs w:val="24"/>
        </w:rPr>
        <w:t>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podnijeti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isklju</w:t>
      </w:r>
      <w:r w:rsidRPr="00200254">
        <w:rPr>
          <w:rFonts w:ascii="Arial Narrow" w:hAnsi="Arial Narrow" w:cs="Times New Roman"/>
          <w:sz w:val="24"/>
          <w:szCs w:val="24"/>
          <w:lang w:val="sr-Latn-ME"/>
        </w:rPr>
        <w:t>č</w:t>
      </w:r>
      <w:r w:rsidRPr="00200254">
        <w:rPr>
          <w:rFonts w:ascii="Arial Narrow" w:hAnsi="Arial Narrow" w:cs="Times New Roman"/>
          <w:sz w:val="24"/>
          <w:szCs w:val="24"/>
        </w:rPr>
        <w:t>ivo</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Ponu</w:t>
      </w:r>
      <w:r w:rsidRPr="00200254">
        <w:rPr>
          <w:rFonts w:ascii="Arial Narrow" w:hAnsi="Arial Narrow" w:cs="Times New Roman"/>
          <w:sz w:val="24"/>
          <w:szCs w:val="24"/>
          <w:lang w:val="sr-Latn-ME"/>
        </w:rPr>
        <w:t>đ</w:t>
      </w:r>
      <w:r w:rsidRPr="00200254">
        <w:rPr>
          <w:rFonts w:ascii="Arial Narrow" w:hAnsi="Arial Narrow" w:cs="Times New Roman"/>
          <w:sz w:val="24"/>
          <w:szCs w:val="24"/>
        </w:rPr>
        <w:t>a</w:t>
      </w:r>
      <w:r w:rsidRPr="00200254">
        <w:rPr>
          <w:rFonts w:ascii="Arial Narrow" w:hAnsi="Arial Narrow" w:cs="Times New Roman"/>
          <w:sz w:val="24"/>
          <w:szCs w:val="24"/>
          <w:lang w:val="sr-Latn-ME"/>
        </w:rPr>
        <w:t xml:space="preserve">č </w:t>
      </w:r>
      <w:r w:rsidRPr="00200254">
        <w:rPr>
          <w:rFonts w:ascii="Arial Narrow" w:hAnsi="Arial Narrow" w:cs="Times New Roman"/>
          <w:sz w:val="24"/>
          <w:szCs w:val="24"/>
        </w:rPr>
        <w:t>koji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je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dostavio</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ponudu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roku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od</w:t>
      </w:r>
      <w:r w:rsidRPr="00200254">
        <w:rPr>
          <w:rFonts w:ascii="Arial Narrow" w:hAnsi="Arial Narrow" w:cs="Times New Roman"/>
          <w:sz w:val="24"/>
          <w:szCs w:val="24"/>
          <w:lang w:val="sr-Latn-ME"/>
        </w:rPr>
        <w:t xml:space="preserve"> 3 ( </w:t>
      </w:r>
      <w:r w:rsidRPr="00200254">
        <w:rPr>
          <w:rFonts w:ascii="Arial Narrow" w:hAnsi="Arial Narrow" w:cs="Times New Roman"/>
          <w:sz w:val="24"/>
          <w:szCs w:val="24"/>
        </w:rPr>
        <w:t>tri</w:t>
      </w:r>
      <w:r w:rsidRPr="00200254">
        <w:rPr>
          <w:rFonts w:ascii="Arial Narrow" w:hAnsi="Arial Narrow" w:cs="Times New Roman"/>
          <w:sz w:val="24"/>
          <w:szCs w:val="24"/>
          <w:lang w:val="sr-Latn-ME"/>
        </w:rPr>
        <w:t xml:space="preserve"> ) </w:t>
      </w:r>
      <w:r w:rsidRPr="00200254">
        <w:rPr>
          <w:rFonts w:ascii="Arial Narrow" w:hAnsi="Arial Narrow" w:cs="Times New Roman"/>
          <w:sz w:val="24"/>
          <w:szCs w:val="24"/>
        </w:rPr>
        <w:t>dana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od</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dana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dostavljanja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putem</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preporu</w:t>
      </w:r>
      <w:r w:rsidRPr="00200254">
        <w:rPr>
          <w:rFonts w:ascii="Arial Narrow" w:hAnsi="Arial Narrow" w:cs="Times New Roman"/>
          <w:sz w:val="24"/>
          <w:szCs w:val="24"/>
          <w:lang w:val="sr-Latn-ME"/>
        </w:rPr>
        <w:t>č</w:t>
      </w:r>
      <w:r w:rsidRPr="00200254">
        <w:rPr>
          <w:rFonts w:ascii="Arial Narrow" w:hAnsi="Arial Narrow" w:cs="Times New Roman"/>
          <w:sz w:val="24"/>
          <w:szCs w:val="24"/>
        </w:rPr>
        <w:t>ene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w:t>
      </w:r>
      <w:r w:rsidRPr="00200254">
        <w:rPr>
          <w:rFonts w:ascii="Arial Narrow" w:hAnsi="Arial Narrow" w:cs="Times New Roman"/>
          <w:sz w:val="24"/>
          <w:szCs w:val="24"/>
          <w:lang w:val="sr-Latn-ME"/>
        </w:rPr>
        <w:t>š</w:t>
      </w:r>
      <w:r w:rsidRPr="00200254">
        <w:rPr>
          <w:rFonts w:ascii="Arial Narrow" w:hAnsi="Arial Narrow" w:cs="Times New Roman"/>
          <w:sz w:val="24"/>
          <w:szCs w:val="24"/>
        </w:rPr>
        <w:t>iljke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ili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neposredno</w:t>
      </w:r>
      <w:r w:rsidRPr="00200254">
        <w:rPr>
          <w:rFonts w:ascii="Arial Narrow" w:hAnsi="Arial Narrow" w:cs="Times New Roman"/>
          <w:sz w:val="24"/>
          <w:szCs w:val="24"/>
          <w:lang w:val="sr-Latn-ME"/>
        </w:rPr>
        <w:t>.</w:t>
      </w: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t>Aktivna legitimacija u postupku</w:t>
      </w:r>
    </w:p>
    <w:p w:rsidR="008962C5" w:rsidRPr="00200254" w:rsidRDefault="008962C5" w:rsidP="008962C5">
      <w:pPr>
        <w:autoSpaceDE w:val="0"/>
        <w:autoSpaceDN w:val="0"/>
        <w:adjustRightInd w:val="0"/>
        <w:jc w:val="both"/>
        <w:rPr>
          <w:rFonts w:ascii="Arial Narrow" w:hAnsi="Arial Narrow" w:cs="Times New Roman"/>
          <w:b/>
          <w:sz w:val="24"/>
          <w:szCs w:val="24"/>
          <w:u w:val="single"/>
          <w:lang w:val="sr-Latn-ME"/>
        </w:rPr>
      </w:pPr>
      <w:r w:rsidRPr="00200254">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t>Pravne posljedice podnošenja žalbe</w:t>
      </w: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t>Sadržaj žalbe</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Žalba naročito sadrži: </w:t>
      </w:r>
    </w:p>
    <w:p w:rsidR="008962C5" w:rsidRPr="00200254" w:rsidRDefault="008962C5" w:rsidP="008962C5">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podatke o podnosiocu žalbe (naziv i sjedište, odnosno ime i adresa); </w:t>
      </w:r>
    </w:p>
    <w:p w:rsidR="008962C5" w:rsidRPr="00200254" w:rsidRDefault="008962C5" w:rsidP="008962C5">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broj i datum objavljivanja javnog poziva sa predmetom  nabavke; </w:t>
      </w:r>
    </w:p>
    <w:p w:rsidR="008962C5" w:rsidRPr="00200254" w:rsidRDefault="008962C5" w:rsidP="008962C5">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broj i datum odluke o izboru najpovoljnije ponude, poništenju ili druge odluke naručioca; </w:t>
      </w:r>
    </w:p>
    <w:p w:rsidR="008962C5" w:rsidRPr="00200254" w:rsidRDefault="008962C5" w:rsidP="008962C5">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razloge žalbe sa obrazloženjem; </w:t>
      </w:r>
    </w:p>
    <w:p w:rsidR="008962C5" w:rsidRPr="00200254" w:rsidRDefault="008962C5" w:rsidP="008962C5">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predlog dokaza; </w:t>
      </w:r>
    </w:p>
    <w:p w:rsidR="008962C5" w:rsidRPr="00200254" w:rsidRDefault="008962C5" w:rsidP="008962C5">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žalbeni zahtjev; </w:t>
      </w:r>
    </w:p>
    <w:p w:rsidR="008962C5" w:rsidRPr="00200254" w:rsidRDefault="008962C5" w:rsidP="008962C5">
      <w:pPr>
        <w:numPr>
          <w:ilvl w:val="0"/>
          <w:numId w:val="8"/>
        </w:numPr>
        <w:autoSpaceDE w:val="0"/>
        <w:autoSpaceDN w:val="0"/>
        <w:adjustRightInd w:val="0"/>
        <w:spacing w:after="0" w:line="240" w:lineRule="auto"/>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potpis ovlašćenog lica. </w:t>
      </w:r>
    </w:p>
    <w:p w:rsidR="008962C5" w:rsidRPr="00200254" w:rsidRDefault="008962C5" w:rsidP="008962C5">
      <w:pPr>
        <w:spacing w:before="187" w:after="0" w:line="240" w:lineRule="auto"/>
        <w:ind w:right="256"/>
        <w:jc w:val="both"/>
        <w:rPr>
          <w:rFonts w:ascii="Arial Narrow" w:eastAsia="PMingLiU" w:hAnsi="Arial Narrow" w:cs="Times New Roman"/>
          <w:sz w:val="24"/>
          <w:szCs w:val="24"/>
          <w:lang w:val="sr-Latn-ME" w:eastAsia="x-none"/>
        </w:rPr>
      </w:pPr>
      <w:r w:rsidRPr="00200254">
        <w:rPr>
          <w:rFonts w:ascii="Arial Narrow" w:hAnsi="Arial Narrow" w:cs="Times New Roman"/>
          <w:sz w:val="24"/>
          <w:szCs w:val="24"/>
          <w:lang w:val="sr-Latn-ME" w:eastAsia="x-none"/>
        </w:rPr>
        <w:t>Uz žalbu se prilaže dokaz o uplati naknade za vođenje postupka.</w:t>
      </w:r>
      <w:r w:rsidRPr="00200254">
        <w:rPr>
          <w:rFonts w:ascii="Arial Narrow" w:eastAsia="PMingLiU" w:hAnsi="Arial Narrow" w:cs="Times New Roman"/>
          <w:sz w:val="24"/>
          <w:szCs w:val="24"/>
          <w:lang w:val="en-GB" w:eastAsia="x-none"/>
        </w:rPr>
        <w:t>Naknadu</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iz</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stava</w:t>
      </w:r>
      <w:r w:rsidRPr="00200254">
        <w:rPr>
          <w:rFonts w:ascii="Arial Narrow" w:eastAsia="PMingLiU" w:hAnsi="Arial Narrow" w:cs="Times New Roman"/>
          <w:sz w:val="24"/>
          <w:szCs w:val="24"/>
          <w:lang w:val="sr-Latn-ME" w:eastAsia="x-none"/>
        </w:rPr>
        <w:t xml:space="preserve"> 2 </w:t>
      </w:r>
      <w:r w:rsidRPr="00200254">
        <w:rPr>
          <w:rFonts w:ascii="Arial Narrow" w:eastAsia="PMingLiU" w:hAnsi="Arial Narrow" w:cs="Times New Roman"/>
          <w:sz w:val="24"/>
          <w:szCs w:val="24"/>
          <w:lang w:val="en-GB" w:eastAsia="x-none"/>
        </w:rPr>
        <w:t>ovog</w:t>
      </w:r>
      <w:r w:rsidRPr="00200254">
        <w:rPr>
          <w:rFonts w:ascii="Arial Narrow" w:eastAsia="PMingLiU" w:hAnsi="Arial Narrow" w:cs="Times New Roman"/>
          <w:sz w:val="24"/>
          <w:szCs w:val="24"/>
          <w:lang w:val="sr-Latn-ME" w:eastAsia="x-none"/>
        </w:rPr>
        <w:t xml:space="preserve"> č</w:t>
      </w:r>
      <w:r w:rsidRPr="00200254">
        <w:rPr>
          <w:rFonts w:ascii="Arial Narrow" w:eastAsia="PMingLiU" w:hAnsi="Arial Narrow" w:cs="Times New Roman"/>
          <w:sz w:val="24"/>
          <w:szCs w:val="24"/>
          <w:lang w:val="en-GB" w:eastAsia="x-none"/>
        </w:rPr>
        <w:t>lana</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pla</w:t>
      </w:r>
      <w:r w:rsidRPr="00200254">
        <w:rPr>
          <w:rFonts w:ascii="Arial Narrow" w:eastAsia="PMingLiU" w:hAnsi="Arial Narrow" w:cs="Times New Roman"/>
          <w:sz w:val="24"/>
          <w:szCs w:val="24"/>
          <w:lang w:val="sr-Latn-ME" w:eastAsia="x-none"/>
        </w:rPr>
        <w:t>ć</w:t>
      </w:r>
      <w:r w:rsidRPr="00200254">
        <w:rPr>
          <w:rFonts w:ascii="Arial Narrow" w:eastAsia="PMingLiU" w:hAnsi="Arial Narrow" w:cs="Times New Roman"/>
          <w:sz w:val="24"/>
          <w:szCs w:val="24"/>
          <w:lang w:val="en-GB" w:eastAsia="x-none"/>
        </w:rPr>
        <w:t>a</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podnosilac</w:t>
      </w:r>
      <w:r w:rsidRPr="00200254">
        <w:rPr>
          <w:rFonts w:ascii="Arial Narrow" w:eastAsia="PMingLiU" w:hAnsi="Arial Narrow" w:cs="Times New Roman"/>
          <w:sz w:val="24"/>
          <w:szCs w:val="24"/>
          <w:lang w:val="sr-Latn-ME" w:eastAsia="x-none"/>
        </w:rPr>
        <w:t xml:space="preserve"> ž</w:t>
      </w:r>
      <w:r w:rsidRPr="00200254">
        <w:rPr>
          <w:rFonts w:ascii="Arial Narrow" w:eastAsia="PMingLiU" w:hAnsi="Arial Narrow" w:cs="Times New Roman"/>
          <w:sz w:val="24"/>
          <w:szCs w:val="24"/>
          <w:lang w:val="en-GB" w:eastAsia="x-none"/>
        </w:rPr>
        <w:t>albe</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u</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visini</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od</w:t>
      </w:r>
      <w:r w:rsidRPr="00200254">
        <w:rPr>
          <w:rFonts w:ascii="Arial Narrow" w:eastAsia="PMingLiU" w:hAnsi="Arial Narrow" w:cs="Times New Roman"/>
          <w:sz w:val="24"/>
          <w:szCs w:val="24"/>
          <w:lang w:val="sr-Latn-ME" w:eastAsia="x-none"/>
        </w:rPr>
        <w:t xml:space="preserve"> 1 % </w:t>
      </w:r>
      <w:r w:rsidRPr="00200254">
        <w:rPr>
          <w:rFonts w:ascii="Arial Narrow" w:eastAsia="PMingLiU" w:hAnsi="Arial Narrow" w:cs="Times New Roman"/>
          <w:sz w:val="24"/>
          <w:szCs w:val="24"/>
          <w:lang w:val="en-GB" w:eastAsia="x-none"/>
        </w:rPr>
        <w:t>procijenjene</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vrijednosti</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javne</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nabavke</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s</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tim</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da</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visina</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naknade</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ne</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smije</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biti</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ve</w:t>
      </w:r>
      <w:r w:rsidRPr="00200254">
        <w:rPr>
          <w:rFonts w:ascii="Arial Narrow" w:eastAsia="PMingLiU" w:hAnsi="Arial Narrow" w:cs="Times New Roman"/>
          <w:sz w:val="24"/>
          <w:szCs w:val="24"/>
          <w:lang w:val="sr-Latn-ME" w:eastAsia="x-none"/>
        </w:rPr>
        <w:t>ć</w:t>
      </w:r>
      <w:r w:rsidRPr="00200254">
        <w:rPr>
          <w:rFonts w:ascii="Arial Narrow" w:eastAsia="PMingLiU" w:hAnsi="Arial Narrow" w:cs="Times New Roman"/>
          <w:sz w:val="24"/>
          <w:szCs w:val="24"/>
          <w:lang w:val="en-GB" w:eastAsia="x-none"/>
        </w:rPr>
        <w:t>a</w:t>
      </w:r>
      <w:r w:rsidRPr="00200254">
        <w:rPr>
          <w:rFonts w:ascii="Arial Narrow" w:eastAsia="PMingLiU" w:hAnsi="Arial Narrow" w:cs="Times New Roman"/>
          <w:sz w:val="24"/>
          <w:szCs w:val="24"/>
          <w:lang w:val="sr-Latn-ME" w:eastAsia="x-none"/>
        </w:rPr>
        <w:t xml:space="preserve"> </w:t>
      </w:r>
      <w:r w:rsidRPr="00200254">
        <w:rPr>
          <w:rFonts w:ascii="Arial Narrow" w:eastAsia="PMingLiU" w:hAnsi="Arial Narrow" w:cs="Times New Roman"/>
          <w:sz w:val="24"/>
          <w:szCs w:val="24"/>
          <w:lang w:val="en-GB" w:eastAsia="x-none"/>
        </w:rPr>
        <w:t>od</w:t>
      </w:r>
      <w:r w:rsidRPr="00200254">
        <w:rPr>
          <w:rFonts w:ascii="Arial Narrow" w:eastAsia="PMingLiU" w:hAnsi="Arial Narrow" w:cs="Times New Roman"/>
          <w:sz w:val="24"/>
          <w:szCs w:val="24"/>
          <w:lang w:val="sr-Latn-ME" w:eastAsia="x-none"/>
        </w:rPr>
        <w:t xml:space="preserve"> 8.000,00 </w:t>
      </w:r>
      <w:r w:rsidRPr="00200254">
        <w:rPr>
          <w:rFonts w:ascii="Arial Narrow" w:eastAsia="PMingLiU" w:hAnsi="Arial Narrow" w:cs="Times New Roman"/>
          <w:sz w:val="24"/>
          <w:szCs w:val="24"/>
          <w:lang w:val="en-GB" w:eastAsia="x-none"/>
        </w:rPr>
        <w:t>eura</w:t>
      </w:r>
      <w:r w:rsidRPr="00200254">
        <w:rPr>
          <w:rFonts w:ascii="Arial Narrow" w:eastAsia="PMingLiU" w:hAnsi="Arial Narrow" w:cs="Times New Roman"/>
          <w:sz w:val="24"/>
          <w:szCs w:val="24"/>
          <w:lang w:val="sr-Latn-ME" w:eastAsia="x-none"/>
        </w:rPr>
        <w:t>.</w:t>
      </w:r>
    </w:p>
    <w:p w:rsidR="008962C5" w:rsidRPr="00200254" w:rsidRDefault="008962C5" w:rsidP="008962C5">
      <w:pPr>
        <w:autoSpaceDE w:val="0"/>
        <w:autoSpaceDN w:val="0"/>
        <w:adjustRightInd w:val="0"/>
        <w:jc w:val="center"/>
        <w:rPr>
          <w:rFonts w:ascii="Arial Narrow" w:hAnsi="Arial Narrow" w:cs="Times New Roman"/>
          <w:b/>
          <w:bCs/>
          <w:sz w:val="24"/>
          <w:szCs w:val="24"/>
          <w:lang w:val="sr-Latn-ME"/>
        </w:rPr>
      </w:pP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t>Postupak sa neurednom žalbom</w:t>
      </w: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8962C5" w:rsidRPr="00200254" w:rsidRDefault="008962C5" w:rsidP="008962C5">
      <w:pPr>
        <w:autoSpaceDE w:val="0"/>
        <w:autoSpaceDN w:val="0"/>
        <w:adjustRightInd w:val="0"/>
        <w:jc w:val="center"/>
        <w:rPr>
          <w:rFonts w:ascii="Arial Narrow" w:hAnsi="Arial Narrow" w:cs="Times New Roman"/>
          <w:b/>
          <w:bCs/>
          <w:sz w:val="24"/>
          <w:szCs w:val="24"/>
          <w:lang w:val="sr-Latn-ME"/>
        </w:rPr>
      </w:pPr>
    </w:p>
    <w:p w:rsidR="008962C5" w:rsidRPr="00200254" w:rsidRDefault="008962C5" w:rsidP="008962C5">
      <w:pPr>
        <w:autoSpaceDE w:val="0"/>
        <w:autoSpaceDN w:val="0"/>
        <w:adjustRightInd w:val="0"/>
        <w:jc w:val="center"/>
        <w:rPr>
          <w:rFonts w:ascii="Arial Narrow" w:hAnsi="Arial Narrow" w:cs="Times New Roman"/>
          <w:b/>
          <w:bCs/>
          <w:sz w:val="24"/>
          <w:szCs w:val="24"/>
          <w:lang w:val="sr-Latn-ME"/>
        </w:rPr>
      </w:pP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lastRenderedPageBreak/>
        <w:t>Ovlašćenja naručioca u vezi izjavljene žalbe</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Protiv odluke iz stava 1 ovog člana može se izjaviti žalba Drugostepenoj  komisiji. </w:t>
      </w: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t>Rokovi za donošenje odluke</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t>Odlučivanje Drugostepene komisije</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Drugostepena komisija u postupku po žalbi odlučuje zaključkom i rješenjem. </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r w:rsidRPr="00200254">
        <w:rPr>
          <w:rFonts w:ascii="Arial Narrow" w:hAnsi="Arial Narrow" w:cs="Times New Roman"/>
          <w:sz w:val="24"/>
          <w:szCs w:val="24"/>
          <w:lang w:val="sr-Latn-ME"/>
        </w:rPr>
        <w:t>Drugostepena komisija zaključkom:</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odbacuje žalbu, ako je nedopuštena, neblagovremena i izjavljena od strane neovlašćenog lica; </w:t>
      </w:r>
    </w:p>
    <w:p w:rsidR="008962C5" w:rsidRPr="00200254" w:rsidRDefault="008962C5" w:rsidP="008962C5">
      <w:pPr>
        <w:numPr>
          <w:ilvl w:val="0"/>
          <w:numId w:val="9"/>
        </w:numPr>
        <w:autoSpaceDE w:val="0"/>
        <w:autoSpaceDN w:val="0"/>
        <w:adjustRightInd w:val="0"/>
        <w:spacing w:after="0" w:line="240" w:lineRule="auto"/>
        <w:jc w:val="both"/>
        <w:rPr>
          <w:rFonts w:ascii="Arial Narrow" w:hAnsi="Arial Narrow" w:cs="Times New Roman"/>
          <w:sz w:val="24"/>
          <w:szCs w:val="24"/>
          <w:lang w:val="sr-Latn-ME"/>
        </w:rPr>
      </w:pPr>
      <w:r w:rsidRPr="00200254">
        <w:rPr>
          <w:rFonts w:ascii="Arial Narrow" w:hAnsi="Arial Narrow" w:cs="Times New Roman"/>
          <w:sz w:val="24"/>
          <w:szCs w:val="24"/>
          <w:lang w:val="sr-Latn-ME"/>
        </w:rPr>
        <w:t>obustavlja postupak, prijemom pisanog obavještenja podnosioca žalbe da odustaje od podnijete žalbe.</w:t>
      </w:r>
    </w:p>
    <w:p w:rsidR="008962C5" w:rsidRPr="00200254" w:rsidRDefault="008962C5" w:rsidP="008962C5">
      <w:pPr>
        <w:spacing w:after="120" w:line="480" w:lineRule="auto"/>
        <w:rPr>
          <w:rFonts w:ascii="Arial Narrow" w:hAnsi="Arial Narrow" w:cs="Times New Roman"/>
          <w:sz w:val="24"/>
          <w:szCs w:val="24"/>
        </w:rPr>
      </w:pPr>
      <w:r w:rsidRPr="00200254">
        <w:rPr>
          <w:rFonts w:ascii="Arial Narrow" w:hAnsi="Arial Narrow" w:cs="Times New Roman"/>
          <w:sz w:val="24"/>
          <w:szCs w:val="24"/>
        </w:rPr>
        <w:t xml:space="preserve">Drugostepena  komisija rješenjem: </w:t>
      </w:r>
    </w:p>
    <w:p w:rsidR="008962C5" w:rsidRPr="00200254" w:rsidRDefault="008962C5" w:rsidP="008962C5">
      <w:pPr>
        <w:numPr>
          <w:ilvl w:val="0"/>
          <w:numId w:val="10"/>
        </w:numPr>
        <w:autoSpaceDE w:val="0"/>
        <w:autoSpaceDN w:val="0"/>
        <w:adjustRightInd w:val="0"/>
        <w:spacing w:after="0" w:line="240" w:lineRule="auto"/>
        <w:jc w:val="both"/>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odbija žalbu kao neosnovanu; </w:t>
      </w:r>
    </w:p>
    <w:p w:rsidR="008962C5" w:rsidRPr="00200254" w:rsidRDefault="008962C5" w:rsidP="008962C5">
      <w:pPr>
        <w:numPr>
          <w:ilvl w:val="0"/>
          <w:numId w:val="10"/>
        </w:numPr>
        <w:autoSpaceDE w:val="0"/>
        <w:autoSpaceDN w:val="0"/>
        <w:adjustRightInd w:val="0"/>
        <w:spacing w:after="0" w:line="240" w:lineRule="auto"/>
        <w:jc w:val="both"/>
        <w:rPr>
          <w:rFonts w:ascii="Arial Narrow" w:hAnsi="Arial Narrow" w:cs="Times New Roman"/>
          <w:sz w:val="24"/>
          <w:szCs w:val="24"/>
          <w:lang w:val="sr-Latn-ME"/>
        </w:rPr>
      </w:pPr>
      <w:r w:rsidRPr="00200254">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Odluka Drugostepene komisije mora biti obrazložena. </w:t>
      </w: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t>Pravila dokazivanja</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r w:rsidRPr="00200254">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8962C5" w:rsidRPr="00200254" w:rsidRDefault="008962C5" w:rsidP="008962C5">
      <w:pPr>
        <w:autoSpaceDE w:val="0"/>
        <w:autoSpaceDN w:val="0"/>
        <w:adjustRightInd w:val="0"/>
        <w:jc w:val="both"/>
        <w:rPr>
          <w:rFonts w:ascii="Arial Narrow" w:hAnsi="Arial Narrow" w:cs="Times New Roman"/>
          <w:sz w:val="24"/>
          <w:szCs w:val="24"/>
          <w:lang w:val="sr-Latn-ME"/>
        </w:rPr>
      </w:pPr>
    </w:p>
    <w:p w:rsidR="008962C5" w:rsidRPr="00200254" w:rsidRDefault="008962C5" w:rsidP="008962C5">
      <w:pPr>
        <w:autoSpaceDE w:val="0"/>
        <w:autoSpaceDN w:val="0"/>
        <w:adjustRightInd w:val="0"/>
        <w:rPr>
          <w:rFonts w:ascii="Arial Narrow" w:hAnsi="Arial Narrow" w:cs="Times New Roman"/>
          <w:b/>
          <w:bCs/>
          <w:sz w:val="24"/>
          <w:szCs w:val="24"/>
          <w:lang w:val="sr-Latn-ME"/>
        </w:rPr>
      </w:pPr>
      <w:r w:rsidRPr="00200254">
        <w:rPr>
          <w:rFonts w:ascii="Arial Narrow" w:hAnsi="Arial Narrow" w:cs="Times New Roman"/>
          <w:b/>
          <w:bCs/>
          <w:sz w:val="24"/>
          <w:szCs w:val="24"/>
          <w:lang w:val="sr-Latn-ME"/>
        </w:rPr>
        <w:lastRenderedPageBreak/>
        <w:t>Granice postupanja Drugostepene komisije</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Drugostepena komisija odlučuje u granicama žalbenih navoda. </w:t>
      </w:r>
    </w:p>
    <w:p w:rsidR="008962C5" w:rsidRPr="00200254" w:rsidRDefault="008962C5" w:rsidP="008962C5">
      <w:pPr>
        <w:autoSpaceDE w:val="0"/>
        <w:autoSpaceDN w:val="0"/>
        <w:adjustRightInd w:val="0"/>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Odluke Drugostepene  komisije su konačne. </w:t>
      </w:r>
    </w:p>
    <w:p w:rsidR="008962C5" w:rsidRPr="00200254" w:rsidRDefault="008962C5" w:rsidP="008962C5">
      <w:pPr>
        <w:tabs>
          <w:tab w:val="left" w:pos="5760"/>
        </w:tabs>
        <w:rPr>
          <w:rFonts w:ascii="Arial Narrow" w:hAnsi="Arial Narrow" w:cs="Times New Roman"/>
          <w:b/>
          <w:sz w:val="24"/>
          <w:szCs w:val="24"/>
          <w:lang w:val="sr-Latn-ME"/>
        </w:rPr>
      </w:pPr>
      <w:r w:rsidRPr="00200254">
        <w:rPr>
          <w:rFonts w:ascii="Arial Narrow" w:hAnsi="Arial Narrow" w:cs="Times New Roman"/>
          <w:b/>
          <w:sz w:val="24"/>
          <w:szCs w:val="24"/>
        </w:rPr>
        <w:t>Naknada</w:t>
      </w:r>
      <w:r w:rsidRPr="00200254">
        <w:rPr>
          <w:rFonts w:ascii="Arial Narrow" w:hAnsi="Arial Narrow" w:cs="Times New Roman"/>
          <w:b/>
          <w:sz w:val="24"/>
          <w:szCs w:val="24"/>
          <w:lang w:val="sr-Latn-ME"/>
        </w:rPr>
        <w:t xml:space="preserve"> </w:t>
      </w:r>
      <w:r w:rsidRPr="00200254">
        <w:rPr>
          <w:rFonts w:ascii="Arial Narrow" w:hAnsi="Arial Narrow" w:cs="Times New Roman"/>
          <w:b/>
          <w:sz w:val="24"/>
          <w:szCs w:val="24"/>
        </w:rPr>
        <w:t>za</w:t>
      </w:r>
      <w:r w:rsidRPr="00200254">
        <w:rPr>
          <w:rFonts w:ascii="Arial Narrow" w:hAnsi="Arial Narrow" w:cs="Times New Roman"/>
          <w:b/>
          <w:sz w:val="24"/>
          <w:szCs w:val="24"/>
          <w:lang w:val="sr-Latn-ME"/>
        </w:rPr>
        <w:t xml:space="preserve"> </w:t>
      </w:r>
      <w:r w:rsidRPr="00200254">
        <w:rPr>
          <w:rFonts w:ascii="Arial Narrow" w:hAnsi="Arial Narrow" w:cs="Times New Roman"/>
          <w:b/>
          <w:sz w:val="24"/>
          <w:szCs w:val="24"/>
        </w:rPr>
        <w:t>vo</w:t>
      </w:r>
      <w:r w:rsidRPr="00200254">
        <w:rPr>
          <w:rFonts w:ascii="Arial Narrow" w:hAnsi="Arial Narrow" w:cs="Times New Roman"/>
          <w:b/>
          <w:sz w:val="24"/>
          <w:szCs w:val="24"/>
          <w:lang w:val="sr-Latn-ME"/>
        </w:rPr>
        <w:t>đ</w:t>
      </w:r>
      <w:r w:rsidRPr="00200254">
        <w:rPr>
          <w:rFonts w:ascii="Arial Narrow" w:hAnsi="Arial Narrow" w:cs="Times New Roman"/>
          <w:b/>
          <w:sz w:val="24"/>
          <w:szCs w:val="24"/>
        </w:rPr>
        <w:t>enje</w:t>
      </w:r>
      <w:r w:rsidRPr="00200254">
        <w:rPr>
          <w:rFonts w:ascii="Arial Narrow" w:hAnsi="Arial Narrow" w:cs="Times New Roman"/>
          <w:b/>
          <w:sz w:val="24"/>
          <w:szCs w:val="24"/>
          <w:lang w:val="sr-Latn-ME"/>
        </w:rPr>
        <w:t xml:space="preserve"> </w:t>
      </w:r>
      <w:r w:rsidRPr="00200254">
        <w:rPr>
          <w:rFonts w:ascii="Arial Narrow" w:hAnsi="Arial Narrow" w:cs="Times New Roman"/>
          <w:b/>
          <w:sz w:val="24"/>
          <w:szCs w:val="24"/>
        </w:rPr>
        <w:t>postupka</w:t>
      </w:r>
    </w:p>
    <w:p w:rsidR="008962C5" w:rsidRPr="00200254" w:rsidRDefault="008962C5" w:rsidP="008962C5">
      <w:pPr>
        <w:tabs>
          <w:tab w:val="left" w:pos="5760"/>
        </w:tabs>
        <w:ind w:firstLine="567"/>
        <w:jc w:val="both"/>
        <w:rPr>
          <w:rFonts w:ascii="Arial Narrow" w:hAnsi="Arial Narrow" w:cs="Times New Roman"/>
          <w:sz w:val="24"/>
          <w:szCs w:val="24"/>
          <w:lang w:val="sr-Latn-ME"/>
        </w:rPr>
      </w:pPr>
      <w:r w:rsidRPr="00200254">
        <w:rPr>
          <w:rFonts w:ascii="Arial Narrow" w:hAnsi="Arial Narrow" w:cs="Times New Roman"/>
          <w:sz w:val="24"/>
          <w:szCs w:val="24"/>
        </w:rPr>
        <w:t>Uz</w:t>
      </w:r>
      <w:r w:rsidRPr="00200254">
        <w:rPr>
          <w:rFonts w:ascii="Arial Narrow" w:hAnsi="Arial Narrow" w:cs="Times New Roman"/>
          <w:sz w:val="24"/>
          <w:szCs w:val="24"/>
          <w:lang w:val="sr-Latn-ME"/>
        </w:rPr>
        <w:t xml:space="preserve"> ž</w:t>
      </w:r>
      <w:r w:rsidRPr="00200254">
        <w:rPr>
          <w:rFonts w:ascii="Arial Narrow" w:hAnsi="Arial Narrow" w:cs="Times New Roman"/>
          <w:sz w:val="24"/>
          <w:szCs w:val="24"/>
        </w:rPr>
        <w:t>albu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se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dostavlja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dokaz</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je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pla</w:t>
      </w:r>
      <w:r w:rsidRPr="00200254">
        <w:rPr>
          <w:rFonts w:ascii="Arial Narrow" w:hAnsi="Arial Narrow" w:cs="Times New Roman"/>
          <w:sz w:val="24"/>
          <w:szCs w:val="24"/>
          <w:lang w:val="sr-Latn-ME"/>
        </w:rPr>
        <w:t>ć</w:t>
      </w:r>
      <w:r w:rsidRPr="00200254">
        <w:rPr>
          <w:rFonts w:ascii="Arial Narrow" w:hAnsi="Arial Narrow" w:cs="Times New Roman"/>
          <w:sz w:val="24"/>
          <w:szCs w:val="24"/>
        </w:rPr>
        <w:t>ena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naknada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za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vo</w:t>
      </w:r>
      <w:r w:rsidRPr="00200254">
        <w:rPr>
          <w:rFonts w:ascii="Arial Narrow" w:hAnsi="Arial Narrow" w:cs="Times New Roman"/>
          <w:sz w:val="24"/>
          <w:szCs w:val="24"/>
          <w:lang w:val="sr-Latn-ME"/>
        </w:rPr>
        <w:t>đ</w:t>
      </w:r>
      <w:r w:rsidRPr="00200254">
        <w:rPr>
          <w:rFonts w:ascii="Arial Narrow" w:hAnsi="Arial Narrow" w:cs="Times New Roman"/>
          <w:sz w:val="24"/>
          <w:szCs w:val="24"/>
        </w:rPr>
        <w:t>enje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postupka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w:t>
      </w:r>
      <w:r w:rsidRPr="00200254">
        <w:rPr>
          <w:rFonts w:ascii="Arial Narrow" w:hAnsi="Arial Narrow" w:cs="Times New Roman"/>
          <w:sz w:val="24"/>
          <w:szCs w:val="24"/>
          <w:lang w:val="sr-Latn-ME"/>
        </w:rPr>
        <w:t xml:space="preserve"> ž</w:t>
      </w:r>
      <w:r w:rsidRPr="00200254">
        <w:rPr>
          <w:rFonts w:ascii="Arial Narrow" w:hAnsi="Arial Narrow" w:cs="Times New Roman"/>
          <w:sz w:val="24"/>
          <w:szCs w:val="24"/>
        </w:rPr>
        <w:t>albi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iznosu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od</w:t>
      </w:r>
      <w:r w:rsidRPr="00200254">
        <w:rPr>
          <w:rFonts w:ascii="Arial Narrow" w:hAnsi="Arial Narrow" w:cs="Times New Roman"/>
          <w:sz w:val="24"/>
          <w:szCs w:val="24"/>
          <w:lang w:val="sr-Latn-ME"/>
        </w:rPr>
        <w:t xml:space="preserve"> 1% </w:t>
      </w:r>
      <w:r w:rsidRPr="00200254">
        <w:rPr>
          <w:rFonts w:ascii="Arial Narrow" w:hAnsi="Arial Narrow" w:cs="Times New Roman"/>
          <w:sz w:val="24"/>
          <w:szCs w:val="24"/>
        </w:rPr>
        <w:t>od</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procijenjene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vrijednosti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javne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nabavke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najvi</w:t>
      </w:r>
      <w:r w:rsidRPr="00200254">
        <w:rPr>
          <w:rFonts w:ascii="Arial Narrow" w:hAnsi="Arial Narrow" w:cs="Times New Roman"/>
          <w:sz w:val="24"/>
          <w:szCs w:val="24"/>
          <w:lang w:val="sr-Latn-ME"/>
        </w:rPr>
        <w:t>š</w:t>
      </w:r>
      <w:r w:rsidRPr="00200254">
        <w:rPr>
          <w:rFonts w:ascii="Arial Narrow" w:hAnsi="Arial Narrow" w:cs="Times New Roman"/>
          <w:sz w:val="24"/>
          <w:szCs w:val="24"/>
        </w:rPr>
        <w:t>e</w:t>
      </w:r>
      <w:r w:rsidRPr="00200254">
        <w:rPr>
          <w:rFonts w:ascii="Arial Narrow" w:hAnsi="Arial Narrow" w:cs="Times New Roman"/>
          <w:sz w:val="24"/>
          <w:szCs w:val="24"/>
          <w:lang w:val="sr-Latn-ME"/>
        </w:rPr>
        <w:t xml:space="preserve"> 8.000,00 </w:t>
      </w:r>
      <w:r w:rsidRPr="00200254">
        <w:rPr>
          <w:rFonts w:ascii="Arial Narrow" w:hAnsi="Arial Narrow" w:cs="Times New Roman"/>
          <w:sz w:val="24"/>
          <w:szCs w:val="24"/>
        </w:rPr>
        <w:t>eura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w:t>
      </w:r>
      <w:r w:rsidRPr="00200254">
        <w:rPr>
          <w:rFonts w:ascii="Arial Narrow" w:hAnsi="Arial Narrow" w:cs="Times New Roman"/>
          <w:sz w:val="24"/>
          <w:szCs w:val="24"/>
          <w:lang w:val="sr-Latn-ME"/>
        </w:rPr>
        <w:t xml:space="preserve"> ž</w:t>
      </w:r>
      <w:r w:rsidRPr="00200254">
        <w:rPr>
          <w:rFonts w:ascii="Arial Narrow" w:hAnsi="Arial Narrow" w:cs="Times New Roman"/>
          <w:sz w:val="24"/>
          <w:szCs w:val="24"/>
        </w:rPr>
        <w:t>iro</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Hotelske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grupe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Budvanska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rivijera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ad</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Budva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broj</w:t>
      </w:r>
      <w:r w:rsidRPr="00200254">
        <w:rPr>
          <w:rFonts w:ascii="Arial Narrow" w:hAnsi="Arial Narrow" w:cs="Times New Roman"/>
          <w:sz w:val="24"/>
          <w:szCs w:val="24"/>
          <w:lang w:val="sr-Latn-ME"/>
        </w:rPr>
        <w:t xml:space="preserve"> 520-67710-63 </w:t>
      </w:r>
      <w:r w:rsidRPr="00200254">
        <w:rPr>
          <w:rFonts w:ascii="Arial Narrow" w:hAnsi="Arial Narrow" w:cs="Times New Roman"/>
          <w:sz w:val="24"/>
          <w:szCs w:val="24"/>
        </w:rPr>
        <w:t>kod</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Hipotekarne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banke</w:t>
      </w:r>
      <w:r w:rsidRPr="00200254">
        <w:rPr>
          <w:rFonts w:ascii="Arial Narrow" w:hAnsi="Arial Narrow" w:cs="Times New Roman"/>
          <w:sz w:val="24"/>
          <w:szCs w:val="24"/>
          <w:lang w:val="sr-Latn-ME"/>
        </w:rPr>
        <w:t>.</w:t>
      </w:r>
    </w:p>
    <w:p w:rsidR="008962C5" w:rsidRPr="00200254" w:rsidRDefault="008962C5" w:rsidP="008962C5">
      <w:pPr>
        <w:tabs>
          <w:tab w:val="left" w:pos="5760"/>
        </w:tabs>
        <w:ind w:firstLine="567"/>
        <w:jc w:val="both"/>
        <w:rPr>
          <w:rFonts w:ascii="Arial Narrow" w:hAnsi="Arial Narrow" w:cs="Times New Roman"/>
          <w:sz w:val="24"/>
          <w:szCs w:val="24"/>
          <w:lang w:val="sr-Latn-ME"/>
        </w:rPr>
      </w:pPr>
      <w:r w:rsidRPr="00200254">
        <w:rPr>
          <w:rFonts w:ascii="Arial Narrow" w:hAnsi="Arial Narrow" w:cs="Times New Roman"/>
          <w:sz w:val="24"/>
          <w:szCs w:val="24"/>
        </w:rPr>
        <w:t>Ukoliko</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je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predmet</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nabavke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podijeljen</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partijama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a</w:t>
      </w:r>
      <w:r w:rsidRPr="00200254">
        <w:rPr>
          <w:rFonts w:ascii="Arial Narrow" w:hAnsi="Arial Narrow" w:cs="Times New Roman"/>
          <w:sz w:val="24"/>
          <w:szCs w:val="24"/>
          <w:lang w:val="sr-Latn-ME"/>
        </w:rPr>
        <w:t xml:space="preserve"> ž</w:t>
      </w:r>
      <w:r w:rsidRPr="00200254">
        <w:rPr>
          <w:rFonts w:ascii="Arial Narrow" w:hAnsi="Arial Narrow" w:cs="Times New Roman"/>
          <w:sz w:val="24"/>
          <w:szCs w:val="24"/>
        </w:rPr>
        <w:t>alba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se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odnosi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samo</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odre</w:t>
      </w:r>
      <w:r w:rsidRPr="00200254">
        <w:rPr>
          <w:rFonts w:ascii="Arial Narrow" w:hAnsi="Arial Narrow" w:cs="Times New Roman"/>
          <w:sz w:val="24"/>
          <w:szCs w:val="24"/>
          <w:lang w:val="sr-Latn-ME"/>
        </w:rPr>
        <w:t>đ</w:t>
      </w:r>
      <w:r w:rsidRPr="00200254">
        <w:rPr>
          <w:rFonts w:ascii="Arial Narrow" w:hAnsi="Arial Narrow" w:cs="Times New Roman"/>
          <w:sz w:val="24"/>
          <w:szCs w:val="24"/>
        </w:rPr>
        <w:t>enu</w:t>
      </w:r>
      <w:r w:rsidRPr="00200254">
        <w:rPr>
          <w:rFonts w:ascii="Arial Narrow" w:hAnsi="Arial Narrow" w:cs="Times New Roman"/>
          <w:sz w:val="24"/>
          <w:szCs w:val="24"/>
          <w:lang w:val="sr-Latn-ME"/>
        </w:rPr>
        <w:t>/</w:t>
      </w:r>
      <w:r w:rsidRPr="00200254">
        <w:rPr>
          <w:rFonts w:ascii="Arial Narrow" w:hAnsi="Arial Narrow" w:cs="Times New Roman"/>
          <w:sz w:val="24"/>
          <w:szCs w:val="24"/>
        </w:rPr>
        <w:t>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partiju</w:t>
      </w:r>
      <w:r w:rsidRPr="00200254">
        <w:rPr>
          <w:rFonts w:ascii="Arial Narrow" w:hAnsi="Arial Narrow" w:cs="Times New Roman"/>
          <w:sz w:val="24"/>
          <w:szCs w:val="24"/>
          <w:lang w:val="sr-Latn-ME"/>
        </w:rPr>
        <w:t>/</w:t>
      </w:r>
      <w:r w:rsidRPr="00200254">
        <w:rPr>
          <w:rFonts w:ascii="Arial Narrow" w:hAnsi="Arial Narrow" w:cs="Times New Roman"/>
          <w:sz w:val="24"/>
          <w:szCs w:val="24"/>
        </w:rPr>
        <w:t>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naknada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se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pla</w:t>
      </w:r>
      <w:r w:rsidRPr="00200254">
        <w:rPr>
          <w:rFonts w:ascii="Arial Narrow" w:hAnsi="Arial Narrow" w:cs="Times New Roman"/>
          <w:sz w:val="24"/>
          <w:szCs w:val="24"/>
          <w:lang w:val="sr-Latn-ME"/>
        </w:rPr>
        <w:t>ć</w:t>
      </w:r>
      <w:r w:rsidRPr="00200254">
        <w:rPr>
          <w:rFonts w:ascii="Arial Narrow" w:hAnsi="Arial Narrow" w:cs="Times New Roman"/>
          <w:sz w:val="24"/>
          <w:szCs w:val="24"/>
        </w:rPr>
        <w:t>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iznosu</w:t>
      </w:r>
      <w:r w:rsidRPr="00200254">
        <w:rPr>
          <w:rFonts w:ascii="Arial Narrow" w:hAnsi="Arial Narrow" w:cs="Times New Roman"/>
          <w:sz w:val="24"/>
          <w:szCs w:val="24"/>
          <w:lang w:val="sr-Latn-ME"/>
        </w:rPr>
        <w:t xml:space="preserve"> 1% </w:t>
      </w:r>
      <w:r w:rsidRPr="00200254">
        <w:rPr>
          <w:rFonts w:ascii="Arial Narrow" w:hAnsi="Arial Narrow" w:cs="Times New Roman"/>
          <w:sz w:val="24"/>
          <w:szCs w:val="24"/>
        </w:rPr>
        <w:t>od</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procijenjene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vrijednosti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javne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nabavke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te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tih</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partije</w:t>
      </w:r>
      <w:r w:rsidRPr="00200254">
        <w:rPr>
          <w:rFonts w:ascii="Arial Narrow" w:hAnsi="Arial Narrow" w:cs="Times New Roman"/>
          <w:sz w:val="24"/>
          <w:szCs w:val="24"/>
          <w:lang w:val="sr-Latn-ME"/>
        </w:rPr>
        <w:t>/</w:t>
      </w:r>
      <w:r w:rsidRPr="00200254">
        <w:rPr>
          <w:rFonts w:ascii="Arial Narrow" w:hAnsi="Arial Narrow" w:cs="Times New Roman"/>
          <w:sz w:val="24"/>
          <w:szCs w:val="24"/>
        </w:rPr>
        <w:t>a</w:t>
      </w:r>
      <w:r w:rsidRPr="00200254">
        <w:rPr>
          <w:rFonts w:ascii="Arial Narrow" w:hAnsi="Arial Narrow" w:cs="Times New Roman"/>
          <w:sz w:val="24"/>
          <w:szCs w:val="24"/>
          <w:lang w:val="sr-Latn-ME"/>
        </w:rPr>
        <w:t>.</w:t>
      </w:r>
    </w:p>
    <w:p w:rsidR="008962C5" w:rsidRPr="00200254" w:rsidRDefault="008962C5" w:rsidP="008962C5">
      <w:pPr>
        <w:tabs>
          <w:tab w:val="left" w:pos="5760"/>
        </w:tabs>
        <w:ind w:firstLine="567"/>
        <w:jc w:val="both"/>
        <w:rPr>
          <w:rFonts w:ascii="Arial Narrow" w:hAnsi="Arial Narrow" w:cs="Times New Roman"/>
          <w:sz w:val="24"/>
          <w:szCs w:val="24"/>
          <w:lang w:val="sr-Latn-ME"/>
        </w:rPr>
      </w:pP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Ukoliko</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se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uz</w:t>
      </w:r>
      <w:r w:rsidRPr="00200254">
        <w:rPr>
          <w:rFonts w:ascii="Arial Narrow" w:hAnsi="Arial Narrow" w:cs="Times New Roman"/>
          <w:sz w:val="24"/>
          <w:szCs w:val="24"/>
          <w:lang w:val="sr-Latn-ME"/>
        </w:rPr>
        <w:t xml:space="preserve"> ž</w:t>
      </w:r>
      <w:r w:rsidRPr="00200254">
        <w:rPr>
          <w:rFonts w:ascii="Arial Narrow" w:hAnsi="Arial Narrow" w:cs="Times New Roman"/>
          <w:sz w:val="24"/>
          <w:szCs w:val="24"/>
        </w:rPr>
        <w:t>albu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dostavi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dokaz</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da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je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upla</w:t>
      </w:r>
      <w:r w:rsidRPr="00200254">
        <w:rPr>
          <w:rFonts w:ascii="Arial Narrow" w:hAnsi="Arial Narrow" w:cs="Times New Roman"/>
          <w:sz w:val="24"/>
          <w:szCs w:val="24"/>
          <w:lang w:val="sr-Latn-ME"/>
        </w:rPr>
        <w:t>ć</w:t>
      </w:r>
      <w:r w:rsidRPr="00200254">
        <w:rPr>
          <w:rFonts w:ascii="Arial Narrow" w:hAnsi="Arial Narrow" w:cs="Times New Roman"/>
          <w:sz w:val="24"/>
          <w:szCs w:val="24"/>
        </w:rPr>
        <w:t>ena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naknada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za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vo</w:t>
      </w:r>
      <w:r w:rsidRPr="00200254">
        <w:rPr>
          <w:rFonts w:ascii="Arial Narrow" w:hAnsi="Arial Narrow" w:cs="Times New Roman"/>
          <w:sz w:val="24"/>
          <w:szCs w:val="24"/>
          <w:lang w:val="sr-Latn-ME"/>
        </w:rPr>
        <w:t>đ</w:t>
      </w:r>
      <w:r w:rsidRPr="00200254">
        <w:rPr>
          <w:rFonts w:ascii="Arial Narrow" w:hAnsi="Arial Narrow" w:cs="Times New Roman"/>
          <w:sz w:val="24"/>
          <w:szCs w:val="24"/>
        </w:rPr>
        <w:t>enje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postupka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u</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propisanom</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iznosu</w:t>
      </w:r>
      <w:r w:rsidRPr="00200254">
        <w:rPr>
          <w:rFonts w:ascii="Arial Narrow" w:hAnsi="Arial Narrow" w:cs="Times New Roman"/>
          <w:sz w:val="24"/>
          <w:szCs w:val="24"/>
          <w:lang w:val="sr-Latn-ME"/>
        </w:rPr>
        <w:t xml:space="preserve"> ž</w:t>
      </w:r>
      <w:r w:rsidRPr="00200254">
        <w:rPr>
          <w:rFonts w:ascii="Arial Narrow" w:hAnsi="Arial Narrow" w:cs="Times New Roman"/>
          <w:sz w:val="24"/>
          <w:szCs w:val="24"/>
        </w:rPr>
        <w:t>alba</w:t>
      </w:r>
      <w:r w:rsidRPr="00200254">
        <w:rPr>
          <w:rFonts w:ascii="Arial Narrow" w:hAnsi="Arial Narrow" w:cs="Times New Roman"/>
          <w:sz w:val="24"/>
          <w:szCs w:val="24"/>
          <w:lang w:val="sr-Latn-ME"/>
        </w:rPr>
        <w:t xml:space="preserve"> ć</w:t>
      </w:r>
      <w:r w:rsidRPr="00200254">
        <w:rPr>
          <w:rFonts w:ascii="Arial Narrow" w:hAnsi="Arial Narrow" w:cs="Times New Roman"/>
          <w:sz w:val="24"/>
          <w:szCs w:val="24"/>
        </w:rPr>
        <w:t>e</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biti</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odba</w:t>
      </w:r>
      <w:r w:rsidRPr="00200254">
        <w:rPr>
          <w:rFonts w:ascii="Arial Narrow" w:hAnsi="Arial Narrow" w:cs="Times New Roman"/>
          <w:sz w:val="24"/>
          <w:szCs w:val="24"/>
          <w:lang w:val="sr-Latn-ME"/>
        </w:rPr>
        <w:t>č</w:t>
      </w:r>
      <w:r w:rsidRPr="00200254">
        <w:rPr>
          <w:rFonts w:ascii="Arial Narrow" w:hAnsi="Arial Narrow" w:cs="Times New Roman"/>
          <w:sz w:val="24"/>
          <w:szCs w:val="24"/>
        </w:rPr>
        <w:t>ena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kao</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rPr>
        <w:t>neuredna</w:t>
      </w:r>
      <w:r w:rsidRPr="00200254">
        <w:rPr>
          <w:rFonts w:ascii="Arial Narrow" w:hAnsi="Arial Narrow" w:cs="Times New Roman"/>
          <w:sz w:val="24"/>
          <w:szCs w:val="24"/>
          <w:lang w:val="sr-Latn-ME"/>
        </w:rPr>
        <w:t xml:space="preserve">. </w:t>
      </w:r>
      <w:r w:rsidRPr="00200254">
        <w:rPr>
          <w:rFonts w:ascii="Arial Narrow" w:hAnsi="Arial Narrow" w:cs="Times New Roman"/>
          <w:sz w:val="24"/>
          <w:szCs w:val="24"/>
          <w:lang w:val="sr-Latn-ME"/>
        </w:rPr>
        <w:tab/>
      </w:r>
    </w:p>
    <w:p w:rsidR="008962C5" w:rsidRPr="00200254" w:rsidRDefault="008962C5" w:rsidP="008962C5">
      <w:pPr>
        <w:rPr>
          <w:rFonts w:ascii="Arial Narrow" w:hAnsi="Arial Narrow" w:cs="Times New Roman"/>
          <w:sz w:val="24"/>
          <w:szCs w:val="24"/>
          <w:lang w:val="sr-Latn-ME"/>
        </w:rPr>
      </w:pPr>
    </w:p>
    <w:p w:rsidR="008962C5" w:rsidRPr="00200254" w:rsidRDefault="008962C5" w:rsidP="008962C5">
      <w:pPr>
        <w:tabs>
          <w:tab w:val="left" w:pos="1950"/>
        </w:tabs>
        <w:suppressAutoHyphens/>
        <w:jc w:val="center"/>
        <w:rPr>
          <w:rFonts w:ascii="Arial Narrow" w:eastAsia="PMingLiU" w:hAnsi="Arial Narrow" w:cs="Times New Roman"/>
          <w:b/>
          <w:bCs/>
          <w:sz w:val="24"/>
          <w:szCs w:val="24"/>
          <w:lang w:val="sr-Latn-ME" w:eastAsia="ar-SA"/>
        </w:rPr>
      </w:pPr>
    </w:p>
    <w:p w:rsidR="008962C5" w:rsidRPr="00200254" w:rsidRDefault="008962C5" w:rsidP="008962C5">
      <w:pPr>
        <w:rPr>
          <w:rFonts w:ascii="Arial Narrow" w:hAnsi="Arial Narrow" w:cs="Times New Roman"/>
          <w:sz w:val="24"/>
          <w:szCs w:val="24"/>
          <w:lang w:val="sr-Latn-ME"/>
        </w:rPr>
      </w:pPr>
    </w:p>
    <w:p w:rsidR="008962C5" w:rsidRPr="00200254" w:rsidRDefault="008962C5" w:rsidP="008962C5">
      <w:pPr>
        <w:rPr>
          <w:rFonts w:ascii="Arial Narrow" w:eastAsia="PMingLiU" w:hAnsi="Arial Narrow" w:cs="Times New Roman"/>
          <w:b/>
          <w:bCs/>
          <w:sz w:val="24"/>
          <w:szCs w:val="24"/>
          <w:lang w:val="sr-Latn-ME"/>
        </w:rPr>
      </w:pPr>
      <w:bookmarkStart w:id="58" w:name="_Toc416180154"/>
    </w:p>
    <w:bookmarkEnd w:id="58"/>
    <w:p w:rsidR="008962C5" w:rsidRPr="00200254" w:rsidRDefault="008962C5" w:rsidP="008962C5">
      <w:pPr>
        <w:rPr>
          <w:rFonts w:ascii="Arial Narrow" w:hAnsi="Arial Narrow" w:cs="Times New Roman"/>
          <w:sz w:val="24"/>
          <w:szCs w:val="24"/>
          <w:lang w:val="sr-Latn-ME"/>
        </w:rPr>
      </w:pPr>
    </w:p>
    <w:sectPr w:rsidR="008962C5" w:rsidRPr="00200254" w:rsidSect="008D614E">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03" w:rsidRDefault="00B41E03" w:rsidP="00B460F9">
      <w:pPr>
        <w:spacing w:after="0" w:line="240" w:lineRule="auto"/>
      </w:pPr>
      <w:r>
        <w:separator/>
      </w:r>
    </w:p>
  </w:endnote>
  <w:endnote w:type="continuationSeparator" w:id="0">
    <w:p w:rsidR="00B41E03" w:rsidRDefault="00B41E03"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EE"/>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PMingLiU, 新細明體">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6F" w:rsidRDefault="00CB0B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F54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54F9">
      <w:rPr>
        <w:b/>
        <w:bCs/>
        <w:noProof/>
      </w:rPr>
      <w:t>47</w:t>
    </w:r>
    <w:r>
      <w:rPr>
        <w:b/>
        <w:bCs/>
        <w:sz w:val="24"/>
        <w:szCs w:val="24"/>
      </w:rPr>
      <w:fldChar w:fldCharType="end"/>
    </w:r>
  </w:p>
  <w:p w:rsidR="00745661" w:rsidRPr="000074F9" w:rsidRDefault="00745661" w:rsidP="00C056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03" w:rsidRDefault="00B41E03" w:rsidP="00B460F9">
      <w:pPr>
        <w:spacing w:after="0" w:line="240" w:lineRule="auto"/>
      </w:pPr>
      <w:r>
        <w:separator/>
      </w:r>
    </w:p>
  </w:footnote>
  <w:footnote w:type="continuationSeparator" w:id="0">
    <w:p w:rsidR="00B41E03" w:rsidRDefault="00B41E03" w:rsidP="00B460F9">
      <w:pPr>
        <w:spacing w:after="0" w:line="240" w:lineRule="auto"/>
      </w:pPr>
      <w:r>
        <w:continuationSeparator/>
      </w:r>
    </w:p>
  </w:footnote>
  <w:footnote w:id="1">
    <w:p w:rsidR="00E26641" w:rsidRDefault="00E26641" w:rsidP="00E26641">
      <w:pPr>
        <w:pageBreakBefore/>
      </w:pPr>
    </w:p>
  </w:footnote>
  <w:footnote w:id="2">
    <w:p w:rsidR="00E26641" w:rsidRDefault="00E26641" w:rsidP="00E26641">
      <w:pPr>
        <w:pStyle w:val="FootnoteText"/>
      </w:pPr>
    </w:p>
  </w:footnote>
  <w:footnote w:id="3">
    <w:p w:rsidR="00E26641" w:rsidRDefault="00E26641" w:rsidP="00E26641">
      <w:pPr>
        <w:pStyle w:val="FootnoteText"/>
      </w:pPr>
    </w:p>
  </w:footnote>
  <w:footnote w:id="4">
    <w:p w:rsidR="00745661" w:rsidRPr="007E1F59" w:rsidRDefault="00745661" w:rsidP="00B460F9">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745661" w:rsidRDefault="00745661" w:rsidP="00B460F9">
      <w:pPr>
        <w:pStyle w:val="FootnoteText"/>
        <w:rPr>
          <w:rFonts w:cs="Times New Roman"/>
        </w:rPr>
      </w:pPr>
    </w:p>
  </w:footnote>
  <w:footnote w:id="5">
    <w:p w:rsidR="00745661" w:rsidRPr="007E1F59" w:rsidRDefault="00745661" w:rsidP="00B460F9">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Pr>
          <w:rFonts w:ascii="Times New Roman" w:hAnsi="Times New Roman" w:cs="Times New Roman"/>
          <w:sz w:val="16"/>
          <w:szCs w:val="16"/>
        </w:rPr>
        <w:t xml:space="preserve"> </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745661" w:rsidRDefault="00745661" w:rsidP="00B460F9">
      <w:pPr>
        <w:pStyle w:val="FootnoteText"/>
        <w:jc w:val="both"/>
        <w:rPr>
          <w:rFonts w:cs="Times New Roman"/>
        </w:rPr>
      </w:pPr>
    </w:p>
  </w:footnote>
  <w:footnote w:id="6">
    <w:p w:rsidR="00745661" w:rsidRDefault="00745661" w:rsidP="00B460F9">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7">
    <w:p w:rsidR="00745661" w:rsidRPr="00392A48" w:rsidRDefault="00745661"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745661" w:rsidRPr="00392A48" w:rsidRDefault="00745661" w:rsidP="00B460F9">
      <w:pPr>
        <w:pStyle w:val="FootnoteText"/>
        <w:rPr>
          <w:rFonts w:ascii="Times New Roman" w:hAnsi="Times New Roman" w:cs="Times New Roman"/>
          <w:sz w:val="16"/>
          <w:szCs w:val="16"/>
          <w:lang w:val="sr-Latn-CS"/>
        </w:rPr>
      </w:pPr>
      <w:r w:rsidRPr="007E1F59">
        <w:rPr>
          <w:rStyle w:val="FootnoteReference"/>
          <w:rFonts w:ascii="Times New Roman" w:hAnsi="Times New Roman" w:cs="Times New Roman"/>
          <w:sz w:val="16"/>
          <w:szCs w:val="16"/>
        </w:rPr>
        <w:footnoteRef/>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nacionalni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identifikacioni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broj</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prema</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zemlji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sjedi</w:t>
      </w:r>
      <w:r w:rsidRPr="00392A48">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ponu</w:t>
      </w:r>
      <w:r w:rsidRPr="00392A48">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392A48">
        <w:rPr>
          <w:rFonts w:ascii="Times New Roman" w:hAnsi="Times New Roman" w:cs="Times New Roman"/>
          <w:sz w:val="16"/>
          <w:szCs w:val="16"/>
          <w:lang w:val="sr-Latn-CS"/>
        </w:rPr>
        <w:t>č</w:t>
      </w:r>
      <w:r w:rsidRPr="007E1F59">
        <w:rPr>
          <w:rFonts w:ascii="Times New Roman" w:hAnsi="Times New Roman" w:cs="Times New Roman"/>
          <w:sz w:val="16"/>
          <w:szCs w:val="16"/>
        </w:rPr>
        <w:t>a</w:t>
      </w:r>
    </w:p>
    <w:p w:rsidR="00745661" w:rsidRPr="00392A48" w:rsidRDefault="00745661" w:rsidP="00B460F9">
      <w:pPr>
        <w:pStyle w:val="FootnoteText"/>
        <w:rPr>
          <w:rFonts w:cs="Times New Roman"/>
          <w:lang w:val="sr-Latn-CS"/>
        </w:rPr>
      </w:pPr>
    </w:p>
  </w:footnote>
  <w:footnote w:id="9">
    <w:p w:rsidR="00745661" w:rsidRPr="00EF3747" w:rsidRDefault="00745661" w:rsidP="00B460F9">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392A48">
        <w:rPr>
          <w:lang w:val="sr-Latn-CS"/>
        </w:rPr>
        <w:t xml:space="preserve"> </w:t>
      </w:r>
      <w:r w:rsidRPr="00EF3747">
        <w:rPr>
          <w:rFonts w:ascii="Times New Roman" w:hAnsi="Times New Roman" w:cs="Times New Roman"/>
          <w:sz w:val="16"/>
          <w:szCs w:val="16"/>
        </w:rPr>
        <w:t>Tabelu</w:t>
      </w:r>
      <w:r w:rsidRPr="00392A48">
        <w:rPr>
          <w:rFonts w:ascii="Times New Roman" w:hAnsi="Times New Roman" w:cs="Times New Roman"/>
          <w:sz w:val="16"/>
          <w:szCs w:val="16"/>
          <w:lang w:val="sr-Latn-CS"/>
        </w:rPr>
        <w:t xml:space="preserve">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745661" w:rsidRPr="00392A48" w:rsidRDefault="00745661" w:rsidP="00B460F9">
      <w:pPr>
        <w:pStyle w:val="FootnoteText"/>
        <w:rPr>
          <w:rFonts w:cs="Times New Roman"/>
          <w:lang w:val="sr-Latn-CS"/>
        </w:rPr>
      </w:pPr>
    </w:p>
  </w:footnote>
  <w:footnote w:id="10">
    <w:p w:rsidR="00745661" w:rsidRPr="00392A48" w:rsidRDefault="00745661" w:rsidP="00B460F9">
      <w:pPr>
        <w:pStyle w:val="FootnoteText"/>
        <w:rPr>
          <w:rFonts w:ascii="Times New Roman" w:hAnsi="Times New Roman" w:cs="Times New Roman"/>
          <w:sz w:val="16"/>
          <w:szCs w:val="16"/>
          <w:lang w:val="sr-Latn-CS"/>
        </w:rPr>
      </w:pPr>
      <w:r w:rsidRPr="007E1F59">
        <w:rPr>
          <w:rStyle w:val="FootnoteReference"/>
          <w:rFonts w:ascii="Times New Roman" w:hAnsi="Times New Roman" w:cs="Times New Roman"/>
          <w:sz w:val="16"/>
          <w:szCs w:val="16"/>
        </w:rPr>
        <w:footnoteRef/>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nacionalni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identifikacioni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broj</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prema</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zemlji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sjedi</w:t>
      </w:r>
      <w:r w:rsidRPr="00392A48">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ponu</w:t>
      </w:r>
      <w:r w:rsidRPr="00392A48">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392A48">
        <w:rPr>
          <w:rFonts w:ascii="Times New Roman" w:hAnsi="Times New Roman" w:cs="Times New Roman"/>
          <w:sz w:val="16"/>
          <w:szCs w:val="16"/>
          <w:lang w:val="sr-Latn-CS"/>
        </w:rPr>
        <w:t>č</w:t>
      </w:r>
      <w:r w:rsidRPr="007E1F59">
        <w:rPr>
          <w:rFonts w:ascii="Times New Roman" w:hAnsi="Times New Roman" w:cs="Times New Roman"/>
          <w:sz w:val="16"/>
          <w:szCs w:val="16"/>
        </w:rPr>
        <w:t>a</w:t>
      </w:r>
    </w:p>
    <w:p w:rsidR="00745661" w:rsidRPr="00392A48" w:rsidRDefault="00745661" w:rsidP="00B460F9">
      <w:pPr>
        <w:pStyle w:val="FootnoteText"/>
        <w:rPr>
          <w:rFonts w:cs="Times New Roman"/>
          <w:lang w:val="sr-Latn-CS"/>
        </w:rPr>
      </w:pPr>
    </w:p>
  </w:footnote>
  <w:footnote w:id="11">
    <w:p w:rsidR="00745661" w:rsidRPr="007F6785" w:rsidRDefault="00745661" w:rsidP="00B460F9">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392A48">
        <w:rPr>
          <w:rFonts w:ascii="Times New Roman" w:hAnsi="Times New Roman" w:cs="Times New Roman"/>
          <w:sz w:val="16"/>
          <w:szCs w:val="16"/>
          <w:lang w:val="sr-Latn-CS"/>
        </w:rPr>
        <w:t xml:space="preserve"> </w:t>
      </w:r>
      <w:r w:rsidRPr="007F6785">
        <w:rPr>
          <w:rFonts w:ascii="Times New Roman" w:hAnsi="Times New Roman" w:cs="Times New Roman"/>
          <w:sz w:val="16"/>
          <w:szCs w:val="16"/>
        </w:rPr>
        <w:t>Tabelu</w:t>
      </w:r>
      <w:r w:rsidRPr="00392A48">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745661" w:rsidRPr="00392A48" w:rsidRDefault="00745661" w:rsidP="00B460F9">
      <w:pPr>
        <w:pStyle w:val="FootnoteText"/>
        <w:jc w:val="both"/>
        <w:rPr>
          <w:rFonts w:cs="Times New Roman"/>
          <w:lang w:val="sr-Latn-CS"/>
        </w:rPr>
      </w:pPr>
    </w:p>
  </w:footnote>
  <w:footnote w:id="12">
    <w:p w:rsidR="00745661" w:rsidRPr="00392A48" w:rsidRDefault="00745661" w:rsidP="00B460F9">
      <w:pPr>
        <w:pStyle w:val="FootnoteText"/>
        <w:rPr>
          <w:rFonts w:cs="Times New Roman"/>
          <w:lang w:val="sr-Latn-CS"/>
        </w:rPr>
      </w:pPr>
      <w:r w:rsidRPr="007E1F59">
        <w:rPr>
          <w:rStyle w:val="FootnoteReference"/>
          <w:rFonts w:ascii="Times New Roman" w:hAnsi="Times New Roman" w:cs="Times New Roman"/>
          <w:sz w:val="16"/>
          <w:szCs w:val="16"/>
        </w:rPr>
        <w:footnoteRef/>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Ili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nacionalni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identifikacioni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broj</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prema</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zemlji</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sjedi</w:t>
      </w:r>
      <w:r w:rsidRPr="00392A48">
        <w:rPr>
          <w:rFonts w:ascii="Times New Roman" w:hAnsi="Times New Roman" w:cs="Times New Roman"/>
          <w:sz w:val="16"/>
          <w:szCs w:val="16"/>
          <w:lang w:val="sr-Latn-CS"/>
        </w:rPr>
        <w:t>š</w:t>
      </w:r>
      <w:r w:rsidRPr="007E1F59">
        <w:rPr>
          <w:rFonts w:ascii="Times New Roman" w:hAnsi="Times New Roman" w:cs="Times New Roman"/>
          <w:sz w:val="16"/>
          <w:szCs w:val="16"/>
        </w:rPr>
        <w:t>ta</w:t>
      </w:r>
      <w:r w:rsidRPr="00392A48">
        <w:rPr>
          <w:rFonts w:ascii="Times New Roman" w:hAnsi="Times New Roman" w:cs="Times New Roman"/>
          <w:sz w:val="16"/>
          <w:szCs w:val="16"/>
          <w:lang w:val="sr-Latn-CS"/>
        </w:rPr>
        <w:t xml:space="preserve"> </w:t>
      </w:r>
      <w:r w:rsidRPr="007E1F59">
        <w:rPr>
          <w:rFonts w:ascii="Times New Roman" w:hAnsi="Times New Roman" w:cs="Times New Roman"/>
          <w:sz w:val="16"/>
          <w:szCs w:val="16"/>
        </w:rPr>
        <w:t>ponu</w:t>
      </w:r>
      <w:r w:rsidRPr="00392A48">
        <w:rPr>
          <w:rFonts w:ascii="Times New Roman" w:hAnsi="Times New Roman" w:cs="Times New Roman"/>
          <w:sz w:val="16"/>
          <w:szCs w:val="16"/>
          <w:lang w:val="sr-Latn-CS"/>
        </w:rPr>
        <w:t>đ</w:t>
      </w:r>
      <w:r w:rsidRPr="007E1F59">
        <w:rPr>
          <w:rFonts w:ascii="Times New Roman" w:hAnsi="Times New Roman" w:cs="Times New Roman"/>
          <w:sz w:val="16"/>
          <w:szCs w:val="16"/>
        </w:rPr>
        <w:t>a</w:t>
      </w:r>
      <w:r w:rsidRPr="00392A48">
        <w:rPr>
          <w:rFonts w:ascii="Times New Roman" w:hAnsi="Times New Roman" w:cs="Times New Roman"/>
          <w:sz w:val="16"/>
          <w:szCs w:val="16"/>
          <w:lang w:val="sr-Latn-CS"/>
        </w:rPr>
        <w:t>č</w:t>
      </w:r>
      <w:r w:rsidRPr="007E1F59">
        <w:rPr>
          <w:rFonts w:ascii="Times New Roman" w:hAnsi="Times New Roman" w:cs="Times New Roman"/>
          <w:sz w:val="16"/>
          <w:szCs w:val="16"/>
        </w:rPr>
        <w:t>a</w:t>
      </w:r>
    </w:p>
  </w:footnote>
  <w:footnote w:id="13">
    <w:p w:rsidR="001D5780" w:rsidRDefault="001D5780" w:rsidP="001D5780">
      <w:r>
        <w:rPr>
          <w:rStyle w:val="FootnoteCharacters"/>
          <w:rFonts w:ascii="Times New Roman" w:hAnsi="Times New Roman"/>
        </w:rPr>
        <w:footnoteRef/>
      </w:r>
      <w:r>
        <w:br w:type="page"/>
      </w:r>
    </w:p>
    <w:p w:rsidR="001D5780" w:rsidRDefault="001D578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8962C5" w:rsidRDefault="008962C5" w:rsidP="008962C5">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61" w:rsidRDefault="00745661">
    <w:pPr>
      <w:pStyle w:val="Header"/>
      <w:jc w:val="right"/>
      <w:rPr>
        <w:rFonts w:cs="Times New Roman"/>
      </w:rPr>
    </w:pPr>
  </w:p>
  <w:p w:rsidR="00745661" w:rsidRDefault="00745661">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7"/>
    <w:multiLevelType w:val="singleLevel"/>
    <w:tmpl w:val="00000007"/>
    <w:name w:val="WW8Num7"/>
    <w:lvl w:ilvl="0">
      <w:start w:val="8"/>
      <w:numFmt w:val="bullet"/>
      <w:lvlText w:val="-"/>
      <w:lvlJc w:val="left"/>
      <w:pPr>
        <w:tabs>
          <w:tab w:val="num" w:pos="0"/>
        </w:tabs>
        <w:ind w:left="502" w:hanging="360"/>
      </w:pPr>
      <w:rPr>
        <w:rFonts w:ascii="Times New Roman" w:hAnsi="Times New Roman" w:cs="Times New Roman" w:hint="default"/>
        <w:sz w:val="24"/>
        <w:szCs w:val="24"/>
        <w:lang w:val="pt-BR"/>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nsid w:val="0000000C"/>
    <w:multiLevelType w:val="singleLevel"/>
    <w:tmpl w:val="0000000C"/>
    <w:name w:val="WW8Num12"/>
    <w:lvl w:ilvl="0">
      <w:start w:val="8"/>
      <w:numFmt w:val="bullet"/>
      <w:lvlText w:val="-"/>
      <w:lvlJc w:val="left"/>
      <w:pPr>
        <w:tabs>
          <w:tab w:val="num" w:pos="0"/>
        </w:tabs>
        <w:ind w:left="720" w:hanging="360"/>
      </w:pPr>
      <w:rPr>
        <w:rFonts w:ascii="Times New Roman" w:hAnsi="Times New Roman" w:cs="Times New Roman" w:hint="default"/>
        <w:sz w:val="24"/>
        <w:szCs w:val="24"/>
        <w:lang w:val="sr-Latn-RS"/>
      </w:rPr>
    </w:lvl>
  </w:abstractNum>
  <w:abstractNum w:abstractNumId="9">
    <w:nsid w:val="00000010"/>
    <w:multiLevelType w:val="singleLevel"/>
    <w:tmpl w:val="00000010"/>
    <w:name w:val="WW8Num16"/>
    <w:lvl w:ilvl="0">
      <w:start w:val="1"/>
      <w:numFmt w:val="upperLetter"/>
      <w:lvlText w:val="%1)"/>
      <w:lvlJc w:val="left"/>
      <w:pPr>
        <w:tabs>
          <w:tab w:val="num" w:pos="0"/>
        </w:tabs>
        <w:ind w:left="360" w:hanging="360"/>
      </w:pPr>
      <w:rPr>
        <w:rFonts w:ascii="Times New Roman" w:eastAsia="PMingLiU" w:hAnsi="Times New Roman" w:cs="Times New Roman" w:hint="default"/>
        <w:b/>
        <w:bCs/>
        <w:i/>
        <w:lang w:val="sr-Latn-ME"/>
      </w:rPr>
    </w:lvl>
  </w:abstractNum>
  <w:abstractNum w:abstractNumId="1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8A6B6D"/>
    <w:multiLevelType w:val="hybridMultilevel"/>
    <w:tmpl w:val="0BFAC5BA"/>
    <w:lvl w:ilvl="0" w:tplc="2C1A0011">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4">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5">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nsid w:val="32923DFB"/>
    <w:multiLevelType w:val="hybridMultilevel"/>
    <w:tmpl w:val="1BE80F7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8">
    <w:nsid w:val="399E201C"/>
    <w:multiLevelType w:val="hybridMultilevel"/>
    <w:tmpl w:val="FFDE75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B09C2"/>
    <w:multiLevelType w:val="hybridMultilevel"/>
    <w:tmpl w:val="55587742"/>
    <w:lvl w:ilvl="0" w:tplc="E7A64840">
      <w:start w:val="3"/>
      <w:numFmt w:val="bullet"/>
      <w:lvlText w:val="-"/>
      <w:lvlJc w:val="left"/>
      <w:pPr>
        <w:ind w:left="720" w:hanging="360"/>
      </w:pPr>
      <w:rPr>
        <w:rFonts w:ascii="Arial Narrow" w:eastAsia="Andale Sans U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7F181F62"/>
    <w:multiLevelType w:val="hybridMultilevel"/>
    <w:tmpl w:val="06A67D26"/>
    <w:lvl w:ilvl="0" w:tplc="23C6E8F6">
      <w:start w:val="11"/>
      <w:numFmt w:val="upperLetter"/>
      <w:lvlText w:val="%1)"/>
      <w:lvlJc w:val="left"/>
      <w:pPr>
        <w:ind w:left="1364" w:hanging="360"/>
      </w:pPr>
      <w:rPr>
        <w:rFonts w:eastAsia="Times New Roman"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6"/>
  </w:num>
  <w:num w:numId="2">
    <w:abstractNumId w:val="15"/>
  </w:num>
  <w:num w:numId="3">
    <w:abstractNumId w:val="13"/>
  </w:num>
  <w:num w:numId="4">
    <w:abstractNumId w:val="0"/>
  </w:num>
  <w:num w:numId="5">
    <w:abstractNumId w:val="1"/>
  </w:num>
  <w:num w:numId="6">
    <w:abstractNumId w:val="4"/>
  </w:num>
  <w:num w:numId="7">
    <w:abstractNumId w:val="20"/>
  </w:num>
  <w:num w:numId="8">
    <w:abstractNumId w:val="12"/>
  </w:num>
  <w:num w:numId="9">
    <w:abstractNumId w:val="10"/>
  </w:num>
  <w:num w:numId="10">
    <w:abstractNumId w:val="19"/>
  </w:num>
  <w:num w:numId="11">
    <w:abstractNumId w:val="14"/>
  </w:num>
  <w:num w:numId="12">
    <w:abstractNumId w:val="17"/>
  </w:num>
  <w:num w:numId="13">
    <w:abstractNumId w:val="7"/>
    <w:lvlOverride w:ilvl="0">
      <w:startOverride w:val="1"/>
    </w:lvlOverride>
  </w:num>
  <w:num w:numId="14">
    <w:abstractNumId w:val="9"/>
    <w:lvlOverride w:ilvl="0">
      <w:startOverride w:val="1"/>
    </w:lvlOverride>
  </w:num>
  <w:num w:numId="15">
    <w:abstractNumId w:val="22"/>
  </w:num>
  <w:num w:numId="16">
    <w:abstractNumId w:val="5"/>
  </w:num>
  <w:num w:numId="17">
    <w:abstractNumId w:val="8"/>
  </w:num>
  <w:num w:numId="18">
    <w:abstractNumId w:val="8"/>
    <w:lvlOverride w:ilvl="0"/>
  </w:num>
  <w:num w:numId="19">
    <w:abstractNumId w:val="4"/>
    <w:lvlOverride w:ilvl="0"/>
  </w:num>
  <w:num w:numId="20">
    <w:abstractNumId w:val="5"/>
    <w:lvlOverride w:ilvl="0"/>
  </w:num>
  <w:num w:numId="21">
    <w:abstractNumId w:val="11"/>
  </w:num>
  <w:num w:numId="22">
    <w:abstractNumId w:val="21"/>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6CF1"/>
    <w:rsid w:val="00014057"/>
    <w:rsid w:val="00014F51"/>
    <w:rsid w:val="00015A0E"/>
    <w:rsid w:val="0001639E"/>
    <w:rsid w:val="00020497"/>
    <w:rsid w:val="000229E3"/>
    <w:rsid w:val="00027E4D"/>
    <w:rsid w:val="000357BA"/>
    <w:rsid w:val="00043346"/>
    <w:rsid w:val="00043ECD"/>
    <w:rsid w:val="00044946"/>
    <w:rsid w:val="00045267"/>
    <w:rsid w:val="000457C3"/>
    <w:rsid w:val="00045A6D"/>
    <w:rsid w:val="00047DD8"/>
    <w:rsid w:val="00050858"/>
    <w:rsid w:val="000535E9"/>
    <w:rsid w:val="0006133C"/>
    <w:rsid w:val="0006373C"/>
    <w:rsid w:val="00063B83"/>
    <w:rsid w:val="00064689"/>
    <w:rsid w:val="00066D9A"/>
    <w:rsid w:val="00071361"/>
    <w:rsid w:val="000738D0"/>
    <w:rsid w:val="0007439D"/>
    <w:rsid w:val="0009042D"/>
    <w:rsid w:val="00095343"/>
    <w:rsid w:val="000A5F45"/>
    <w:rsid w:val="000A6DAF"/>
    <w:rsid w:val="000A71C2"/>
    <w:rsid w:val="000B0372"/>
    <w:rsid w:val="000B24D7"/>
    <w:rsid w:val="000B266F"/>
    <w:rsid w:val="000B4081"/>
    <w:rsid w:val="000B57AE"/>
    <w:rsid w:val="000C6556"/>
    <w:rsid w:val="000D3166"/>
    <w:rsid w:val="000D6C54"/>
    <w:rsid w:val="000E72C6"/>
    <w:rsid w:val="000F0CD7"/>
    <w:rsid w:val="000F3048"/>
    <w:rsid w:val="000F34AC"/>
    <w:rsid w:val="000F4652"/>
    <w:rsid w:val="001010DC"/>
    <w:rsid w:val="00101817"/>
    <w:rsid w:val="00113E1C"/>
    <w:rsid w:val="0011698A"/>
    <w:rsid w:val="00116A9B"/>
    <w:rsid w:val="00123D5E"/>
    <w:rsid w:val="0012748F"/>
    <w:rsid w:val="00132F4E"/>
    <w:rsid w:val="00145272"/>
    <w:rsid w:val="0014742D"/>
    <w:rsid w:val="001504BA"/>
    <w:rsid w:val="00150565"/>
    <w:rsid w:val="00154C01"/>
    <w:rsid w:val="001562E1"/>
    <w:rsid w:val="00157FEB"/>
    <w:rsid w:val="00170CB1"/>
    <w:rsid w:val="0017143E"/>
    <w:rsid w:val="00174461"/>
    <w:rsid w:val="00177411"/>
    <w:rsid w:val="00177DCA"/>
    <w:rsid w:val="00180352"/>
    <w:rsid w:val="001863EB"/>
    <w:rsid w:val="001926F3"/>
    <w:rsid w:val="001929C1"/>
    <w:rsid w:val="0019421C"/>
    <w:rsid w:val="00196960"/>
    <w:rsid w:val="001A2905"/>
    <w:rsid w:val="001A61ED"/>
    <w:rsid w:val="001B0B1A"/>
    <w:rsid w:val="001B0BEC"/>
    <w:rsid w:val="001B23FE"/>
    <w:rsid w:val="001B2B20"/>
    <w:rsid w:val="001B2F26"/>
    <w:rsid w:val="001B6936"/>
    <w:rsid w:val="001B6E0E"/>
    <w:rsid w:val="001C066D"/>
    <w:rsid w:val="001C14CF"/>
    <w:rsid w:val="001C2390"/>
    <w:rsid w:val="001C5EDD"/>
    <w:rsid w:val="001D34D8"/>
    <w:rsid w:val="001D5780"/>
    <w:rsid w:val="001D7F46"/>
    <w:rsid w:val="001E627C"/>
    <w:rsid w:val="001F284C"/>
    <w:rsid w:val="001F2E45"/>
    <w:rsid w:val="001F3AAC"/>
    <w:rsid w:val="001F4742"/>
    <w:rsid w:val="001F560B"/>
    <w:rsid w:val="001F6117"/>
    <w:rsid w:val="00200254"/>
    <w:rsid w:val="00204418"/>
    <w:rsid w:val="00204F0C"/>
    <w:rsid w:val="00212451"/>
    <w:rsid w:val="0021606C"/>
    <w:rsid w:val="002176AA"/>
    <w:rsid w:val="002219F6"/>
    <w:rsid w:val="00224F0D"/>
    <w:rsid w:val="002253CB"/>
    <w:rsid w:val="00232387"/>
    <w:rsid w:val="002330B5"/>
    <w:rsid w:val="00234653"/>
    <w:rsid w:val="00236015"/>
    <w:rsid w:val="0023645E"/>
    <w:rsid w:val="002409CA"/>
    <w:rsid w:val="00242150"/>
    <w:rsid w:val="0025378E"/>
    <w:rsid w:val="00253B62"/>
    <w:rsid w:val="00264B29"/>
    <w:rsid w:val="00264E66"/>
    <w:rsid w:val="00267456"/>
    <w:rsid w:val="00270D5C"/>
    <w:rsid w:val="00280557"/>
    <w:rsid w:val="00281DC2"/>
    <w:rsid w:val="0028391C"/>
    <w:rsid w:val="0029108B"/>
    <w:rsid w:val="002916C1"/>
    <w:rsid w:val="00292BE9"/>
    <w:rsid w:val="0029784E"/>
    <w:rsid w:val="002A3293"/>
    <w:rsid w:val="002B7A20"/>
    <w:rsid w:val="002C154F"/>
    <w:rsid w:val="002C19F3"/>
    <w:rsid w:val="002C2F14"/>
    <w:rsid w:val="002C3990"/>
    <w:rsid w:val="002C4124"/>
    <w:rsid w:val="002C4F44"/>
    <w:rsid w:val="002C6DC4"/>
    <w:rsid w:val="002C78BD"/>
    <w:rsid w:val="002D28D0"/>
    <w:rsid w:val="002D3813"/>
    <w:rsid w:val="002E3A3E"/>
    <w:rsid w:val="002E51AA"/>
    <w:rsid w:val="002E79F8"/>
    <w:rsid w:val="002F0B9F"/>
    <w:rsid w:val="002F107A"/>
    <w:rsid w:val="002F3B22"/>
    <w:rsid w:val="002F6A6E"/>
    <w:rsid w:val="00303A18"/>
    <w:rsid w:val="00310B30"/>
    <w:rsid w:val="003217C2"/>
    <w:rsid w:val="00323C9C"/>
    <w:rsid w:val="00324630"/>
    <w:rsid w:val="00324E6B"/>
    <w:rsid w:val="00326EFB"/>
    <w:rsid w:val="003328DC"/>
    <w:rsid w:val="003358D0"/>
    <w:rsid w:val="003363B2"/>
    <w:rsid w:val="00341F2F"/>
    <w:rsid w:val="00342091"/>
    <w:rsid w:val="00342828"/>
    <w:rsid w:val="003450A4"/>
    <w:rsid w:val="00345EEE"/>
    <w:rsid w:val="00346442"/>
    <w:rsid w:val="00346DF9"/>
    <w:rsid w:val="003507B0"/>
    <w:rsid w:val="00353FCE"/>
    <w:rsid w:val="0035677B"/>
    <w:rsid w:val="00357B03"/>
    <w:rsid w:val="00363B5F"/>
    <w:rsid w:val="00363C65"/>
    <w:rsid w:val="0037078E"/>
    <w:rsid w:val="0037181B"/>
    <w:rsid w:val="00371E3B"/>
    <w:rsid w:val="00373BAB"/>
    <w:rsid w:val="00374F16"/>
    <w:rsid w:val="0038134F"/>
    <w:rsid w:val="00383419"/>
    <w:rsid w:val="00383D74"/>
    <w:rsid w:val="00385603"/>
    <w:rsid w:val="00392A48"/>
    <w:rsid w:val="003A045E"/>
    <w:rsid w:val="003A3D85"/>
    <w:rsid w:val="003A5F97"/>
    <w:rsid w:val="003A71B6"/>
    <w:rsid w:val="003B09E8"/>
    <w:rsid w:val="003B72F6"/>
    <w:rsid w:val="003B7D3B"/>
    <w:rsid w:val="003C0DBC"/>
    <w:rsid w:val="003C16F7"/>
    <w:rsid w:val="003C1D92"/>
    <w:rsid w:val="003C4113"/>
    <w:rsid w:val="003D0422"/>
    <w:rsid w:val="003D222E"/>
    <w:rsid w:val="003D7215"/>
    <w:rsid w:val="003D78EA"/>
    <w:rsid w:val="003E190A"/>
    <w:rsid w:val="003E47A7"/>
    <w:rsid w:val="003E759B"/>
    <w:rsid w:val="003F25E3"/>
    <w:rsid w:val="003F28AD"/>
    <w:rsid w:val="003F2D8D"/>
    <w:rsid w:val="003F4442"/>
    <w:rsid w:val="00403341"/>
    <w:rsid w:val="00403A6E"/>
    <w:rsid w:val="00405449"/>
    <w:rsid w:val="004059F5"/>
    <w:rsid w:val="00407DC0"/>
    <w:rsid w:val="00407F5A"/>
    <w:rsid w:val="00410CC7"/>
    <w:rsid w:val="004120E4"/>
    <w:rsid w:val="00412328"/>
    <w:rsid w:val="00415D10"/>
    <w:rsid w:val="004163A7"/>
    <w:rsid w:val="00423836"/>
    <w:rsid w:val="00430176"/>
    <w:rsid w:val="00435280"/>
    <w:rsid w:val="00445241"/>
    <w:rsid w:val="0045051A"/>
    <w:rsid w:val="00450CEB"/>
    <w:rsid w:val="00451474"/>
    <w:rsid w:val="00453446"/>
    <w:rsid w:val="00454F4B"/>
    <w:rsid w:val="00455E22"/>
    <w:rsid w:val="00457B52"/>
    <w:rsid w:val="004635EC"/>
    <w:rsid w:val="004676AA"/>
    <w:rsid w:val="00467C46"/>
    <w:rsid w:val="0047196A"/>
    <w:rsid w:val="0047428A"/>
    <w:rsid w:val="004751A6"/>
    <w:rsid w:val="004827AD"/>
    <w:rsid w:val="00483878"/>
    <w:rsid w:val="0048482B"/>
    <w:rsid w:val="0048561E"/>
    <w:rsid w:val="00486300"/>
    <w:rsid w:val="00491C37"/>
    <w:rsid w:val="004923A4"/>
    <w:rsid w:val="0049586F"/>
    <w:rsid w:val="004969F8"/>
    <w:rsid w:val="004A0244"/>
    <w:rsid w:val="004A0277"/>
    <w:rsid w:val="004A1676"/>
    <w:rsid w:val="004A3647"/>
    <w:rsid w:val="004A41D1"/>
    <w:rsid w:val="004A455D"/>
    <w:rsid w:val="004B15FE"/>
    <w:rsid w:val="004B2366"/>
    <w:rsid w:val="004B55F3"/>
    <w:rsid w:val="004B5A58"/>
    <w:rsid w:val="004B7B31"/>
    <w:rsid w:val="004C0F45"/>
    <w:rsid w:val="004C651F"/>
    <w:rsid w:val="004C6EA1"/>
    <w:rsid w:val="004D07D3"/>
    <w:rsid w:val="004D4290"/>
    <w:rsid w:val="004E0638"/>
    <w:rsid w:val="004E1E72"/>
    <w:rsid w:val="004E43CE"/>
    <w:rsid w:val="004E5488"/>
    <w:rsid w:val="004E5606"/>
    <w:rsid w:val="004F240F"/>
    <w:rsid w:val="004F4046"/>
    <w:rsid w:val="004F4BEB"/>
    <w:rsid w:val="00501073"/>
    <w:rsid w:val="005018B7"/>
    <w:rsid w:val="00502BAE"/>
    <w:rsid w:val="005055CE"/>
    <w:rsid w:val="00512D5D"/>
    <w:rsid w:val="00513700"/>
    <w:rsid w:val="00517892"/>
    <w:rsid w:val="00520648"/>
    <w:rsid w:val="00523CF8"/>
    <w:rsid w:val="00524977"/>
    <w:rsid w:val="00534A04"/>
    <w:rsid w:val="005350E2"/>
    <w:rsid w:val="00541D13"/>
    <w:rsid w:val="00544E59"/>
    <w:rsid w:val="00545007"/>
    <w:rsid w:val="005549C5"/>
    <w:rsid w:val="00554B94"/>
    <w:rsid w:val="00554C61"/>
    <w:rsid w:val="00554DA6"/>
    <w:rsid w:val="005616D5"/>
    <w:rsid w:val="005653C7"/>
    <w:rsid w:val="005665D2"/>
    <w:rsid w:val="00573C48"/>
    <w:rsid w:val="005753DC"/>
    <w:rsid w:val="005775FB"/>
    <w:rsid w:val="00577722"/>
    <w:rsid w:val="00580018"/>
    <w:rsid w:val="00580085"/>
    <w:rsid w:val="00580E32"/>
    <w:rsid w:val="00585D2B"/>
    <w:rsid w:val="00593B5C"/>
    <w:rsid w:val="00594844"/>
    <w:rsid w:val="00596AD7"/>
    <w:rsid w:val="005A0512"/>
    <w:rsid w:val="005A1CE2"/>
    <w:rsid w:val="005A3263"/>
    <w:rsid w:val="005A7E7E"/>
    <w:rsid w:val="005B1A9A"/>
    <w:rsid w:val="005B2414"/>
    <w:rsid w:val="005B2F9C"/>
    <w:rsid w:val="005B330E"/>
    <w:rsid w:val="005B477E"/>
    <w:rsid w:val="005B7462"/>
    <w:rsid w:val="005B7468"/>
    <w:rsid w:val="005C3069"/>
    <w:rsid w:val="005C4A1F"/>
    <w:rsid w:val="005C571A"/>
    <w:rsid w:val="005C630C"/>
    <w:rsid w:val="005C6950"/>
    <w:rsid w:val="005D4BC8"/>
    <w:rsid w:val="005E099B"/>
    <w:rsid w:val="005E1E6B"/>
    <w:rsid w:val="005E34F9"/>
    <w:rsid w:val="005E35DB"/>
    <w:rsid w:val="005E619F"/>
    <w:rsid w:val="005F2164"/>
    <w:rsid w:val="005F346F"/>
    <w:rsid w:val="006002FB"/>
    <w:rsid w:val="006054F9"/>
    <w:rsid w:val="00614491"/>
    <w:rsid w:val="00615351"/>
    <w:rsid w:val="00616106"/>
    <w:rsid w:val="00617050"/>
    <w:rsid w:val="00623B5C"/>
    <w:rsid w:val="006261B5"/>
    <w:rsid w:val="006309A7"/>
    <w:rsid w:val="00633ADC"/>
    <w:rsid w:val="0064668B"/>
    <w:rsid w:val="00655A20"/>
    <w:rsid w:val="00655B8C"/>
    <w:rsid w:val="00655DFC"/>
    <w:rsid w:val="00656396"/>
    <w:rsid w:val="006579E0"/>
    <w:rsid w:val="00660119"/>
    <w:rsid w:val="0066117D"/>
    <w:rsid w:val="00671CC1"/>
    <w:rsid w:val="00672DEC"/>
    <w:rsid w:val="00676759"/>
    <w:rsid w:val="00676D9D"/>
    <w:rsid w:val="0067757D"/>
    <w:rsid w:val="0068430D"/>
    <w:rsid w:val="006911F6"/>
    <w:rsid w:val="00692742"/>
    <w:rsid w:val="006927AE"/>
    <w:rsid w:val="00695EC7"/>
    <w:rsid w:val="00696D7A"/>
    <w:rsid w:val="006A2EA8"/>
    <w:rsid w:val="006B0EA4"/>
    <w:rsid w:val="006B12A9"/>
    <w:rsid w:val="006B15C2"/>
    <w:rsid w:val="006B247D"/>
    <w:rsid w:val="006B4D99"/>
    <w:rsid w:val="006B6706"/>
    <w:rsid w:val="006B6CE1"/>
    <w:rsid w:val="006D70EB"/>
    <w:rsid w:val="006E186F"/>
    <w:rsid w:val="006E32F7"/>
    <w:rsid w:val="006F0B64"/>
    <w:rsid w:val="006F1BA5"/>
    <w:rsid w:val="006F3B90"/>
    <w:rsid w:val="006F4AB9"/>
    <w:rsid w:val="00702A01"/>
    <w:rsid w:val="00705D08"/>
    <w:rsid w:val="007064CC"/>
    <w:rsid w:val="00711C8C"/>
    <w:rsid w:val="00715CF1"/>
    <w:rsid w:val="0071703F"/>
    <w:rsid w:val="0072129C"/>
    <w:rsid w:val="00725F5B"/>
    <w:rsid w:val="007337F0"/>
    <w:rsid w:val="0073588D"/>
    <w:rsid w:val="00741A69"/>
    <w:rsid w:val="007436EF"/>
    <w:rsid w:val="00745661"/>
    <w:rsid w:val="00745BF9"/>
    <w:rsid w:val="00747524"/>
    <w:rsid w:val="00753661"/>
    <w:rsid w:val="007539E2"/>
    <w:rsid w:val="007544C4"/>
    <w:rsid w:val="007567B3"/>
    <w:rsid w:val="00756A85"/>
    <w:rsid w:val="00756FAA"/>
    <w:rsid w:val="0076575A"/>
    <w:rsid w:val="007715F8"/>
    <w:rsid w:val="00781CF4"/>
    <w:rsid w:val="007847F2"/>
    <w:rsid w:val="00784BF6"/>
    <w:rsid w:val="0079468B"/>
    <w:rsid w:val="00797DA3"/>
    <w:rsid w:val="007A3A65"/>
    <w:rsid w:val="007A611E"/>
    <w:rsid w:val="007B5763"/>
    <w:rsid w:val="007C0CB0"/>
    <w:rsid w:val="007C6210"/>
    <w:rsid w:val="007D0EE4"/>
    <w:rsid w:val="007D3D6D"/>
    <w:rsid w:val="007E1419"/>
    <w:rsid w:val="007E193D"/>
    <w:rsid w:val="007F2EEE"/>
    <w:rsid w:val="007F2F72"/>
    <w:rsid w:val="007F349F"/>
    <w:rsid w:val="007F39E7"/>
    <w:rsid w:val="007F4D41"/>
    <w:rsid w:val="00802EE4"/>
    <w:rsid w:val="00805F99"/>
    <w:rsid w:val="00807A27"/>
    <w:rsid w:val="00816F20"/>
    <w:rsid w:val="00826449"/>
    <w:rsid w:val="00835876"/>
    <w:rsid w:val="00835DFB"/>
    <w:rsid w:val="0084213E"/>
    <w:rsid w:val="00843A4F"/>
    <w:rsid w:val="0084670C"/>
    <w:rsid w:val="00846B84"/>
    <w:rsid w:val="00847219"/>
    <w:rsid w:val="00847881"/>
    <w:rsid w:val="008506B4"/>
    <w:rsid w:val="008546A0"/>
    <w:rsid w:val="00855C6B"/>
    <w:rsid w:val="00856B29"/>
    <w:rsid w:val="008601B7"/>
    <w:rsid w:val="0086220B"/>
    <w:rsid w:val="0086336C"/>
    <w:rsid w:val="008642C8"/>
    <w:rsid w:val="00864B77"/>
    <w:rsid w:val="00866033"/>
    <w:rsid w:val="00867C40"/>
    <w:rsid w:val="00870231"/>
    <w:rsid w:val="008703C8"/>
    <w:rsid w:val="00870A61"/>
    <w:rsid w:val="008736C3"/>
    <w:rsid w:val="00874545"/>
    <w:rsid w:val="008746C6"/>
    <w:rsid w:val="00874EE1"/>
    <w:rsid w:val="0087690C"/>
    <w:rsid w:val="008776CF"/>
    <w:rsid w:val="00885F9E"/>
    <w:rsid w:val="00886946"/>
    <w:rsid w:val="00887483"/>
    <w:rsid w:val="008940C7"/>
    <w:rsid w:val="008943E6"/>
    <w:rsid w:val="00894A82"/>
    <w:rsid w:val="008962C5"/>
    <w:rsid w:val="008A0468"/>
    <w:rsid w:val="008A41FC"/>
    <w:rsid w:val="008A5080"/>
    <w:rsid w:val="008A5F79"/>
    <w:rsid w:val="008A641B"/>
    <w:rsid w:val="008B300E"/>
    <w:rsid w:val="008B4383"/>
    <w:rsid w:val="008C0826"/>
    <w:rsid w:val="008C2A2E"/>
    <w:rsid w:val="008C691C"/>
    <w:rsid w:val="008D614E"/>
    <w:rsid w:val="008D6A41"/>
    <w:rsid w:val="008E2B67"/>
    <w:rsid w:val="008E36E7"/>
    <w:rsid w:val="008E4CFF"/>
    <w:rsid w:val="008E6CE4"/>
    <w:rsid w:val="008F0306"/>
    <w:rsid w:val="008F4D0E"/>
    <w:rsid w:val="0090100B"/>
    <w:rsid w:val="0090399A"/>
    <w:rsid w:val="00904473"/>
    <w:rsid w:val="009058E7"/>
    <w:rsid w:val="00905D60"/>
    <w:rsid w:val="00906CA0"/>
    <w:rsid w:val="0090720F"/>
    <w:rsid w:val="00910C4C"/>
    <w:rsid w:val="00916929"/>
    <w:rsid w:val="00917100"/>
    <w:rsid w:val="00920DA5"/>
    <w:rsid w:val="00921D6D"/>
    <w:rsid w:val="009231CB"/>
    <w:rsid w:val="00924178"/>
    <w:rsid w:val="009248B3"/>
    <w:rsid w:val="0092776F"/>
    <w:rsid w:val="00930324"/>
    <w:rsid w:val="0094285E"/>
    <w:rsid w:val="009436E4"/>
    <w:rsid w:val="009563FB"/>
    <w:rsid w:val="00956581"/>
    <w:rsid w:val="00965D64"/>
    <w:rsid w:val="009669F4"/>
    <w:rsid w:val="00970202"/>
    <w:rsid w:val="00973AB1"/>
    <w:rsid w:val="009753EB"/>
    <w:rsid w:val="009821D1"/>
    <w:rsid w:val="009841BB"/>
    <w:rsid w:val="00985941"/>
    <w:rsid w:val="009864EC"/>
    <w:rsid w:val="009907FE"/>
    <w:rsid w:val="00991A51"/>
    <w:rsid w:val="00991FFA"/>
    <w:rsid w:val="00995C77"/>
    <w:rsid w:val="009A04CF"/>
    <w:rsid w:val="009A2D36"/>
    <w:rsid w:val="009A4308"/>
    <w:rsid w:val="009B07B8"/>
    <w:rsid w:val="009B10FF"/>
    <w:rsid w:val="009B1D63"/>
    <w:rsid w:val="009B40A7"/>
    <w:rsid w:val="009B745C"/>
    <w:rsid w:val="009C1BD6"/>
    <w:rsid w:val="009C3425"/>
    <w:rsid w:val="009C4669"/>
    <w:rsid w:val="009C6161"/>
    <w:rsid w:val="009D054C"/>
    <w:rsid w:val="009D32CC"/>
    <w:rsid w:val="009E08FB"/>
    <w:rsid w:val="009E697B"/>
    <w:rsid w:val="009F369D"/>
    <w:rsid w:val="009F3D56"/>
    <w:rsid w:val="00A04272"/>
    <w:rsid w:val="00A05AA0"/>
    <w:rsid w:val="00A06044"/>
    <w:rsid w:val="00A0655C"/>
    <w:rsid w:val="00A136CD"/>
    <w:rsid w:val="00A14F2D"/>
    <w:rsid w:val="00A23513"/>
    <w:rsid w:val="00A23727"/>
    <w:rsid w:val="00A30F8C"/>
    <w:rsid w:val="00A338D6"/>
    <w:rsid w:val="00A36F6D"/>
    <w:rsid w:val="00A37473"/>
    <w:rsid w:val="00A405DD"/>
    <w:rsid w:val="00A40A90"/>
    <w:rsid w:val="00A42CF7"/>
    <w:rsid w:val="00A43865"/>
    <w:rsid w:val="00A45155"/>
    <w:rsid w:val="00A46689"/>
    <w:rsid w:val="00A47DE6"/>
    <w:rsid w:val="00A54C57"/>
    <w:rsid w:val="00A55A20"/>
    <w:rsid w:val="00A637FA"/>
    <w:rsid w:val="00A70EF2"/>
    <w:rsid w:val="00A726D5"/>
    <w:rsid w:val="00A72A3F"/>
    <w:rsid w:val="00A74008"/>
    <w:rsid w:val="00A80019"/>
    <w:rsid w:val="00A804DF"/>
    <w:rsid w:val="00A81085"/>
    <w:rsid w:val="00A84A4A"/>
    <w:rsid w:val="00A86FA7"/>
    <w:rsid w:val="00A908A3"/>
    <w:rsid w:val="00A91965"/>
    <w:rsid w:val="00A93672"/>
    <w:rsid w:val="00AA320E"/>
    <w:rsid w:val="00AA420C"/>
    <w:rsid w:val="00AA750E"/>
    <w:rsid w:val="00AB68B2"/>
    <w:rsid w:val="00AB6BB5"/>
    <w:rsid w:val="00AC0658"/>
    <w:rsid w:val="00AD3500"/>
    <w:rsid w:val="00AD44BD"/>
    <w:rsid w:val="00AD7C84"/>
    <w:rsid w:val="00AE0788"/>
    <w:rsid w:val="00AE1C9B"/>
    <w:rsid w:val="00AE1D92"/>
    <w:rsid w:val="00AE3146"/>
    <w:rsid w:val="00AE5D90"/>
    <w:rsid w:val="00AE72A3"/>
    <w:rsid w:val="00AF3422"/>
    <w:rsid w:val="00AF5C9D"/>
    <w:rsid w:val="00B01673"/>
    <w:rsid w:val="00B1223C"/>
    <w:rsid w:val="00B13F03"/>
    <w:rsid w:val="00B15E9B"/>
    <w:rsid w:val="00B256E3"/>
    <w:rsid w:val="00B3260D"/>
    <w:rsid w:val="00B33A01"/>
    <w:rsid w:val="00B33DF9"/>
    <w:rsid w:val="00B4030E"/>
    <w:rsid w:val="00B41AC7"/>
    <w:rsid w:val="00B41E03"/>
    <w:rsid w:val="00B425A6"/>
    <w:rsid w:val="00B45B54"/>
    <w:rsid w:val="00B460F9"/>
    <w:rsid w:val="00B4796F"/>
    <w:rsid w:val="00B47EA0"/>
    <w:rsid w:val="00B47EAE"/>
    <w:rsid w:val="00B50666"/>
    <w:rsid w:val="00B548CD"/>
    <w:rsid w:val="00B60141"/>
    <w:rsid w:val="00B63E7B"/>
    <w:rsid w:val="00B641D5"/>
    <w:rsid w:val="00B65B60"/>
    <w:rsid w:val="00B6638C"/>
    <w:rsid w:val="00B71A1D"/>
    <w:rsid w:val="00B80071"/>
    <w:rsid w:val="00B8294B"/>
    <w:rsid w:val="00B83AFD"/>
    <w:rsid w:val="00B94312"/>
    <w:rsid w:val="00B95298"/>
    <w:rsid w:val="00BA1610"/>
    <w:rsid w:val="00BA175B"/>
    <w:rsid w:val="00BA26B1"/>
    <w:rsid w:val="00BA2B9B"/>
    <w:rsid w:val="00BB0DF4"/>
    <w:rsid w:val="00BB4877"/>
    <w:rsid w:val="00BB54A7"/>
    <w:rsid w:val="00BB56AD"/>
    <w:rsid w:val="00BB7505"/>
    <w:rsid w:val="00BB769D"/>
    <w:rsid w:val="00BB7B84"/>
    <w:rsid w:val="00BB7F85"/>
    <w:rsid w:val="00BC0463"/>
    <w:rsid w:val="00BC6C73"/>
    <w:rsid w:val="00BC6F48"/>
    <w:rsid w:val="00BC7975"/>
    <w:rsid w:val="00BD0E67"/>
    <w:rsid w:val="00BD74E6"/>
    <w:rsid w:val="00BD74FC"/>
    <w:rsid w:val="00BE0490"/>
    <w:rsid w:val="00BE1B0E"/>
    <w:rsid w:val="00BE4A40"/>
    <w:rsid w:val="00BE508C"/>
    <w:rsid w:val="00BF1FD2"/>
    <w:rsid w:val="00BF28BE"/>
    <w:rsid w:val="00BF6381"/>
    <w:rsid w:val="00BF63A1"/>
    <w:rsid w:val="00BF6D75"/>
    <w:rsid w:val="00BF7F64"/>
    <w:rsid w:val="00C0226A"/>
    <w:rsid w:val="00C04ABB"/>
    <w:rsid w:val="00C04FB4"/>
    <w:rsid w:val="00C0566E"/>
    <w:rsid w:val="00C12BD6"/>
    <w:rsid w:val="00C1381B"/>
    <w:rsid w:val="00C1429A"/>
    <w:rsid w:val="00C31D35"/>
    <w:rsid w:val="00C36294"/>
    <w:rsid w:val="00C3652B"/>
    <w:rsid w:val="00C3692D"/>
    <w:rsid w:val="00C40B3A"/>
    <w:rsid w:val="00C415C8"/>
    <w:rsid w:val="00C4308D"/>
    <w:rsid w:val="00C507A9"/>
    <w:rsid w:val="00C52D8C"/>
    <w:rsid w:val="00C64EB0"/>
    <w:rsid w:val="00C66286"/>
    <w:rsid w:val="00C669B2"/>
    <w:rsid w:val="00C71546"/>
    <w:rsid w:val="00C71CB1"/>
    <w:rsid w:val="00C7244F"/>
    <w:rsid w:val="00C73EEC"/>
    <w:rsid w:val="00C740C6"/>
    <w:rsid w:val="00C751FF"/>
    <w:rsid w:val="00C836FA"/>
    <w:rsid w:val="00C84EFA"/>
    <w:rsid w:val="00C857AD"/>
    <w:rsid w:val="00C87986"/>
    <w:rsid w:val="00C917ED"/>
    <w:rsid w:val="00C93A0D"/>
    <w:rsid w:val="00C97B41"/>
    <w:rsid w:val="00CA0904"/>
    <w:rsid w:val="00CA22D0"/>
    <w:rsid w:val="00CA32EF"/>
    <w:rsid w:val="00CA6EBE"/>
    <w:rsid w:val="00CB0B6F"/>
    <w:rsid w:val="00CB1DB9"/>
    <w:rsid w:val="00CB4A41"/>
    <w:rsid w:val="00CC00B5"/>
    <w:rsid w:val="00CC079B"/>
    <w:rsid w:val="00CC0917"/>
    <w:rsid w:val="00CC5CBE"/>
    <w:rsid w:val="00CC725F"/>
    <w:rsid w:val="00CD2609"/>
    <w:rsid w:val="00CE10DA"/>
    <w:rsid w:val="00CE31F5"/>
    <w:rsid w:val="00CE5204"/>
    <w:rsid w:val="00CE6C20"/>
    <w:rsid w:val="00CF0DBB"/>
    <w:rsid w:val="00CF34BB"/>
    <w:rsid w:val="00CF63A1"/>
    <w:rsid w:val="00CF7D81"/>
    <w:rsid w:val="00D0098B"/>
    <w:rsid w:val="00D00C3E"/>
    <w:rsid w:val="00D02AAB"/>
    <w:rsid w:val="00D037D3"/>
    <w:rsid w:val="00D0467A"/>
    <w:rsid w:val="00D04BCD"/>
    <w:rsid w:val="00D05F73"/>
    <w:rsid w:val="00D1374C"/>
    <w:rsid w:val="00D166D5"/>
    <w:rsid w:val="00D21649"/>
    <w:rsid w:val="00D235A3"/>
    <w:rsid w:val="00D237D3"/>
    <w:rsid w:val="00D271BB"/>
    <w:rsid w:val="00D3625F"/>
    <w:rsid w:val="00D4027B"/>
    <w:rsid w:val="00D50BEB"/>
    <w:rsid w:val="00D52314"/>
    <w:rsid w:val="00D55406"/>
    <w:rsid w:val="00D57879"/>
    <w:rsid w:val="00D579DD"/>
    <w:rsid w:val="00D63E4A"/>
    <w:rsid w:val="00D64905"/>
    <w:rsid w:val="00D64DEF"/>
    <w:rsid w:val="00D7455B"/>
    <w:rsid w:val="00D749F0"/>
    <w:rsid w:val="00D751A9"/>
    <w:rsid w:val="00D8194E"/>
    <w:rsid w:val="00D82176"/>
    <w:rsid w:val="00D82AE2"/>
    <w:rsid w:val="00D834DB"/>
    <w:rsid w:val="00D83B0B"/>
    <w:rsid w:val="00D83D5A"/>
    <w:rsid w:val="00D86B19"/>
    <w:rsid w:val="00D86FBA"/>
    <w:rsid w:val="00D878A0"/>
    <w:rsid w:val="00DA2E91"/>
    <w:rsid w:val="00DA761A"/>
    <w:rsid w:val="00DB5A97"/>
    <w:rsid w:val="00DC308C"/>
    <w:rsid w:val="00DC5803"/>
    <w:rsid w:val="00DC5BE0"/>
    <w:rsid w:val="00DC7FC6"/>
    <w:rsid w:val="00DD0088"/>
    <w:rsid w:val="00DD1DB6"/>
    <w:rsid w:val="00DD2B2B"/>
    <w:rsid w:val="00DD7054"/>
    <w:rsid w:val="00DF14E3"/>
    <w:rsid w:val="00DF44FE"/>
    <w:rsid w:val="00DF4FD7"/>
    <w:rsid w:val="00E004F2"/>
    <w:rsid w:val="00E00D2C"/>
    <w:rsid w:val="00E010A8"/>
    <w:rsid w:val="00E034D4"/>
    <w:rsid w:val="00E03C9C"/>
    <w:rsid w:val="00E150B0"/>
    <w:rsid w:val="00E17BC9"/>
    <w:rsid w:val="00E17E16"/>
    <w:rsid w:val="00E218D9"/>
    <w:rsid w:val="00E2498B"/>
    <w:rsid w:val="00E26641"/>
    <w:rsid w:val="00E32F73"/>
    <w:rsid w:val="00E41849"/>
    <w:rsid w:val="00E419C9"/>
    <w:rsid w:val="00E41EB4"/>
    <w:rsid w:val="00E44822"/>
    <w:rsid w:val="00E51EF6"/>
    <w:rsid w:val="00E5393E"/>
    <w:rsid w:val="00E54B51"/>
    <w:rsid w:val="00E60302"/>
    <w:rsid w:val="00E61944"/>
    <w:rsid w:val="00E61E9F"/>
    <w:rsid w:val="00E62401"/>
    <w:rsid w:val="00E63D29"/>
    <w:rsid w:val="00E6644F"/>
    <w:rsid w:val="00E66886"/>
    <w:rsid w:val="00E708B8"/>
    <w:rsid w:val="00E71779"/>
    <w:rsid w:val="00E73C56"/>
    <w:rsid w:val="00E77A34"/>
    <w:rsid w:val="00E77B07"/>
    <w:rsid w:val="00E77DC2"/>
    <w:rsid w:val="00E806E3"/>
    <w:rsid w:val="00E8622D"/>
    <w:rsid w:val="00E87629"/>
    <w:rsid w:val="00E95E37"/>
    <w:rsid w:val="00E964F5"/>
    <w:rsid w:val="00EA0FE2"/>
    <w:rsid w:val="00EA35DF"/>
    <w:rsid w:val="00EA5F65"/>
    <w:rsid w:val="00EB0AA8"/>
    <w:rsid w:val="00EB1FF5"/>
    <w:rsid w:val="00EC02BB"/>
    <w:rsid w:val="00EC3633"/>
    <w:rsid w:val="00EC4347"/>
    <w:rsid w:val="00EC65B5"/>
    <w:rsid w:val="00EC6667"/>
    <w:rsid w:val="00ED0E61"/>
    <w:rsid w:val="00ED148E"/>
    <w:rsid w:val="00ED3D99"/>
    <w:rsid w:val="00ED3DA7"/>
    <w:rsid w:val="00ED56A3"/>
    <w:rsid w:val="00EE3BAE"/>
    <w:rsid w:val="00EF0DB4"/>
    <w:rsid w:val="00EF1484"/>
    <w:rsid w:val="00F015E7"/>
    <w:rsid w:val="00F01DA7"/>
    <w:rsid w:val="00F04BBF"/>
    <w:rsid w:val="00F063F6"/>
    <w:rsid w:val="00F1026C"/>
    <w:rsid w:val="00F10C50"/>
    <w:rsid w:val="00F26F14"/>
    <w:rsid w:val="00F277F3"/>
    <w:rsid w:val="00F34C9B"/>
    <w:rsid w:val="00F34F91"/>
    <w:rsid w:val="00F350DE"/>
    <w:rsid w:val="00F372E9"/>
    <w:rsid w:val="00F46E56"/>
    <w:rsid w:val="00F566DC"/>
    <w:rsid w:val="00F569C0"/>
    <w:rsid w:val="00F61808"/>
    <w:rsid w:val="00F6266C"/>
    <w:rsid w:val="00F660FD"/>
    <w:rsid w:val="00F67FE0"/>
    <w:rsid w:val="00F71953"/>
    <w:rsid w:val="00F71D69"/>
    <w:rsid w:val="00F722D2"/>
    <w:rsid w:val="00F733A5"/>
    <w:rsid w:val="00F75565"/>
    <w:rsid w:val="00F766DA"/>
    <w:rsid w:val="00F8058C"/>
    <w:rsid w:val="00F8231B"/>
    <w:rsid w:val="00F835C3"/>
    <w:rsid w:val="00F85177"/>
    <w:rsid w:val="00F90237"/>
    <w:rsid w:val="00F906EF"/>
    <w:rsid w:val="00F929E1"/>
    <w:rsid w:val="00F93EF5"/>
    <w:rsid w:val="00F949E3"/>
    <w:rsid w:val="00F97E35"/>
    <w:rsid w:val="00FA03DD"/>
    <w:rsid w:val="00FA54C9"/>
    <w:rsid w:val="00FA6CCE"/>
    <w:rsid w:val="00FB0EE3"/>
    <w:rsid w:val="00FB1AAB"/>
    <w:rsid w:val="00FB4C0F"/>
    <w:rsid w:val="00FB6326"/>
    <w:rsid w:val="00FC0FC5"/>
    <w:rsid w:val="00FC6C11"/>
    <w:rsid w:val="00FD1220"/>
    <w:rsid w:val="00FD2DFA"/>
    <w:rsid w:val="00FD4320"/>
    <w:rsid w:val="00FD667B"/>
    <w:rsid w:val="00FD680A"/>
    <w:rsid w:val="00FE0475"/>
    <w:rsid w:val="00FE1268"/>
    <w:rsid w:val="00FF0368"/>
    <w:rsid w:val="00FF0446"/>
    <w:rsid w:val="00FF06BE"/>
    <w:rsid w:val="00FF4B48"/>
    <w:rsid w:val="00FF54F9"/>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rsid w:val="00B460F9"/>
    <w:pPr>
      <w:spacing w:after="0" w:line="240" w:lineRule="auto"/>
    </w:pPr>
    <w:rPr>
      <w:rFonts w:eastAsia="PMingLiU"/>
      <w:sz w:val="20"/>
      <w:szCs w:val="20"/>
      <w:lang w:eastAsia="zh-TW"/>
    </w:rPr>
  </w:style>
  <w:style w:type="character" w:customStyle="1" w:styleId="FootnoteTextChar">
    <w:name w:val="Footnote Text Char"/>
    <w:link w:val="FootnoteText"/>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WW8Num11">
    <w:name w:val="WW8Num11"/>
    <w:rsid w:val="00A72A3F"/>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rsid w:val="00B460F9"/>
    <w:pPr>
      <w:spacing w:after="0" w:line="240" w:lineRule="auto"/>
    </w:pPr>
    <w:rPr>
      <w:rFonts w:eastAsia="PMingLiU"/>
      <w:sz w:val="20"/>
      <w:szCs w:val="20"/>
      <w:lang w:eastAsia="zh-TW"/>
    </w:rPr>
  </w:style>
  <w:style w:type="character" w:customStyle="1" w:styleId="FootnoteTextChar">
    <w:name w:val="Footnote Text Char"/>
    <w:link w:val="FootnoteText"/>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WW8Num11">
    <w:name w:val="WW8Num11"/>
    <w:rsid w:val="00A72A3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5310">
      <w:bodyDiv w:val="1"/>
      <w:marLeft w:val="0"/>
      <w:marRight w:val="0"/>
      <w:marTop w:val="0"/>
      <w:marBottom w:val="0"/>
      <w:divBdr>
        <w:top w:val="none" w:sz="0" w:space="0" w:color="auto"/>
        <w:left w:val="none" w:sz="0" w:space="0" w:color="auto"/>
        <w:bottom w:val="none" w:sz="0" w:space="0" w:color="auto"/>
        <w:right w:val="none" w:sz="0" w:space="0" w:color="auto"/>
      </w:divBdr>
      <w:divsChild>
        <w:div w:id="455219497">
          <w:marLeft w:val="0"/>
          <w:marRight w:val="0"/>
          <w:marTop w:val="0"/>
          <w:marBottom w:val="0"/>
          <w:divBdr>
            <w:top w:val="none" w:sz="0" w:space="0" w:color="auto"/>
            <w:left w:val="none" w:sz="0" w:space="0" w:color="auto"/>
            <w:bottom w:val="none" w:sz="0" w:space="0" w:color="auto"/>
            <w:right w:val="none" w:sz="0" w:space="0" w:color="auto"/>
          </w:divBdr>
        </w:div>
        <w:div w:id="979768361">
          <w:marLeft w:val="0"/>
          <w:marRight w:val="0"/>
          <w:marTop w:val="0"/>
          <w:marBottom w:val="0"/>
          <w:divBdr>
            <w:top w:val="none" w:sz="0" w:space="0" w:color="auto"/>
            <w:left w:val="none" w:sz="0" w:space="0" w:color="auto"/>
            <w:bottom w:val="none" w:sz="0" w:space="0" w:color="auto"/>
            <w:right w:val="none" w:sz="0" w:space="0" w:color="auto"/>
          </w:divBdr>
        </w:div>
        <w:div w:id="2133088429">
          <w:marLeft w:val="0"/>
          <w:marRight w:val="0"/>
          <w:marTop w:val="0"/>
          <w:marBottom w:val="0"/>
          <w:divBdr>
            <w:top w:val="none" w:sz="0" w:space="0" w:color="auto"/>
            <w:left w:val="none" w:sz="0" w:space="0" w:color="auto"/>
            <w:bottom w:val="none" w:sz="0" w:space="0" w:color="auto"/>
            <w:right w:val="none" w:sz="0" w:space="0" w:color="auto"/>
          </w:divBdr>
        </w:div>
      </w:divsChild>
    </w:div>
    <w:div w:id="1217621511">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1809474796">
      <w:bodyDiv w:val="1"/>
      <w:marLeft w:val="0"/>
      <w:marRight w:val="0"/>
      <w:marTop w:val="0"/>
      <w:marBottom w:val="0"/>
      <w:divBdr>
        <w:top w:val="none" w:sz="0" w:space="0" w:color="auto"/>
        <w:left w:val="none" w:sz="0" w:space="0" w:color="auto"/>
        <w:bottom w:val="none" w:sz="0" w:space="0" w:color="auto"/>
        <w:right w:val="none" w:sz="0" w:space="0" w:color="auto"/>
      </w:divBdr>
    </w:div>
    <w:div w:id="18241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6F5D5-FEF8-4776-83CB-9333AD81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9324</Words>
  <Characters>53147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62347</CharactersWithSpaces>
  <SharedDoc>false</SharedDoc>
  <HLinks>
    <vt:vector size="150" baseType="variant">
      <vt:variant>
        <vt:i4>3932268</vt:i4>
      </vt:variant>
      <vt:variant>
        <vt:i4>147</vt:i4>
      </vt:variant>
      <vt:variant>
        <vt:i4>0</vt:i4>
      </vt:variant>
      <vt:variant>
        <vt:i4>5</vt:i4>
      </vt:variant>
      <vt:variant>
        <vt:lpwstr>http://www.hgbudvanskarivijera.com/</vt:lpwstr>
      </vt:variant>
      <vt:variant>
        <vt:lpwstr/>
      </vt:variant>
      <vt:variant>
        <vt:i4>1835071</vt:i4>
      </vt:variant>
      <vt:variant>
        <vt:i4>140</vt:i4>
      </vt:variant>
      <vt:variant>
        <vt:i4>0</vt:i4>
      </vt:variant>
      <vt:variant>
        <vt:i4>5</vt:i4>
      </vt:variant>
      <vt:variant>
        <vt:lpwstr/>
      </vt:variant>
      <vt:variant>
        <vt:lpwstr>_Toc170299773</vt:lpwstr>
      </vt:variant>
      <vt:variant>
        <vt:i4>1835071</vt:i4>
      </vt:variant>
      <vt:variant>
        <vt:i4>134</vt:i4>
      </vt:variant>
      <vt:variant>
        <vt:i4>0</vt:i4>
      </vt:variant>
      <vt:variant>
        <vt:i4>5</vt:i4>
      </vt:variant>
      <vt:variant>
        <vt:lpwstr/>
      </vt:variant>
      <vt:variant>
        <vt:lpwstr>_Toc170299772</vt:lpwstr>
      </vt:variant>
      <vt:variant>
        <vt:i4>1835071</vt:i4>
      </vt:variant>
      <vt:variant>
        <vt:i4>128</vt:i4>
      </vt:variant>
      <vt:variant>
        <vt:i4>0</vt:i4>
      </vt:variant>
      <vt:variant>
        <vt:i4>5</vt:i4>
      </vt:variant>
      <vt:variant>
        <vt:lpwstr/>
      </vt:variant>
      <vt:variant>
        <vt:lpwstr>_Toc170299771</vt:lpwstr>
      </vt:variant>
      <vt:variant>
        <vt:i4>1835071</vt:i4>
      </vt:variant>
      <vt:variant>
        <vt:i4>122</vt:i4>
      </vt:variant>
      <vt:variant>
        <vt:i4>0</vt:i4>
      </vt:variant>
      <vt:variant>
        <vt:i4>5</vt:i4>
      </vt:variant>
      <vt:variant>
        <vt:lpwstr/>
      </vt:variant>
      <vt:variant>
        <vt:lpwstr>_Toc170299770</vt:lpwstr>
      </vt:variant>
      <vt:variant>
        <vt:i4>1900607</vt:i4>
      </vt:variant>
      <vt:variant>
        <vt:i4>116</vt:i4>
      </vt:variant>
      <vt:variant>
        <vt:i4>0</vt:i4>
      </vt:variant>
      <vt:variant>
        <vt:i4>5</vt:i4>
      </vt:variant>
      <vt:variant>
        <vt:lpwstr/>
      </vt:variant>
      <vt:variant>
        <vt:lpwstr>_Toc170299769</vt:lpwstr>
      </vt:variant>
      <vt:variant>
        <vt:i4>1900607</vt:i4>
      </vt:variant>
      <vt:variant>
        <vt:i4>110</vt:i4>
      </vt:variant>
      <vt:variant>
        <vt:i4>0</vt:i4>
      </vt:variant>
      <vt:variant>
        <vt:i4>5</vt:i4>
      </vt:variant>
      <vt:variant>
        <vt:lpwstr/>
      </vt:variant>
      <vt:variant>
        <vt:lpwstr>_Toc170299768</vt:lpwstr>
      </vt:variant>
      <vt:variant>
        <vt:i4>1900607</vt:i4>
      </vt:variant>
      <vt:variant>
        <vt:i4>104</vt:i4>
      </vt:variant>
      <vt:variant>
        <vt:i4>0</vt:i4>
      </vt:variant>
      <vt:variant>
        <vt:i4>5</vt:i4>
      </vt:variant>
      <vt:variant>
        <vt:lpwstr/>
      </vt:variant>
      <vt:variant>
        <vt:lpwstr>_Toc170299767</vt:lpwstr>
      </vt:variant>
      <vt:variant>
        <vt:i4>1900607</vt:i4>
      </vt:variant>
      <vt:variant>
        <vt:i4>98</vt:i4>
      </vt:variant>
      <vt:variant>
        <vt:i4>0</vt:i4>
      </vt:variant>
      <vt:variant>
        <vt:i4>5</vt:i4>
      </vt:variant>
      <vt:variant>
        <vt:lpwstr/>
      </vt:variant>
      <vt:variant>
        <vt:lpwstr>_Toc170299766</vt:lpwstr>
      </vt:variant>
      <vt:variant>
        <vt:i4>1900607</vt:i4>
      </vt:variant>
      <vt:variant>
        <vt:i4>92</vt:i4>
      </vt:variant>
      <vt:variant>
        <vt:i4>0</vt:i4>
      </vt:variant>
      <vt:variant>
        <vt:i4>5</vt:i4>
      </vt:variant>
      <vt:variant>
        <vt:lpwstr/>
      </vt:variant>
      <vt:variant>
        <vt:lpwstr>_Toc170299765</vt:lpwstr>
      </vt:variant>
      <vt:variant>
        <vt:i4>1900607</vt:i4>
      </vt:variant>
      <vt:variant>
        <vt:i4>86</vt:i4>
      </vt:variant>
      <vt:variant>
        <vt:i4>0</vt:i4>
      </vt:variant>
      <vt:variant>
        <vt:i4>5</vt:i4>
      </vt:variant>
      <vt:variant>
        <vt:lpwstr/>
      </vt:variant>
      <vt:variant>
        <vt:lpwstr>_Toc170299764</vt:lpwstr>
      </vt:variant>
      <vt:variant>
        <vt:i4>1900607</vt:i4>
      </vt:variant>
      <vt:variant>
        <vt:i4>80</vt:i4>
      </vt:variant>
      <vt:variant>
        <vt:i4>0</vt:i4>
      </vt:variant>
      <vt:variant>
        <vt:i4>5</vt:i4>
      </vt:variant>
      <vt:variant>
        <vt:lpwstr/>
      </vt:variant>
      <vt:variant>
        <vt:lpwstr>_Toc170299763</vt:lpwstr>
      </vt:variant>
      <vt:variant>
        <vt:i4>1900607</vt:i4>
      </vt:variant>
      <vt:variant>
        <vt:i4>74</vt:i4>
      </vt:variant>
      <vt:variant>
        <vt:i4>0</vt:i4>
      </vt:variant>
      <vt:variant>
        <vt:i4>5</vt:i4>
      </vt:variant>
      <vt:variant>
        <vt:lpwstr/>
      </vt:variant>
      <vt:variant>
        <vt:lpwstr>_Toc170299762</vt:lpwstr>
      </vt:variant>
      <vt:variant>
        <vt:i4>1900607</vt:i4>
      </vt:variant>
      <vt:variant>
        <vt:i4>68</vt:i4>
      </vt:variant>
      <vt:variant>
        <vt:i4>0</vt:i4>
      </vt:variant>
      <vt:variant>
        <vt:i4>5</vt:i4>
      </vt:variant>
      <vt:variant>
        <vt:lpwstr/>
      </vt:variant>
      <vt:variant>
        <vt:lpwstr>_Toc170299761</vt:lpwstr>
      </vt:variant>
      <vt:variant>
        <vt:i4>1900607</vt:i4>
      </vt:variant>
      <vt:variant>
        <vt:i4>62</vt:i4>
      </vt:variant>
      <vt:variant>
        <vt:i4>0</vt:i4>
      </vt:variant>
      <vt:variant>
        <vt:i4>5</vt:i4>
      </vt:variant>
      <vt:variant>
        <vt:lpwstr/>
      </vt:variant>
      <vt:variant>
        <vt:lpwstr>_Toc170299760</vt:lpwstr>
      </vt:variant>
      <vt:variant>
        <vt:i4>1966143</vt:i4>
      </vt:variant>
      <vt:variant>
        <vt:i4>56</vt:i4>
      </vt:variant>
      <vt:variant>
        <vt:i4>0</vt:i4>
      </vt:variant>
      <vt:variant>
        <vt:i4>5</vt:i4>
      </vt:variant>
      <vt:variant>
        <vt:lpwstr/>
      </vt:variant>
      <vt:variant>
        <vt:lpwstr>_Toc170299759</vt:lpwstr>
      </vt:variant>
      <vt:variant>
        <vt:i4>1966143</vt:i4>
      </vt:variant>
      <vt:variant>
        <vt:i4>50</vt:i4>
      </vt:variant>
      <vt:variant>
        <vt:i4>0</vt:i4>
      </vt:variant>
      <vt:variant>
        <vt:i4>5</vt:i4>
      </vt:variant>
      <vt:variant>
        <vt:lpwstr/>
      </vt:variant>
      <vt:variant>
        <vt:lpwstr>_Toc170299758</vt:lpwstr>
      </vt:variant>
      <vt:variant>
        <vt:i4>1966143</vt:i4>
      </vt:variant>
      <vt:variant>
        <vt:i4>44</vt:i4>
      </vt:variant>
      <vt:variant>
        <vt:i4>0</vt:i4>
      </vt:variant>
      <vt:variant>
        <vt:i4>5</vt:i4>
      </vt:variant>
      <vt:variant>
        <vt:lpwstr/>
      </vt:variant>
      <vt:variant>
        <vt:lpwstr>_Toc170299757</vt:lpwstr>
      </vt:variant>
      <vt:variant>
        <vt:i4>1966143</vt:i4>
      </vt:variant>
      <vt:variant>
        <vt:i4>38</vt:i4>
      </vt:variant>
      <vt:variant>
        <vt:i4>0</vt:i4>
      </vt:variant>
      <vt:variant>
        <vt:i4>5</vt:i4>
      </vt:variant>
      <vt:variant>
        <vt:lpwstr/>
      </vt:variant>
      <vt:variant>
        <vt:lpwstr>_Toc170299756</vt:lpwstr>
      </vt:variant>
      <vt:variant>
        <vt:i4>1966143</vt:i4>
      </vt:variant>
      <vt:variant>
        <vt:i4>32</vt:i4>
      </vt:variant>
      <vt:variant>
        <vt:i4>0</vt:i4>
      </vt:variant>
      <vt:variant>
        <vt:i4>5</vt:i4>
      </vt:variant>
      <vt:variant>
        <vt:lpwstr/>
      </vt:variant>
      <vt:variant>
        <vt:lpwstr>_Toc170299755</vt:lpwstr>
      </vt:variant>
      <vt:variant>
        <vt:i4>1966143</vt:i4>
      </vt:variant>
      <vt:variant>
        <vt:i4>26</vt:i4>
      </vt:variant>
      <vt:variant>
        <vt:i4>0</vt:i4>
      </vt:variant>
      <vt:variant>
        <vt:i4>5</vt:i4>
      </vt:variant>
      <vt:variant>
        <vt:lpwstr/>
      </vt:variant>
      <vt:variant>
        <vt:lpwstr>_Toc170299754</vt:lpwstr>
      </vt:variant>
      <vt:variant>
        <vt:i4>1966143</vt:i4>
      </vt:variant>
      <vt:variant>
        <vt:i4>20</vt:i4>
      </vt:variant>
      <vt:variant>
        <vt:i4>0</vt:i4>
      </vt:variant>
      <vt:variant>
        <vt:i4>5</vt:i4>
      </vt:variant>
      <vt:variant>
        <vt:lpwstr/>
      </vt:variant>
      <vt:variant>
        <vt:lpwstr>_Toc170299753</vt:lpwstr>
      </vt:variant>
      <vt:variant>
        <vt:i4>1966143</vt:i4>
      </vt:variant>
      <vt:variant>
        <vt:i4>14</vt:i4>
      </vt:variant>
      <vt:variant>
        <vt:i4>0</vt:i4>
      </vt:variant>
      <vt:variant>
        <vt:i4>5</vt:i4>
      </vt:variant>
      <vt:variant>
        <vt:lpwstr/>
      </vt:variant>
      <vt:variant>
        <vt:lpwstr>_Toc170299752</vt:lpwstr>
      </vt:variant>
      <vt:variant>
        <vt:i4>1966143</vt:i4>
      </vt:variant>
      <vt:variant>
        <vt:i4>8</vt:i4>
      </vt:variant>
      <vt:variant>
        <vt:i4>0</vt:i4>
      </vt:variant>
      <vt:variant>
        <vt:i4>5</vt:i4>
      </vt:variant>
      <vt:variant>
        <vt:lpwstr/>
      </vt:variant>
      <vt:variant>
        <vt:lpwstr>_Toc170299751</vt:lpwstr>
      </vt:variant>
      <vt:variant>
        <vt:i4>1966143</vt:i4>
      </vt:variant>
      <vt:variant>
        <vt:i4>2</vt:i4>
      </vt:variant>
      <vt:variant>
        <vt:i4>0</vt:i4>
      </vt:variant>
      <vt:variant>
        <vt:i4>5</vt:i4>
      </vt:variant>
      <vt:variant>
        <vt:lpwstr/>
      </vt:variant>
      <vt:variant>
        <vt:lpwstr>_Toc170299750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2024-06-26T10:43:00Z</cp:lastPrinted>
  <dcterms:created xsi:type="dcterms:W3CDTF">2024-06-26T11:13:00Z</dcterms:created>
  <dcterms:modified xsi:type="dcterms:W3CDTF">2024-06-26T11:13:00Z</dcterms:modified>
</cp:coreProperties>
</file>