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512CF" w14:textId="77777777" w:rsidR="00832944" w:rsidRPr="008E0FD0" w:rsidRDefault="00483DB4">
      <w:pPr>
        <w:autoSpaceDE w:val="0"/>
        <w:spacing w:before="96" w:after="120" w:line="360" w:lineRule="auto"/>
        <w:jc w:val="right"/>
        <w:rPr>
          <w:rFonts w:ascii="Arial Narrow" w:eastAsia="Times New Roman" w:hAnsi="Arial Narrow" w:cs="Times New Roman"/>
          <w:color w:val="FF0000"/>
          <w:lang w:val="en-US"/>
        </w:rPr>
      </w:pPr>
      <w:r w:rsidRPr="008E0FD0">
        <w:rPr>
          <w:rFonts w:ascii="Arial Narrow" w:eastAsia="Times New Roman" w:hAnsi="Arial Narrow" w:cs="Times New Roman"/>
          <w:noProof/>
          <w:color w:val="FF0000"/>
          <w:lang w:eastAsia="sr-Latn-ME" w:bidi="ar-SA"/>
        </w:rPr>
        <w:pict w14:anchorId="1916035A">
          <v:shape id="_x0000_s1026" type="#_x0000_t75" style="position:absolute;left:0;text-align:left;margin-left:-14.85pt;margin-top:-30.1pt;width:101.65pt;height:91.2pt;z-index:1;mso-wrap-distance-left:9.05pt;mso-wrap-distance-right:9.05pt" wrapcoords="1732 0 946 673 -98 1832 -98 4016 946 6073 30 7103 421 7617 10637 8130 -106 8648 -106 18033 10637 18417 817 19318 -106 19573 -106 20604 17439 20604 17573 19702 16132 19318 10637 18417 15741 18417 17573 17903 17048 16360 16656 14302 19800 13530 21502 12888 21369 8903 19800 8518 10637 8130 15345 7488 15741 6202 16265 6073 17311 5301 17439 2859 16786 2087 15216 1959 16132 1061 15870 803 14039 0 1732 0" filled="t">
            <v:fill color2="black"/>
            <v:imagedata r:id="rId8" o:title=""/>
            <w10:wrap type="tight"/>
          </v:shape>
        </w:pict>
      </w:r>
    </w:p>
    <w:p w14:paraId="062F7974" w14:textId="77777777" w:rsidR="00E922DC" w:rsidRPr="008E0FD0" w:rsidRDefault="00E922DC" w:rsidP="004559A5">
      <w:pPr>
        <w:tabs>
          <w:tab w:val="left" w:pos="1701"/>
          <w:tab w:val="left" w:pos="4820"/>
        </w:tabs>
        <w:autoSpaceDE w:val="0"/>
        <w:jc w:val="both"/>
        <w:rPr>
          <w:rFonts w:ascii="Arial Narrow" w:eastAsia="Times New Roman" w:hAnsi="Arial Narrow" w:cs="Times New Roman"/>
          <w:color w:val="FF0000"/>
          <w:lang w:val="en-US"/>
        </w:rPr>
      </w:pPr>
    </w:p>
    <w:p w14:paraId="6652F9FB" w14:textId="77777777" w:rsidR="00E922DC" w:rsidRPr="008E0FD0" w:rsidRDefault="00E922DC" w:rsidP="004559A5">
      <w:pPr>
        <w:tabs>
          <w:tab w:val="left" w:pos="1701"/>
          <w:tab w:val="left" w:pos="4820"/>
        </w:tabs>
        <w:autoSpaceDE w:val="0"/>
        <w:jc w:val="both"/>
        <w:rPr>
          <w:rFonts w:ascii="Arial Narrow" w:eastAsia="Times New Roman" w:hAnsi="Arial Narrow" w:cs="Times New Roman"/>
          <w:color w:val="FF0000"/>
          <w:lang w:val="en-US"/>
        </w:rPr>
      </w:pPr>
    </w:p>
    <w:p w14:paraId="184CFDC9" w14:textId="77777777" w:rsidR="00E922DC" w:rsidRPr="008E0FD0" w:rsidRDefault="00E922DC" w:rsidP="00E922DC">
      <w:pPr>
        <w:tabs>
          <w:tab w:val="left" w:pos="1701"/>
          <w:tab w:val="left" w:pos="4820"/>
        </w:tabs>
        <w:autoSpaceDE w:val="0"/>
        <w:jc w:val="both"/>
        <w:rPr>
          <w:rFonts w:ascii="Arial Narrow" w:eastAsia="Times New Roman" w:hAnsi="Arial Narrow" w:cs="Times New Roman"/>
          <w:lang w:val="en-US"/>
        </w:rPr>
      </w:pPr>
    </w:p>
    <w:p w14:paraId="5CB0B533" w14:textId="77777777" w:rsidR="006B0E1C" w:rsidRPr="000702BC" w:rsidRDefault="0038073D" w:rsidP="00E922DC">
      <w:pPr>
        <w:tabs>
          <w:tab w:val="left" w:pos="1701"/>
          <w:tab w:val="left" w:pos="4820"/>
        </w:tabs>
        <w:autoSpaceDE w:val="0"/>
        <w:jc w:val="both"/>
        <w:rPr>
          <w:rFonts w:ascii="Arial Narrow" w:eastAsia="Times New Roman" w:hAnsi="Arial Narrow" w:cs="Times New Roman"/>
          <w:lang w:val="en-US"/>
        </w:rPr>
      </w:pPr>
      <w:r w:rsidRPr="000702BC">
        <w:rPr>
          <w:rFonts w:ascii="Arial Narrow" w:eastAsia="Times New Roman" w:hAnsi="Arial Narrow" w:cs="Times New Roman"/>
          <w:lang w:val="en-US"/>
        </w:rPr>
        <w:t>Naru</w:t>
      </w:r>
      <w:r w:rsidRPr="000702BC">
        <w:rPr>
          <w:rFonts w:ascii="Arial Narrow" w:eastAsia="Times New Roman" w:hAnsi="Arial Narrow" w:cs="Times New Roman"/>
        </w:rPr>
        <w:t xml:space="preserve">čilac: </w:t>
      </w:r>
      <w:r w:rsidRPr="000702BC">
        <w:rPr>
          <w:rFonts w:ascii="Arial Narrow" w:eastAsia="Times New Roman" w:hAnsi="Arial Narrow" w:cs="Times New Roman"/>
          <w:b/>
          <w:bCs/>
        </w:rPr>
        <w:t>Hotelska grupa „Budvanska rivijera” AD Budva</w:t>
      </w:r>
    </w:p>
    <w:p w14:paraId="022453AD" w14:textId="77777777" w:rsidR="002146FE" w:rsidRPr="000702BC" w:rsidRDefault="004559A5" w:rsidP="00E922DC">
      <w:pPr>
        <w:tabs>
          <w:tab w:val="left" w:pos="1701"/>
          <w:tab w:val="left" w:pos="4820"/>
        </w:tabs>
        <w:autoSpaceDE w:val="0"/>
        <w:jc w:val="both"/>
        <w:rPr>
          <w:rFonts w:ascii="Arial Narrow" w:eastAsia="Times New Roman" w:hAnsi="Arial Narrow" w:cs="Times New Roman"/>
          <w:lang w:val="en-US"/>
        </w:rPr>
      </w:pPr>
      <w:r w:rsidRPr="000702BC">
        <w:rPr>
          <w:rFonts w:ascii="Arial Narrow" w:eastAsia="Times New Roman" w:hAnsi="Arial Narrow" w:cs="Times New Roman"/>
          <w:lang w:val="en-US"/>
        </w:rPr>
        <w:t xml:space="preserve">Broj: </w:t>
      </w:r>
      <w:r w:rsidRPr="000702BC">
        <w:rPr>
          <w:rFonts w:ascii="Arial Narrow" w:eastAsia="Times New Roman" w:hAnsi="Arial Narrow" w:cs="Times New Roman"/>
          <w:b/>
          <w:bCs/>
          <w:lang w:val="en-US"/>
        </w:rPr>
        <w:t>04/1</w:t>
      </w:r>
      <w:r w:rsidR="0035184A" w:rsidRPr="000702BC">
        <w:rPr>
          <w:rFonts w:ascii="Arial Narrow" w:eastAsia="Times New Roman" w:hAnsi="Arial Narrow" w:cs="Times New Roman"/>
          <w:b/>
          <w:bCs/>
          <w:lang w:val="en-US"/>
        </w:rPr>
        <w:t>-</w:t>
      </w:r>
      <w:r w:rsidR="000702BC" w:rsidRPr="000702BC">
        <w:rPr>
          <w:rFonts w:ascii="Arial Narrow" w:eastAsia="Times New Roman" w:hAnsi="Arial Narrow" w:cs="Times New Roman"/>
          <w:b/>
          <w:bCs/>
          <w:lang w:val="en-US"/>
        </w:rPr>
        <w:t>2466</w:t>
      </w:r>
    </w:p>
    <w:p w14:paraId="46AAC7C6" w14:textId="77777777" w:rsidR="009D5331" w:rsidRPr="008E0FD0" w:rsidRDefault="009D5331">
      <w:pPr>
        <w:autoSpaceDE w:val="0"/>
        <w:jc w:val="both"/>
        <w:rPr>
          <w:rFonts w:ascii="Arial Narrow" w:eastAsia="Times New Roman" w:hAnsi="Arial Narrow" w:cs="Times New Roman"/>
          <w:lang w:val="en-US"/>
        </w:rPr>
      </w:pPr>
      <w:r w:rsidRPr="008E0FD0">
        <w:rPr>
          <w:rFonts w:ascii="Arial Narrow" w:eastAsia="Times New Roman" w:hAnsi="Arial Narrow" w:cs="Times New Roman"/>
          <w:lang w:val="en-US"/>
        </w:rPr>
        <w:t>Mjesto i datum</w:t>
      </w:r>
      <w:r w:rsidRPr="008E0FD0">
        <w:rPr>
          <w:rFonts w:ascii="Arial Narrow" w:eastAsia="Times New Roman" w:hAnsi="Arial Narrow" w:cs="Times New Roman"/>
          <w:b/>
          <w:bCs/>
          <w:lang w:val="en-US"/>
        </w:rPr>
        <w:t xml:space="preserve">: Budva, </w:t>
      </w:r>
      <w:r w:rsidR="008E0FD0" w:rsidRPr="008E0FD0">
        <w:rPr>
          <w:rFonts w:ascii="Arial Narrow" w:eastAsia="Times New Roman" w:hAnsi="Arial Narrow" w:cs="Times New Roman"/>
          <w:b/>
          <w:bCs/>
        </w:rPr>
        <w:t>25</w:t>
      </w:r>
      <w:r w:rsidR="00A96DE9" w:rsidRPr="008E0FD0">
        <w:rPr>
          <w:rFonts w:ascii="Arial Narrow" w:eastAsia="Times New Roman" w:hAnsi="Arial Narrow" w:cs="Times New Roman"/>
          <w:b/>
          <w:bCs/>
        </w:rPr>
        <w:t>.</w:t>
      </w:r>
      <w:r w:rsidR="008E0FD0" w:rsidRPr="008E0FD0">
        <w:rPr>
          <w:rFonts w:ascii="Arial Narrow" w:eastAsia="Times New Roman" w:hAnsi="Arial Narrow" w:cs="Times New Roman"/>
          <w:b/>
          <w:bCs/>
        </w:rPr>
        <w:t>05</w:t>
      </w:r>
      <w:r w:rsidR="00A96DE9" w:rsidRPr="008E0FD0">
        <w:rPr>
          <w:rFonts w:ascii="Arial Narrow" w:eastAsia="Times New Roman" w:hAnsi="Arial Narrow" w:cs="Times New Roman"/>
          <w:b/>
          <w:bCs/>
        </w:rPr>
        <w:t>.</w:t>
      </w:r>
      <w:r w:rsidR="005A1381" w:rsidRPr="008E0FD0">
        <w:rPr>
          <w:rFonts w:ascii="Arial Narrow" w:eastAsia="Times New Roman" w:hAnsi="Arial Narrow" w:cs="Times New Roman"/>
          <w:b/>
          <w:bCs/>
          <w:lang w:val="en-US"/>
        </w:rPr>
        <w:t>202</w:t>
      </w:r>
      <w:r w:rsidR="008E0FD0" w:rsidRPr="008E0FD0">
        <w:rPr>
          <w:rFonts w:ascii="Arial Narrow" w:eastAsia="Times New Roman" w:hAnsi="Arial Narrow" w:cs="Times New Roman"/>
          <w:b/>
          <w:bCs/>
          <w:lang w:val="en-US"/>
        </w:rPr>
        <w:t>3</w:t>
      </w:r>
      <w:r w:rsidRPr="008E0FD0">
        <w:rPr>
          <w:rFonts w:ascii="Arial Narrow" w:eastAsia="Times New Roman" w:hAnsi="Arial Narrow" w:cs="Times New Roman"/>
          <w:b/>
          <w:bCs/>
          <w:lang w:val="en-US"/>
        </w:rPr>
        <w:t>.</w:t>
      </w:r>
      <w:r w:rsidR="00327396" w:rsidRPr="008E0FD0">
        <w:rPr>
          <w:rFonts w:ascii="Arial Narrow" w:eastAsia="Times New Roman" w:hAnsi="Arial Narrow" w:cs="Times New Roman"/>
          <w:b/>
          <w:bCs/>
          <w:lang w:val="en-US"/>
        </w:rPr>
        <w:t xml:space="preserve"> </w:t>
      </w:r>
      <w:r w:rsidRPr="008E0FD0">
        <w:rPr>
          <w:rFonts w:ascii="Arial Narrow" w:eastAsia="Times New Roman" w:hAnsi="Arial Narrow" w:cs="Times New Roman"/>
          <w:b/>
          <w:bCs/>
          <w:lang w:val="en-US"/>
        </w:rPr>
        <w:t>godine</w:t>
      </w:r>
    </w:p>
    <w:p w14:paraId="20BECC0E" w14:textId="77777777" w:rsidR="009D5331" w:rsidRPr="008E0FD0" w:rsidRDefault="009D5331">
      <w:pPr>
        <w:autoSpaceDE w:val="0"/>
        <w:jc w:val="both"/>
        <w:rPr>
          <w:rFonts w:ascii="Arial Narrow" w:eastAsia="Times New Roman" w:hAnsi="Arial Narrow" w:cs="Times New Roman"/>
          <w:lang w:val="en-US"/>
        </w:rPr>
      </w:pPr>
    </w:p>
    <w:p w14:paraId="52A6E663" w14:textId="77777777" w:rsidR="009D5331" w:rsidRPr="008E0FD0" w:rsidRDefault="009D5331">
      <w:pPr>
        <w:tabs>
          <w:tab w:val="left" w:pos="540"/>
        </w:tabs>
        <w:autoSpaceDE w:val="0"/>
        <w:jc w:val="both"/>
        <w:rPr>
          <w:rFonts w:ascii="Arial Narrow" w:eastAsia="Times New Roman" w:hAnsi="Arial Narrow" w:cs="Times New Roman"/>
        </w:rPr>
      </w:pPr>
      <w:r w:rsidRPr="008E0FD0">
        <w:rPr>
          <w:rFonts w:ascii="Arial Narrow" w:eastAsia="Times New Roman" w:hAnsi="Arial Narrow" w:cs="Times New Roman"/>
          <w:lang w:val="en-US"/>
        </w:rPr>
        <w:t xml:space="preserve">Na osnovu </w:t>
      </w:r>
      <w:r w:rsidRPr="008E0FD0">
        <w:rPr>
          <w:rFonts w:ascii="Arial Narrow" w:eastAsia="Times New Roman" w:hAnsi="Arial Narrow" w:cs="Times New Roman"/>
        </w:rPr>
        <w:t xml:space="preserve">člana </w:t>
      </w:r>
      <w:r w:rsidR="005A1381" w:rsidRPr="008E0FD0">
        <w:rPr>
          <w:rFonts w:ascii="Arial Narrow" w:eastAsia="Times New Roman" w:hAnsi="Arial Narrow" w:cs="Times New Roman"/>
        </w:rPr>
        <w:t>6</w:t>
      </w:r>
      <w:r w:rsidR="0038073D" w:rsidRPr="008E0FD0">
        <w:rPr>
          <w:rFonts w:ascii="Arial Narrow" w:eastAsia="Times New Roman" w:hAnsi="Arial Narrow" w:cs="Times New Roman"/>
        </w:rPr>
        <w:t>2</w:t>
      </w:r>
      <w:r w:rsidR="00424343" w:rsidRPr="008E0FD0">
        <w:rPr>
          <w:rFonts w:ascii="Arial Narrow" w:eastAsia="Times New Roman" w:hAnsi="Arial Narrow" w:cs="Times New Roman"/>
        </w:rPr>
        <w:t>.</w:t>
      </w:r>
      <w:r w:rsidRPr="008E0FD0">
        <w:rPr>
          <w:rFonts w:ascii="Arial Narrow" w:eastAsia="Times New Roman" w:hAnsi="Arial Narrow" w:cs="Times New Roman"/>
        </w:rPr>
        <w:t xml:space="preserve"> stav 2 </w:t>
      </w:r>
      <w:r w:rsidR="00424343" w:rsidRPr="008E0FD0">
        <w:rPr>
          <w:rFonts w:ascii="Arial Narrow" w:eastAsia="Times New Roman" w:hAnsi="Arial Narrow" w:cs="Times New Roman"/>
        </w:rPr>
        <w:t>Pravilnika o uređivanju postupaka nabavki roba, usluga i radova u Hotelskoj grupi „Budvanska rivijera“ AD</w:t>
      </w:r>
      <w:r w:rsidRPr="008E0FD0">
        <w:rPr>
          <w:rFonts w:ascii="Arial Narrow" w:eastAsia="Times New Roman" w:hAnsi="Arial Narrow" w:cs="Times New Roman"/>
        </w:rPr>
        <w:t xml:space="preserve"> (</w:t>
      </w:r>
      <w:r w:rsidR="00424343" w:rsidRPr="008E0FD0">
        <w:rPr>
          <w:rFonts w:ascii="Arial Narrow" w:eastAsia="Times New Roman" w:hAnsi="Arial Narrow" w:cs="Times New Roman"/>
        </w:rPr>
        <w:t>broj 02-</w:t>
      </w:r>
      <w:r w:rsidR="0038073D" w:rsidRPr="008E0FD0">
        <w:rPr>
          <w:rFonts w:ascii="Arial Narrow" w:eastAsia="Times New Roman" w:hAnsi="Arial Narrow" w:cs="Times New Roman"/>
        </w:rPr>
        <w:t>4960</w:t>
      </w:r>
      <w:r w:rsidR="00424343" w:rsidRPr="008E0FD0">
        <w:rPr>
          <w:rFonts w:ascii="Arial Narrow" w:eastAsia="Times New Roman" w:hAnsi="Arial Narrow" w:cs="Times New Roman"/>
        </w:rPr>
        <w:t>/</w:t>
      </w:r>
      <w:r w:rsidR="0038073D" w:rsidRPr="008E0FD0">
        <w:rPr>
          <w:rFonts w:ascii="Arial Narrow" w:eastAsia="Times New Roman" w:hAnsi="Arial Narrow" w:cs="Times New Roman"/>
        </w:rPr>
        <w:t>6</w:t>
      </w:r>
      <w:r w:rsidR="00424343" w:rsidRPr="008E0FD0">
        <w:rPr>
          <w:rFonts w:ascii="Arial Narrow" w:eastAsia="Times New Roman" w:hAnsi="Arial Narrow" w:cs="Times New Roman"/>
        </w:rPr>
        <w:t xml:space="preserve"> od </w:t>
      </w:r>
      <w:r w:rsidR="0038073D" w:rsidRPr="008E0FD0">
        <w:rPr>
          <w:rFonts w:ascii="Arial Narrow" w:eastAsia="Times New Roman" w:hAnsi="Arial Narrow" w:cs="Times New Roman"/>
        </w:rPr>
        <w:t>15</w:t>
      </w:r>
      <w:r w:rsidR="00424343" w:rsidRPr="008E0FD0">
        <w:rPr>
          <w:rFonts w:ascii="Arial Narrow" w:eastAsia="Times New Roman" w:hAnsi="Arial Narrow" w:cs="Times New Roman"/>
        </w:rPr>
        <w:t>.</w:t>
      </w:r>
      <w:r w:rsidR="0038073D" w:rsidRPr="008E0FD0">
        <w:rPr>
          <w:rFonts w:ascii="Arial Narrow" w:eastAsia="Times New Roman" w:hAnsi="Arial Narrow" w:cs="Times New Roman"/>
        </w:rPr>
        <w:t>09</w:t>
      </w:r>
      <w:r w:rsidR="00424343" w:rsidRPr="008E0FD0">
        <w:rPr>
          <w:rFonts w:ascii="Arial Narrow" w:eastAsia="Times New Roman" w:hAnsi="Arial Narrow" w:cs="Times New Roman"/>
        </w:rPr>
        <w:t>.</w:t>
      </w:r>
      <w:r w:rsidR="005A1381" w:rsidRPr="008E0FD0">
        <w:rPr>
          <w:rFonts w:ascii="Arial Narrow" w:eastAsia="Times New Roman" w:hAnsi="Arial Narrow" w:cs="Times New Roman"/>
        </w:rPr>
        <w:t>2021</w:t>
      </w:r>
      <w:r w:rsidR="00424343" w:rsidRPr="008E0FD0">
        <w:rPr>
          <w:rFonts w:ascii="Arial Narrow" w:eastAsia="Times New Roman" w:hAnsi="Arial Narrow" w:cs="Times New Roman"/>
        </w:rPr>
        <w:t>. godine</w:t>
      </w:r>
      <w:r w:rsidRPr="008E0FD0">
        <w:rPr>
          <w:rFonts w:ascii="Arial Narrow" w:eastAsia="Times New Roman" w:hAnsi="Arial Narrow" w:cs="Times New Roman"/>
        </w:rPr>
        <w:t xml:space="preserve">), u postupku odlučivanja o izboru najpovoljnije ponude po tenderskoj dokumentaciji Hotelske grupe „Budvanska rivijera” AD Budva, broj </w:t>
      </w:r>
      <w:r w:rsidR="00327396" w:rsidRPr="008E0FD0">
        <w:rPr>
          <w:rFonts w:ascii="Arial Narrow" w:hAnsi="Arial Narrow" w:cs="Times New Roman"/>
          <w:bCs/>
          <w:lang w:val="pl-PL"/>
        </w:rPr>
        <w:t>04/</w:t>
      </w:r>
      <w:r w:rsidR="00424343" w:rsidRPr="008E0FD0">
        <w:rPr>
          <w:rFonts w:ascii="Arial Narrow" w:hAnsi="Arial Narrow" w:cs="Times New Roman"/>
          <w:bCs/>
          <w:lang w:val="pl-PL"/>
        </w:rPr>
        <w:t>1-</w:t>
      </w:r>
      <w:r w:rsidR="008E0FD0" w:rsidRPr="008E0FD0">
        <w:rPr>
          <w:rFonts w:ascii="Arial Narrow" w:hAnsi="Arial Narrow" w:cs="Times New Roman"/>
          <w:bCs/>
          <w:lang w:val="pl-PL"/>
        </w:rPr>
        <w:t>2123</w:t>
      </w:r>
      <w:r w:rsidR="00327396" w:rsidRPr="008E0FD0">
        <w:rPr>
          <w:rFonts w:ascii="Arial Narrow" w:hAnsi="Arial Narrow" w:cs="Times New Roman"/>
          <w:bCs/>
          <w:lang w:val="pl-PL"/>
        </w:rPr>
        <w:t xml:space="preserve"> od </w:t>
      </w:r>
      <w:r w:rsidR="008E0FD0" w:rsidRPr="008E0FD0">
        <w:rPr>
          <w:rFonts w:ascii="Arial Narrow" w:hAnsi="Arial Narrow" w:cs="Times New Roman"/>
          <w:bCs/>
          <w:lang w:val="pl-PL"/>
        </w:rPr>
        <w:t>10</w:t>
      </w:r>
      <w:r w:rsidR="00327396" w:rsidRPr="008E0FD0">
        <w:rPr>
          <w:rFonts w:ascii="Arial Narrow" w:hAnsi="Arial Narrow" w:cs="Times New Roman"/>
          <w:bCs/>
          <w:lang w:val="pl-PL"/>
        </w:rPr>
        <w:t>.</w:t>
      </w:r>
      <w:r w:rsidR="005A1381" w:rsidRPr="008E0FD0">
        <w:rPr>
          <w:rFonts w:ascii="Arial Narrow" w:hAnsi="Arial Narrow" w:cs="Times New Roman"/>
          <w:bCs/>
          <w:lang w:val="pl-PL"/>
        </w:rPr>
        <w:t>05</w:t>
      </w:r>
      <w:r w:rsidR="0056682F" w:rsidRPr="008E0FD0">
        <w:rPr>
          <w:rFonts w:ascii="Arial Narrow" w:hAnsi="Arial Narrow" w:cs="Times New Roman"/>
          <w:bCs/>
          <w:lang w:val="pl-PL"/>
        </w:rPr>
        <w:t>.</w:t>
      </w:r>
      <w:r w:rsidR="005A1381" w:rsidRPr="008E0FD0">
        <w:rPr>
          <w:rFonts w:ascii="Arial Narrow" w:hAnsi="Arial Narrow" w:cs="Times New Roman"/>
          <w:bCs/>
          <w:lang w:val="pl-PL"/>
        </w:rPr>
        <w:t>202</w:t>
      </w:r>
      <w:r w:rsidR="008E0FD0" w:rsidRPr="008E0FD0">
        <w:rPr>
          <w:rFonts w:ascii="Arial Narrow" w:hAnsi="Arial Narrow" w:cs="Times New Roman"/>
          <w:bCs/>
          <w:lang w:val="pl-PL"/>
        </w:rPr>
        <w:t>3</w:t>
      </w:r>
      <w:r w:rsidR="00FD12D1" w:rsidRPr="008E0FD0">
        <w:rPr>
          <w:rFonts w:ascii="Arial Narrow" w:hAnsi="Arial Narrow" w:cs="Times New Roman"/>
          <w:bCs/>
          <w:lang w:val="pl-PL"/>
        </w:rPr>
        <w:t>.</w:t>
      </w:r>
      <w:r w:rsidR="00217F13" w:rsidRPr="008E0FD0">
        <w:rPr>
          <w:rFonts w:ascii="Arial Narrow" w:hAnsi="Arial Narrow" w:cs="Times New Roman"/>
          <w:bCs/>
          <w:lang w:val="pl-PL"/>
        </w:rPr>
        <w:t xml:space="preserve"> godine</w:t>
      </w:r>
      <w:r w:rsidRPr="008E0FD0">
        <w:rPr>
          <w:rFonts w:ascii="Arial Narrow" w:eastAsia="Times New Roman" w:hAnsi="Arial Narrow" w:cs="Times New Roman"/>
        </w:rPr>
        <w:t xml:space="preserve">, u postupku nabavke, za </w:t>
      </w:r>
      <w:r w:rsidR="00FD12D1" w:rsidRPr="008E0FD0">
        <w:rPr>
          <w:rFonts w:ascii="Arial Narrow" w:hAnsi="Arial Narrow" w:cs="Times New Roman"/>
        </w:rPr>
        <w:t xml:space="preserve">nabavku </w:t>
      </w:r>
      <w:r w:rsidR="002A4FD7" w:rsidRPr="008E0FD0">
        <w:rPr>
          <w:rFonts w:ascii="Arial Narrow" w:hAnsi="Arial Narrow"/>
        </w:rPr>
        <w:t>roba</w:t>
      </w:r>
      <w:r w:rsidR="002D4D7F" w:rsidRPr="008E0FD0">
        <w:rPr>
          <w:rFonts w:ascii="Arial Narrow" w:hAnsi="Arial Narrow"/>
        </w:rPr>
        <w:t xml:space="preserve"> </w:t>
      </w:r>
      <w:r w:rsidR="00B24F78" w:rsidRPr="008E0FD0">
        <w:rPr>
          <w:rFonts w:ascii="Arial Narrow" w:hAnsi="Arial Narrow"/>
        </w:rPr>
        <w:t xml:space="preserve">– </w:t>
      </w:r>
      <w:r w:rsidR="00B5764D" w:rsidRPr="008E0FD0">
        <w:rPr>
          <w:rFonts w:ascii="Arial Narrow" w:hAnsi="Arial Narrow"/>
        </w:rPr>
        <w:t>Potrošni materijal</w:t>
      </w:r>
      <w:r w:rsidR="0056682F" w:rsidRPr="008E0FD0">
        <w:rPr>
          <w:rFonts w:ascii="Arial Narrow" w:hAnsi="Arial Narrow"/>
        </w:rPr>
        <w:t>, po partijama</w:t>
      </w:r>
      <w:r w:rsidR="00B5764D" w:rsidRPr="008E0FD0">
        <w:rPr>
          <w:rFonts w:ascii="Arial Narrow" w:hAnsi="Arial Narrow"/>
        </w:rPr>
        <w:t xml:space="preserve"> </w:t>
      </w:r>
      <w:r w:rsidR="00217F13" w:rsidRPr="008E0FD0">
        <w:rPr>
          <w:rFonts w:ascii="Arial Narrow" w:hAnsi="Arial Narrow" w:cs="Times New Roman"/>
          <w:bCs/>
          <w:lang w:val="it-IT" w:eastAsia="en-US"/>
        </w:rPr>
        <w:t>za</w:t>
      </w:r>
      <w:r w:rsidR="00217F13" w:rsidRPr="008E0FD0">
        <w:rPr>
          <w:rFonts w:ascii="Arial Narrow" w:hAnsi="Arial Narrow" w:cs="Times New Roman"/>
          <w:bCs/>
          <w:i/>
          <w:lang w:val="it-IT" w:eastAsia="en-US"/>
        </w:rPr>
        <w:t xml:space="preserve"> potrebe HG “Budvanska rivijera” AD Budva</w:t>
      </w:r>
      <w:r w:rsidRPr="008E0FD0">
        <w:rPr>
          <w:rFonts w:ascii="Arial Narrow" w:eastAsia="Times New Roman" w:hAnsi="Arial Narrow" w:cs="Times New Roman"/>
        </w:rPr>
        <w:t>, ovlašćeno lice Hotelske grupe „Budvanska rivijera” AD Budva</w:t>
      </w:r>
      <w:r w:rsidR="00D87D21" w:rsidRPr="008E0FD0">
        <w:rPr>
          <w:rFonts w:ascii="Arial Narrow" w:eastAsia="Times New Roman" w:hAnsi="Arial Narrow" w:cs="Times New Roman"/>
        </w:rPr>
        <w:t>,</w:t>
      </w:r>
      <w:r w:rsidR="0005145B" w:rsidRPr="008E0FD0">
        <w:rPr>
          <w:rFonts w:ascii="Arial Narrow" w:eastAsia="Times New Roman" w:hAnsi="Arial Narrow" w:cs="Times New Roman"/>
        </w:rPr>
        <w:t xml:space="preserve"> </w:t>
      </w:r>
      <w:r w:rsidR="0038073D" w:rsidRPr="008E0FD0">
        <w:rPr>
          <w:rFonts w:ascii="Arial Narrow" w:eastAsia="Times New Roman" w:hAnsi="Arial Narrow" w:cs="Times New Roman"/>
        </w:rPr>
        <w:t>Jovan Gregović</w:t>
      </w:r>
      <w:r w:rsidR="004B0593" w:rsidRPr="008E0FD0">
        <w:rPr>
          <w:rFonts w:ascii="Arial Narrow" w:eastAsia="Times New Roman" w:hAnsi="Arial Narrow" w:cs="Times New Roman"/>
        </w:rPr>
        <w:t>, I</w:t>
      </w:r>
      <w:r w:rsidR="0005145B" w:rsidRPr="008E0FD0">
        <w:rPr>
          <w:rFonts w:ascii="Arial Narrow" w:eastAsia="Times New Roman" w:hAnsi="Arial Narrow" w:cs="Times New Roman"/>
        </w:rPr>
        <w:t>zvršn</w:t>
      </w:r>
      <w:r w:rsidR="0038073D" w:rsidRPr="008E0FD0">
        <w:rPr>
          <w:rFonts w:ascii="Arial Narrow" w:eastAsia="Times New Roman" w:hAnsi="Arial Narrow" w:cs="Times New Roman"/>
        </w:rPr>
        <w:t>i</w:t>
      </w:r>
      <w:r w:rsidR="0005145B" w:rsidRPr="008E0FD0">
        <w:rPr>
          <w:rFonts w:ascii="Arial Narrow" w:eastAsia="Times New Roman" w:hAnsi="Arial Narrow" w:cs="Times New Roman"/>
        </w:rPr>
        <w:t xml:space="preserve"> direktor</w:t>
      </w:r>
      <w:r w:rsidR="00A665BB" w:rsidRPr="008E0FD0">
        <w:rPr>
          <w:rFonts w:ascii="Arial Narrow" w:eastAsia="Times New Roman" w:hAnsi="Arial Narrow" w:cs="Times New Roman"/>
        </w:rPr>
        <w:t>, na pr</w:t>
      </w:r>
      <w:r w:rsidRPr="008E0FD0">
        <w:rPr>
          <w:rFonts w:ascii="Arial Narrow" w:eastAsia="Times New Roman" w:hAnsi="Arial Narrow" w:cs="Times New Roman"/>
        </w:rPr>
        <w:t>edlog  Komisije za otvaranje i vrednovanje ponuda, donosi</w:t>
      </w:r>
    </w:p>
    <w:p w14:paraId="67E151BC" w14:textId="77777777" w:rsidR="00137A07" w:rsidRPr="008E0FD0" w:rsidRDefault="002A4FD7" w:rsidP="002A4FD7">
      <w:pPr>
        <w:tabs>
          <w:tab w:val="left" w:pos="2557"/>
        </w:tabs>
        <w:autoSpaceDE w:val="0"/>
        <w:jc w:val="both"/>
        <w:rPr>
          <w:rFonts w:ascii="Arial Narrow" w:eastAsia="Times New Roman" w:hAnsi="Arial Narrow" w:cs="Times New Roman"/>
          <w:b/>
          <w:bCs/>
          <w:color w:val="FF0000"/>
          <w:lang w:val="en-US"/>
        </w:rPr>
      </w:pPr>
      <w:r w:rsidRPr="008E0FD0">
        <w:rPr>
          <w:rFonts w:ascii="Arial Narrow" w:eastAsia="Times New Roman" w:hAnsi="Arial Narrow" w:cs="Times New Roman"/>
          <w:b/>
          <w:bCs/>
          <w:color w:val="FF0000"/>
          <w:lang w:val="en-US"/>
        </w:rPr>
        <w:tab/>
      </w:r>
    </w:p>
    <w:p w14:paraId="4A09771B" w14:textId="77777777" w:rsidR="009D5331" w:rsidRPr="00772129" w:rsidRDefault="005A1381" w:rsidP="0005145B">
      <w:pPr>
        <w:autoSpaceDE w:val="0"/>
        <w:spacing w:before="96" w:after="120" w:line="360" w:lineRule="auto"/>
        <w:jc w:val="center"/>
        <w:rPr>
          <w:rFonts w:ascii="Arial Narrow" w:eastAsia="Times New Roman" w:hAnsi="Arial Narrow" w:cs="Times New Roman"/>
          <w:sz w:val="28"/>
          <w:szCs w:val="28"/>
          <w:lang w:val="en-US"/>
        </w:rPr>
      </w:pPr>
      <w:r w:rsidRPr="008E0FD0">
        <w:rPr>
          <w:rFonts w:ascii="Arial Narrow" w:eastAsia="Times New Roman" w:hAnsi="Arial Narrow" w:cs="Times New Roman"/>
          <w:b/>
          <w:bCs/>
          <w:sz w:val="28"/>
          <w:szCs w:val="28"/>
          <w:lang w:val="en-US"/>
        </w:rPr>
        <w:t>Odluku</w:t>
      </w:r>
      <w:r w:rsidR="009D5331" w:rsidRPr="008E0FD0">
        <w:rPr>
          <w:rFonts w:ascii="Arial Narrow" w:eastAsia="Times New Roman" w:hAnsi="Arial Narrow" w:cs="Times New Roman"/>
          <w:b/>
          <w:bCs/>
          <w:sz w:val="28"/>
          <w:szCs w:val="28"/>
          <w:lang w:val="en-US"/>
        </w:rPr>
        <w:t xml:space="preserve">                                                                                                                                                                                             </w:t>
      </w:r>
      <w:r w:rsidR="009D5331" w:rsidRPr="00772129">
        <w:rPr>
          <w:rFonts w:ascii="Arial Narrow" w:eastAsia="Times New Roman" w:hAnsi="Arial Narrow" w:cs="Times New Roman"/>
          <w:b/>
          <w:bCs/>
          <w:sz w:val="28"/>
          <w:szCs w:val="28"/>
          <w:lang w:val="en-US"/>
        </w:rPr>
        <w:t>o izboru najpovoljnije ponude</w:t>
      </w:r>
    </w:p>
    <w:p w14:paraId="682B3088" w14:textId="77777777" w:rsidR="009C1231" w:rsidRPr="00772129" w:rsidRDefault="009D5331" w:rsidP="009C1231">
      <w:pPr>
        <w:autoSpaceDE w:val="0"/>
        <w:spacing w:after="200" w:line="276" w:lineRule="auto"/>
        <w:jc w:val="both"/>
        <w:rPr>
          <w:rFonts w:ascii="Arial Narrow" w:eastAsia="Times New Roman" w:hAnsi="Arial Narrow" w:cs="Times New Roman"/>
        </w:rPr>
      </w:pPr>
      <w:r w:rsidRPr="00772129">
        <w:rPr>
          <w:rFonts w:ascii="Arial Narrow" w:eastAsia="Times New Roman" w:hAnsi="Arial Narrow" w:cs="Times New Roman"/>
          <w:lang w:val="en-US"/>
        </w:rPr>
        <w:t xml:space="preserve">U postupku nabavke, po tenderskoj dokumentaciji  Hotelske grupe „Budvanska rivijera” AD Budva, broj </w:t>
      </w:r>
      <w:r w:rsidR="00327396" w:rsidRPr="00772129">
        <w:rPr>
          <w:rFonts w:ascii="Arial Narrow" w:hAnsi="Arial Narrow" w:cs="Times New Roman"/>
          <w:bCs/>
          <w:lang w:val="pl-PL" w:eastAsia="sr-Latn-ME"/>
        </w:rPr>
        <w:t>04/</w:t>
      </w:r>
      <w:r w:rsidR="00424343" w:rsidRPr="00772129">
        <w:rPr>
          <w:rFonts w:ascii="Arial Narrow" w:hAnsi="Arial Narrow" w:cs="Times New Roman"/>
          <w:bCs/>
          <w:lang w:val="pl-PL" w:eastAsia="sr-Latn-ME"/>
        </w:rPr>
        <w:t>1-</w:t>
      </w:r>
      <w:r w:rsidR="00772129" w:rsidRPr="00772129">
        <w:rPr>
          <w:rFonts w:ascii="Arial Narrow" w:hAnsi="Arial Narrow" w:cs="Times New Roman"/>
          <w:bCs/>
          <w:lang w:val="pl-PL" w:eastAsia="sr-Latn-ME"/>
        </w:rPr>
        <w:t>2123</w:t>
      </w:r>
      <w:r w:rsidR="00327396" w:rsidRPr="00772129">
        <w:rPr>
          <w:rFonts w:ascii="Arial Narrow" w:hAnsi="Arial Narrow" w:cs="Times New Roman"/>
          <w:bCs/>
          <w:lang w:val="pl-PL" w:eastAsia="sr-Latn-ME"/>
        </w:rPr>
        <w:t xml:space="preserve"> od </w:t>
      </w:r>
      <w:r w:rsidR="00772129" w:rsidRPr="00772129">
        <w:rPr>
          <w:rFonts w:ascii="Arial Narrow" w:hAnsi="Arial Narrow" w:cs="Times New Roman"/>
          <w:bCs/>
          <w:lang w:val="pl-PL" w:eastAsia="sr-Latn-ME"/>
        </w:rPr>
        <w:t>10</w:t>
      </w:r>
      <w:r w:rsidR="00327396" w:rsidRPr="00772129">
        <w:rPr>
          <w:rFonts w:ascii="Arial Narrow" w:hAnsi="Arial Narrow" w:cs="Times New Roman"/>
          <w:bCs/>
          <w:lang w:val="pl-PL" w:eastAsia="sr-Latn-ME"/>
        </w:rPr>
        <w:t>.</w:t>
      </w:r>
      <w:r w:rsidR="005A1381" w:rsidRPr="00772129">
        <w:rPr>
          <w:rFonts w:ascii="Arial Narrow" w:hAnsi="Arial Narrow" w:cs="Times New Roman"/>
          <w:bCs/>
          <w:lang w:val="pl-PL" w:eastAsia="sr-Latn-ME"/>
        </w:rPr>
        <w:t>05</w:t>
      </w:r>
      <w:r w:rsidR="0056682F" w:rsidRPr="00772129">
        <w:rPr>
          <w:rFonts w:ascii="Arial Narrow" w:hAnsi="Arial Narrow" w:cs="Times New Roman"/>
          <w:bCs/>
          <w:lang w:val="pl-PL" w:eastAsia="sr-Latn-ME"/>
        </w:rPr>
        <w:t>.</w:t>
      </w:r>
      <w:r w:rsidR="005A1381" w:rsidRPr="00772129">
        <w:rPr>
          <w:rFonts w:ascii="Arial Narrow" w:hAnsi="Arial Narrow" w:cs="Times New Roman"/>
          <w:bCs/>
          <w:lang w:val="pl-PL" w:eastAsia="sr-Latn-ME"/>
        </w:rPr>
        <w:t>202</w:t>
      </w:r>
      <w:r w:rsidR="00772129" w:rsidRPr="00772129">
        <w:rPr>
          <w:rFonts w:ascii="Arial Narrow" w:hAnsi="Arial Narrow" w:cs="Times New Roman"/>
          <w:bCs/>
          <w:lang w:val="pl-PL" w:eastAsia="sr-Latn-ME"/>
        </w:rPr>
        <w:t>3</w:t>
      </w:r>
      <w:r w:rsidR="0075232D" w:rsidRPr="00772129">
        <w:rPr>
          <w:rFonts w:ascii="Arial Narrow" w:hAnsi="Arial Narrow" w:cs="Times New Roman"/>
          <w:bCs/>
          <w:lang w:val="pl-PL" w:eastAsia="sr-Latn-ME"/>
        </w:rPr>
        <w:t>. godine</w:t>
      </w:r>
      <w:r w:rsidRPr="00772129">
        <w:rPr>
          <w:rFonts w:ascii="Arial Narrow" w:eastAsia="Times New Roman" w:hAnsi="Arial Narrow" w:cs="Times New Roman"/>
          <w:lang w:val="en-US"/>
        </w:rPr>
        <w:t xml:space="preserve">, </w:t>
      </w:r>
      <w:r w:rsidRPr="00772129">
        <w:rPr>
          <w:rFonts w:ascii="Arial Narrow" w:eastAsia="Times New Roman" w:hAnsi="Arial Narrow" w:cs="Times New Roman"/>
          <w:bCs/>
          <w:lang w:val="en-US"/>
        </w:rPr>
        <w:t>za</w:t>
      </w:r>
      <w:r w:rsidRPr="00772129">
        <w:rPr>
          <w:rFonts w:ascii="Arial Narrow" w:eastAsia="Times New Roman" w:hAnsi="Arial Narrow" w:cs="Times New Roman"/>
          <w:lang w:val="en-US"/>
        </w:rPr>
        <w:t xml:space="preserve"> </w:t>
      </w:r>
      <w:r w:rsidR="00327396" w:rsidRPr="00772129">
        <w:rPr>
          <w:rFonts w:ascii="Arial Narrow" w:hAnsi="Arial Narrow" w:cs="Times New Roman"/>
        </w:rPr>
        <w:t>nabavku</w:t>
      </w:r>
      <w:r w:rsidR="00327396" w:rsidRPr="00772129">
        <w:rPr>
          <w:rFonts w:ascii="Arial Narrow" w:hAnsi="Arial Narrow" w:cs="Times New Roman"/>
          <w:b/>
        </w:rPr>
        <w:t xml:space="preserve"> </w:t>
      </w:r>
      <w:r w:rsidR="009859FB" w:rsidRPr="00772129">
        <w:rPr>
          <w:rFonts w:ascii="Arial Narrow" w:hAnsi="Arial Narrow"/>
        </w:rPr>
        <w:t xml:space="preserve">roba -  </w:t>
      </w:r>
      <w:r w:rsidR="00D80AD2" w:rsidRPr="00772129">
        <w:rPr>
          <w:rFonts w:ascii="Arial Narrow" w:hAnsi="Arial Narrow"/>
        </w:rPr>
        <w:t>Potrošni materijal</w:t>
      </w:r>
      <w:r w:rsidR="00112173" w:rsidRPr="00772129">
        <w:rPr>
          <w:rFonts w:ascii="Arial Narrow" w:hAnsi="Arial Narrow"/>
        </w:rPr>
        <w:t>, po partijama</w:t>
      </w:r>
      <w:r w:rsidR="005A1381" w:rsidRPr="00772129">
        <w:rPr>
          <w:rFonts w:ascii="Arial Narrow" w:hAnsi="Arial Narrow"/>
        </w:rPr>
        <w:t xml:space="preserve">, </w:t>
      </w:r>
      <w:r w:rsidR="00217F13" w:rsidRPr="00772129">
        <w:rPr>
          <w:rFonts w:ascii="Arial Narrow" w:hAnsi="Arial Narrow" w:cs="Times New Roman"/>
          <w:bCs/>
          <w:i/>
          <w:lang w:val="it-IT" w:eastAsia="en-US"/>
        </w:rPr>
        <w:t>za potrebe HG “Budvanska rivijera” AD Budva</w:t>
      </w:r>
      <w:r w:rsidR="009C6EF1" w:rsidRPr="00772129">
        <w:rPr>
          <w:rFonts w:ascii="Arial Narrow" w:eastAsia="Times New Roman" w:hAnsi="Arial Narrow" w:cs="Times New Roman"/>
        </w:rPr>
        <w:t>, prema specifikaciji</w:t>
      </w:r>
      <w:r w:rsidR="00327396" w:rsidRPr="00772129">
        <w:rPr>
          <w:rFonts w:ascii="Arial Narrow" w:eastAsia="Times New Roman" w:hAnsi="Arial Narrow" w:cs="Times New Roman"/>
        </w:rPr>
        <w:t xml:space="preserve"> </w:t>
      </w:r>
      <w:r w:rsidR="009859FB" w:rsidRPr="00772129">
        <w:rPr>
          <w:rFonts w:ascii="Arial Narrow" w:eastAsia="Times New Roman" w:hAnsi="Arial Narrow" w:cs="Times New Roman"/>
        </w:rPr>
        <w:t>roba</w:t>
      </w:r>
      <w:r w:rsidRPr="00772129">
        <w:rPr>
          <w:rFonts w:ascii="Arial Narrow" w:eastAsia="Times New Roman" w:hAnsi="Arial Narrow" w:cs="Times New Roman"/>
          <w:bCs/>
        </w:rPr>
        <w:t xml:space="preserve">, </w:t>
      </w:r>
      <w:r w:rsidRPr="00772129">
        <w:rPr>
          <w:rFonts w:ascii="Arial Narrow" w:eastAsia="Times New Roman" w:hAnsi="Arial Narrow" w:cs="Times New Roman"/>
        </w:rPr>
        <w:t>pristigle su u roku odredjenom tenderskom d</w:t>
      </w:r>
      <w:r w:rsidR="00424343" w:rsidRPr="00772129">
        <w:rPr>
          <w:rFonts w:ascii="Arial Narrow" w:eastAsia="Times New Roman" w:hAnsi="Arial Narrow" w:cs="Times New Roman"/>
        </w:rPr>
        <w:t>okumentacijom, ponude ponuđača:</w:t>
      </w:r>
    </w:p>
    <w:p w14:paraId="5BF1B68F" w14:textId="77777777" w:rsidR="00DA3753" w:rsidRPr="00772129" w:rsidRDefault="00DA3753" w:rsidP="00E02905">
      <w:pPr>
        <w:autoSpaceDE w:val="0"/>
        <w:spacing w:line="276" w:lineRule="auto"/>
        <w:jc w:val="both"/>
        <w:rPr>
          <w:rFonts w:ascii="Arial Narrow" w:eastAsia="Times New Roman" w:hAnsi="Arial Narrow" w:cs="Times New Roman"/>
          <w:b/>
        </w:rPr>
      </w:pPr>
      <w:r w:rsidRPr="00772129">
        <w:rPr>
          <w:rFonts w:ascii="Arial Narrow" w:eastAsia="Times New Roman" w:hAnsi="Arial Narrow" w:cs="Times New Roman"/>
          <w:b/>
        </w:rPr>
        <w:t>Partija 1.</w:t>
      </w:r>
    </w:p>
    <w:p w14:paraId="62F56E07" w14:textId="77777777" w:rsidR="00DA3753" w:rsidRPr="00772129" w:rsidRDefault="000E553E" w:rsidP="00E02905">
      <w:pPr>
        <w:autoSpaceDE w:val="0"/>
        <w:spacing w:line="276" w:lineRule="auto"/>
        <w:jc w:val="both"/>
        <w:rPr>
          <w:rFonts w:ascii="Arial Narrow" w:hAnsi="Arial Narrow" w:cs="Times New Roman"/>
          <w:b/>
          <w:bCs/>
          <w:lang w:val="sr-Latn-CS"/>
        </w:rPr>
      </w:pPr>
      <w:r w:rsidRPr="00772129">
        <w:rPr>
          <w:rFonts w:ascii="Arial Narrow" w:hAnsi="Arial Narrow" w:cs="Times New Roman"/>
          <w:b/>
          <w:bCs/>
        </w:rPr>
        <w:t>1</w:t>
      </w:r>
      <w:r w:rsidR="00DD68F3" w:rsidRPr="00772129">
        <w:rPr>
          <w:rFonts w:ascii="Arial Narrow" w:hAnsi="Arial Narrow" w:cs="Times New Roman"/>
          <w:b/>
          <w:bCs/>
        </w:rPr>
        <w:t xml:space="preserve">. Ponuda ponuđača </w:t>
      </w:r>
      <w:r w:rsidR="00DD68F3" w:rsidRPr="00772129">
        <w:rPr>
          <w:rFonts w:ascii="Arial Narrow" w:eastAsia="Calibri" w:hAnsi="Arial Narrow" w:cs="Times New Roman"/>
          <w:b/>
          <w:kern w:val="0"/>
          <w:lang w:val="en-US" w:eastAsia="ar-SA" w:bidi="ar-SA"/>
        </w:rPr>
        <w:t>„</w:t>
      </w:r>
      <w:r w:rsidR="00D80AD2" w:rsidRPr="00772129">
        <w:rPr>
          <w:rFonts w:ascii="Arial Narrow" w:eastAsia="Calibri" w:hAnsi="Arial Narrow" w:cs="Times New Roman"/>
          <w:b/>
          <w:kern w:val="0"/>
          <w:lang w:val="en-US" w:eastAsia="ar-SA" w:bidi="ar-SA"/>
        </w:rPr>
        <w:t>Surfmont</w:t>
      </w:r>
      <w:r w:rsidR="00DD68F3" w:rsidRPr="00772129">
        <w:rPr>
          <w:rFonts w:ascii="Arial Narrow" w:eastAsia="Calibri" w:hAnsi="Arial Narrow" w:cs="Times New Roman"/>
          <w:b/>
          <w:kern w:val="0"/>
          <w:lang w:val="en-US" w:eastAsia="ar-SA" w:bidi="ar-SA"/>
        </w:rPr>
        <w:t xml:space="preserve">” DOO </w:t>
      </w:r>
      <w:r w:rsidR="00D80AD2" w:rsidRPr="00772129">
        <w:rPr>
          <w:rFonts w:ascii="Arial Narrow" w:eastAsia="Calibri" w:hAnsi="Arial Narrow" w:cs="Times New Roman"/>
          <w:b/>
          <w:kern w:val="0"/>
          <w:lang w:val="en-US" w:eastAsia="ar-SA" w:bidi="ar-SA"/>
        </w:rPr>
        <w:t>Kotor</w:t>
      </w:r>
      <w:r w:rsidR="00DD68F3" w:rsidRPr="00772129">
        <w:rPr>
          <w:rFonts w:ascii="Arial Narrow" w:eastAsia="Calibri" w:hAnsi="Arial Narrow" w:cs="Times New Roman"/>
          <w:kern w:val="0"/>
          <w:lang w:val="en-US" w:eastAsia="ar-SA" w:bidi="ar-SA"/>
        </w:rPr>
        <w:t xml:space="preserve"> </w:t>
      </w:r>
      <w:r w:rsidR="00DD68F3" w:rsidRPr="00772129">
        <w:rPr>
          <w:rFonts w:ascii="Arial Narrow" w:hAnsi="Arial Narrow" w:cs="Times New Roman"/>
        </w:rPr>
        <w:t xml:space="preserve">adresa: </w:t>
      </w:r>
      <w:r w:rsidR="00D80AD2" w:rsidRPr="00772129">
        <w:rPr>
          <w:rFonts w:ascii="Arial Narrow" w:hAnsi="Arial Narrow" w:cs="Times New Roman"/>
        </w:rPr>
        <w:t>Sveti Stasije</w:t>
      </w:r>
      <w:r w:rsidR="0038073D" w:rsidRPr="00772129">
        <w:rPr>
          <w:rFonts w:ascii="Arial Narrow" w:hAnsi="Arial Narrow" w:cs="Times New Roman"/>
        </w:rPr>
        <w:t xml:space="preserve"> bb</w:t>
      </w:r>
      <w:r w:rsidR="00DD68F3" w:rsidRPr="00772129">
        <w:rPr>
          <w:rFonts w:ascii="Arial Narrow" w:hAnsi="Arial Narrow" w:cs="Times New Roman"/>
        </w:rPr>
        <w:t>, djelovodni broj ponude: 04/1-</w:t>
      </w:r>
      <w:r w:rsidR="00772129" w:rsidRPr="00772129">
        <w:rPr>
          <w:rFonts w:ascii="Arial Narrow" w:hAnsi="Arial Narrow" w:cs="Times New Roman"/>
        </w:rPr>
        <w:t>2402</w:t>
      </w:r>
      <w:r w:rsidR="00DD68F3" w:rsidRPr="00772129">
        <w:rPr>
          <w:rFonts w:ascii="Arial Narrow" w:hAnsi="Arial Narrow" w:cs="Times New Roman"/>
          <w:lang w:val="it-IT"/>
        </w:rPr>
        <w:t xml:space="preserve"> od  </w:t>
      </w:r>
      <w:r w:rsidR="00772129" w:rsidRPr="00772129">
        <w:rPr>
          <w:rFonts w:ascii="Arial Narrow" w:hAnsi="Arial Narrow" w:cs="Times New Roman"/>
          <w:lang w:val="it-IT"/>
        </w:rPr>
        <w:t>24</w:t>
      </w:r>
      <w:r w:rsidR="00092A14" w:rsidRPr="00772129">
        <w:rPr>
          <w:rFonts w:ascii="Arial Narrow" w:hAnsi="Arial Narrow" w:cs="Times New Roman"/>
          <w:lang w:val="it-IT"/>
        </w:rPr>
        <w:t>.</w:t>
      </w:r>
      <w:r w:rsidR="00772129" w:rsidRPr="00772129">
        <w:rPr>
          <w:rFonts w:ascii="Arial Narrow" w:hAnsi="Arial Narrow" w:cs="Times New Roman"/>
          <w:lang w:val="it-IT"/>
        </w:rPr>
        <w:t>05</w:t>
      </w:r>
      <w:r w:rsidR="0056682F" w:rsidRPr="00772129">
        <w:rPr>
          <w:rFonts w:ascii="Arial Narrow" w:hAnsi="Arial Narrow" w:cs="Times New Roman"/>
        </w:rPr>
        <w:t>.</w:t>
      </w:r>
      <w:r w:rsidR="005A1381" w:rsidRPr="00772129">
        <w:rPr>
          <w:rFonts w:ascii="Arial Narrow" w:hAnsi="Arial Narrow" w:cs="Times New Roman"/>
        </w:rPr>
        <w:t>202</w:t>
      </w:r>
      <w:r w:rsidR="00772129" w:rsidRPr="00772129">
        <w:rPr>
          <w:rFonts w:ascii="Arial Narrow" w:hAnsi="Arial Narrow" w:cs="Times New Roman"/>
        </w:rPr>
        <w:t>3</w:t>
      </w:r>
      <w:r w:rsidR="00DD68F3" w:rsidRPr="00772129">
        <w:rPr>
          <w:rFonts w:ascii="Arial Narrow" w:hAnsi="Arial Narrow" w:cs="Times New Roman"/>
        </w:rPr>
        <w:t>. godine, dostavljena u</w:t>
      </w:r>
      <w:r w:rsidR="00DD68F3" w:rsidRPr="00772129">
        <w:rPr>
          <w:rFonts w:ascii="Arial Narrow" w:hAnsi="Arial Narrow" w:cs="Times New Roman"/>
          <w:lang w:val="sr-Latn-CS"/>
        </w:rPr>
        <w:t xml:space="preserve"> </w:t>
      </w:r>
      <w:r w:rsidR="00772129" w:rsidRPr="00772129">
        <w:rPr>
          <w:rFonts w:ascii="Arial Narrow" w:hAnsi="Arial Narrow" w:cs="Times New Roman"/>
        </w:rPr>
        <w:t>11</w:t>
      </w:r>
      <w:r w:rsidR="00DD68F3" w:rsidRPr="00772129">
        <w:rPr>
          <w:rFonts w:ascii="Arial Narrow" w:hAnsi="Arial Narrow" w:cs="Times New Roman"/>
        </w:rPr>
        <w:t>:</w:t>
      </w:r>
      <w:r w:rsidR="00772129" w:rsidRPr="00772129">
        <w:rPr>
          <w:rFonts w:ascii="Arial Narrow" w:hAnsi="Arial Narrow" w:cs="Times New Roman"/>
        </w:rPr>
        <w:t>00</w:t>
      </w:r>
      <w:r w:rsidR="00DD68F3" w:rsidRPr="00772129">
        <w:rPr>
          <w:rFonts w:ascii="Arial Narrow" w:hAnsi="Arial Narrow" w:cs="Times New Roman"/>
        </w:rPr>
        <w:t xml:space="preserve"> časova,</w:t>
      </w:r>
      <w:r w:rsidR="00DD68F3" w:rsidRPr="00772129">
        <w:rPr>
          <w:rFonts w:ascii="Arial Narrow" w:hAnsi="Arial Narrow" w:cs="Times New Roman"/>
          <w:lang w:val="sr-Latn-CS"/>
        </w:rPr>
        <w:t xml:space="preserve"> je dostavljena u skladu sa odredbama člana </w:t>
      </w:r>
      <w:r w:rsidR="0038073D" w:rsidRPr="00772129">
        <w:rPr>
          <w:rFonts w:ascii="Arial Narrow" w:hAnsi="Arial Narrow" w:cs="Times New Roman"/>
          <w:lang w:val="sr-Latn-CS"/>
        </w:rPr>
        <w:t>56</w:t>
      </w:r>
      <w:r w:rsidR="00DD68F3" w:rsidRPr="00772129">
        <w:rPr>
          <w:rFonts w:ascii="Arial Narrow" w:hAnsi="Arial Narrow" w:cs="Times New Roman"/>
          <w:lang w:val="sr-Latn-CS"/>
        </w:rPr>
        <w:t xml:space="preserve">. </w:t>
      </w:r>
      <w:r w:rsidR="00DD68F3" w:rsidRPr="00772129">
        <w:rPr>
          <w:rFonts w:ascii="Arial Narrow" w:eastAsia="Times New Roman" w:hAnsi="Arial Narrow" w:cs="Times New Roman"/>
        </w:rPr>
        <w:t>Pravilnika o uređivanju postupaka nabavki roba, usluga i radova u Hotelskoj grupi „Budvanska rivijera“ AD</w:t>
      </w:r>
      <w:r w:rsidR="00DD68F3" w:rsidRPr="00772129">
        <w:rPr>
          <w:rFonts w:ascii="Arial Narrow" w:hAnsi="Arial Narrow" w:cs="Times New Roman"/>
          <w:lang w:val="sr-Latn-CS"/>
        </w:rPr>
        <w:t xml:space="preserve">, obzirom da u cjelosti ispunjava uslove utvrđene Tenderskom dokumentacijom, </w:t>
      </w:r>
      <w:r w:rsidRPr="00772129">
        <w:rPr>
          <w:rFonts w:ascii="Arial Narrow" w:hAnsi="Arial Narrow" w:cs="Times New Roman"/>
          <w:b/>
          <w:bCs/>
          <w:lang w:val="sr-Latn-CS"/>
        </w:rPr>
        <w:t xml:space="preserve">te je ista ocijenjena kao ispravna i vrednovana kao prvorangirana i najpovoljnija. </w:t>
      </w:r>
    </w:p>
    <w:p w14:paraId="7C8AF9D3" w14:textId="77777777" w:rsidR="00A025DA" w:rsidRPr="00772129" w:rsidRDefault="0056682F" w:rsidP="00E02905">
      <w:pPr>
        <w:autoSpaceDE w:val="0"/>
        <w:spacing w:line="276" w:lineRule="auto"/>
        <w:jc w:val="both"/>
        <w:rPr>
          <w:rFonts w:ascii="Arial Narrow" w:eastAsia="Times New Roman" w:hAnsi="Arial Narrow" w:cs="Times New Roman"/>
          <w:b/>
        </w:rPr>
      </w:pPr>
      <w:r w:rsidRPr="00772129">
        <w:rPr>
          <w:rFonts w:ascii="Arial Narrow" w:eastAsia="Times New Roman" w:hAnsi="Arial Narrow" w:cs="Times New Roman"/>
          <w:b/>
        </w:rPr>
        <w:t xml:space="preserve">Partija </w:t>
      </w:r>
      <w:r w:rsidR="0038073D" w:rsidRPr="00772129">
        <w:rPr>
          <w:rFonts w:ascii="Arial Narrow" w:eastAsia="Times New Roman" w:hAnsi="Arial Narrow" w:cs="Times New Roman"/>
          <w:b/>
        </w:rPr>
        <w:t>2</w:t>
      </w:r>
      <w:r w:rsidR="00DA3753" w:rsidRPr="00772129">
        <w:rPr>
          <w:rFonts w:ascii="Arial Narrow" w:eastAsia="Times New Roman" w:hAnsi="Arial Narrow" w:cs="Times New Roman"/>
          <w:b/>
        </w:rPr>
        <w:t>.</w:t>
      </w:r>
    </w:p>
    <w:p w14:paraId="7A9F1A72" w14:textId="77777777" w:rsidR="00772129" w:rsidRPr="00772129" w:rsidRDefault="00772129" w:rsidP="00772129">
      <w:pPr>
        <w:autoSpaceDE w:val="0"/>
        <w:spacing w:line="276" w:lineRule="auto"/>
        <w:jc w:val="both"/>
        <w:rPr>
          <w:rFonts w:ascii="Arial Narrow" w:hAnsi="Arial Narrow" w:cs="Times New Roman"/>
          <w:b/>
          <w:bCs/>
          <w:lang w:val="sr-Latn-CS"/>
        </w:rPr>
      </w:pPr>
      <w:r w:rsidRPr="00772129">
        <w:rPr>
          <w:rFonts w:ascii="Arial Narrow" w:hAnsi="Arial Narrow" w:cs="Times New Roman"/>
          <w:b/>
          <w:bCs/>
        </w:rPr>
        <w:t xml:space="preserve">1. Ponuda ponuđača </w:t>
      </w:r>
      <w:r w:rsidRPr="00772129">
        <w:rPr>
          <w:rFonts w:ascii="Arial Narrow" w:eastAsia="Calibri" w:hAnsi="Arial Narrow" w:cs="Times New Roman"/>
          <w:b/>
          <w:kern w:val="0"/>
          <w:lang w:val="en-US" w:eastAsia="ar-SA" w:bidi="ar-SA"/>
        </w:rPr>
        <w:t>„Surfmont” DOO Kotor</w:t>
      </w:r>
      <w:r w:rsidRPr="00772129">
        <w:rPr>
          <w:rFonts w:ascii="Arial Narrow" w:eastAsia="Calibri" w:hAnsi="Arial Narrow" w:cs="Times New Roman"/>
          <w:kern w:val="0"/>
          <w:lang w:val="en-US" w:eastAsia="ar-SA" w:bidi="ar-SA"/>
        </w:rPr>
        <w:t xml:space="preserve"> </w:t>
      </w:r>
      <w:r w:rsidRPr="00772129">
        <w:rPr>
          <w:rFonts w:ascii="Arial Narrow" w:hAnsi="Arial Narrow" w:cs="Times New Roman"/>
        </w:rPr>
        <w:t>adresa: Sveti Stasije bb, djelovodni broj ponude: 04/1-2402</w:t>
      </w:r>
      <w:r w:rsidRPr="00772129">
        <w:rPr>
          <w:rFonts w:ascii="Arial Narrow" w:hAnsi="Arial Narrow" w:cs="Times New Roman"/>
          <w:lang w:val="it-IT"/>
        </w:rPr>
        <w:t xml:space="preserve"> od  24.05</w:t>
      </w:r>
      <w:r w:rsidRPr="00772129">
        <w:rPr>
          <w:rFonts w:ascii="Arial Narrow" w:hAnsi="Arial Narrow" w:cs="Times New Roman"/>
        </w:rPr>
        <w:t>.2023. godine, dostavljena u</w:t>
      </w:r>
      <w:r w:rsidRPr="00772129">
        <w:rPr>
          <w:rFonts w:ascii="Arial Narrow" w:hAnsi="Arial Narrow" w:cs="Times New Roman"/>
          <w:lang w:val="sr-Latn-CS"/>
        </w:rPr>
        <w:t xml:space="preserve"> </w:t>
      </w:r>
      <w:r w:rsidRPr="00772129">
        <w:rPr>
          <w:rFonts w:ascii="Arial Narrow" w:hAnsi="Arial Narrow" w:cs="Times New Roman"/>
        </w:rPr>
        <w:t>11:00 časova,</w:t>
      </w:r>
      <w:r w:rsidRPr="00772129">
        <w:rPr>
          <w:rFonts w:ascii="Arial Narrow" w:hAnsi="Arial Narrow" w:cs="Times New Roman"/>
          <w:lang w:val="sr-Latn-CS"/>
        </w:rPr>
        <w:t xml:space="preserve"> je dostavljena u skladu sa odredbama člana 56. </w:t>
      </w:r>
      <w:r w:rsidRPr="00772129">
        <w:rPr>
          <w:rFonts w:ascii="Arial Narrow" w:eastAsia="Times New Roman" w:hAnsi="Arial Narrow" w:cs="Times New Roman"/>
        </w:rPr>
        <w:t>Pravilnika o uređivanju postupaka nabavki roba, usluga i radova u Hotelskoj grupi „Budvanska rivijera“ AD</w:t>
      </w:r>
      <w:r w:rsidRPr="00772129">
        <w:rPr>
          <w:rFonts w:ascii="Arial Narrow" w:hAnsi="Arial Narrow" w:cs="Times New Roman"/>
          <w:lang w:val="sr-Latn-CS"/>
        </w:rPr>
        <w:t xml:space="preserve">, obzirom da u cjelosti ispunjava uslove utvrđene Tenderskom dokumentacijom, </w:t>
      </w:r>
      <w:r w:rsidRPr="00772129">
        <w:rPr>
          <w:rFonts w:ascii="Arial Narrow" w:hAnsi="Arial Narrow" w:cs="Times New Roman"/>
          <w:b/>
          <w:bCs/>
          <w:lang w:val="sr-Latn-CS"/>
        </w:rPr>
        <w:t xml:space="preserve">te je ista ocijenjena kao ispravna i vrednovana kao prvorangirana i najpovoljnija. </w:t>
      </w:r>
    </w:p>
    <w:p w14:paraId="44C67EED" w14:textId="77777777" w:rsidR="007E1C62" w:rsidRPr="00772129" w:rsidRDefault="007E1C62" w:rsidP="00E02905">
      <w:pPr>
        <w:autoSpaceDE w:val="0"/>
        <w:spacing w:line="276" w:lineRule="auto"/>
        <w:jc w:val="both"/>
        <w:rPr>
          <w:rFonts w:ascii="Arial Narrow" w:eastAsia="Times New Roman" w:hAnsi="Arial Narrow" w:cs="Times New Roman"/>
          <w:b/>
        </w:rPr>
      </w:pPr>
      <w:r w:rsidRPr="00772129">
        <w:rPr>
          <w:rFonts w:ascii="Arial Narrow" w:eastAsia="Times New Roman" w:hAnsi="Arial Narrow" w:cs="Times New Roman"/>
          <w:b/>
        </w:rPr>
        <w:t>Partija 3.</w:t>
      </w:r>
    </w:p>
    <w:p w14:paraId="0E001926" w14:textId="77777777" w:rsidR="00772129" w:rsidRPr="00772129" w:rsidRDefault="00772129" w:rsidP="00772129">
      <w:pPr>
        <w:autoSpaceDE w:val="0"/>
        <w:spacing w:line="276" w:lineRule="auto"/>
        <w:jc w:val="both"/>
        <w:rPr>
          <w:rFonts w:ascii="Arial Narrow" w:hAnsi="Arial Narrow" w:cs="Times New Roman"/>
          <w:b/>
          <w:bCs/>
          <w:lang w:val="sr-Latn-CS"/>
        </w:rPr>
      </w:pPr>
      <w:r w:rsidRPr="00772129">
        <w:rPr>
          <w:rFonts w:ascii="Arial Narrow" w:hAnsi="Arial Narrow" w:cs="Times New Roman"/>
          <w:b/>
          <w:bCs/>
        </w:rPr>
        <w:t xml:space="preserve">1. Ponuda ponuđača </w:t>
      </w:r>
      <w:r w:rsidRPr="00772129">
        <w:rPr>
          <w:rFonts w:ascii="Arial Narrow" w:eastAsia="Calibri" w:hAnsi="Arial Narrow" w:cs="Times New Roman"/>
          <w:b/>
          <w:kern w:val="0"/>
          <w:lang w:val="en-US" w:eastAsia="ar-SA" w:bidi="ar-SA"/>
        </w:rPr>
        <w:t>„Surfmont” DOO Kotor</w:t>
      </w:r>
      <w:r w:rsidRPr="00772129">
        <w:rPr>
          <w:rFonts w:ascii="Arial Narrow" w:eastAsia="Calibri" w:hAnsi="Arial Narrow" w:cs="Times New Roman"/>
          <w:kern w:val="0"/>
          <w:lang w:val="en-US" w:eastAsia="ar-SA" w:bidi="ar-SA"/>
        </w:rPr>
        <w:t xml:space="preserve"> </w:t>
      </w:r>
      <w:r w:rsidRPr="00772129">
        <w:rPr>
          <w:rFonts w:ascii="Arial Narrow" w:hAnsi="Arial Narrow" w:cs="Times New Roman"/>
        </w:rPr>
        <w:t>adresa: Sveti Stasije bb, djelovodni broj ponude: 04/1-2402</w:t>
      </w:r>
      <w:r w:rsidRPr="00772129">
        <w:rPr>
          <w:rFonts w:ascii="Arial Narrow" w:hAnsi="Arial Narrow" w:cs="Times New Roman"/>
          <w:lang w:val="it-IT"/>
        </w:rPr>
        <w:t xml:space="preserve"> od  24.05</w:t>
      </w:r>
      <w:r w:rsidRPr="00772129">
        <w:rPr>
          <w:rFonts w:ascii="Arial Narrow" w:hAnsi="Arial Narrow" w:cs="Times New Roman"/>
        </w:rPr>
        <w:t>.2023. godine, dostavljena u</w:t>
      </w:r>
      <w:r w:rsidRPr="00772129">
        <w:rPr>
          <w:rFonts w:ascii="Arial Narrow" w:hAnsi="Arial Narrow" w:cs="Times New Roman"/>
          <w:lang w:val="sr-Latn-CS"/>
        </w:rPr>
        <w:t xml:space="preserve"> </w:t>
      </w:r>
      <w:r w:rsidRPr="00772129">
        <w:rPr>
          <w:rFonts w:ascii="Arial Narrow" w:hAnsi="Arial Narrow" w:cs="Times New Roman"/>
        </w:rPr>
        <w:t>11:00 časova,</w:t>
      </w:r>
      <w:r w:rsidRPr="00772129">
        <w:rPr>
          <w:rFonts w:ascii="Arial Narrow" w:hAnsi="Arial Narrow" w:cs="Times New Roman"/>
          <w:lang w:val="sr-Latn-CS"/>
        </w:rPr>
        <w:t xml:space="preserve"> je dostavljena u skladu sa odredbama člana 56. </w:t>
      </w:r>
      <w:r w:rsidRPr="00772129">
        <w:rPr>
          <w:rFonts w:ascii="Arial Narrow" w:eastAsia="Times New Roman" w:hAnsi="Arial Narrow" w:cs="Times New Roman"/>
        </w:rPr>
        <w:t>Pravilnika o uređivanju postupaka nabavki roba, usluga i radova u Hotelskoj grupi „Budvanska rivijera“ AD</w:t>
      </w:r>
      <w:r w:rsidRPr="00772129">
        <w:rPr>
          <w:rFonts w:ascii="Arial Narrow" w:hAnsi="Arial Narrow" w:cs="Times New Roman"/>
          <w:lang w:val="sr-Latn-CS"/>
        </w:rPr>
        <w:t xml:space="preserve">, obzirom da u cjelosti ispunjava uslove utvrđene Tenderskom dokumentacijom, </w:t>
      </w:r>
      <w:r w:rsidRPr="00772129">
        <w:rPr>
          <w:rFonts w:ascii="Arial Narrow" w:hAnsi="Arial Narrow" w:cs="Times New Roman"/>
          <w:b/>
          <w:bCs/>
          <w:lang w:val="sr-Latn-CS"/>
        </w:rPr>
        <w:t xml:space="preserve">te je ista ocijenjena kao ispravna i vrednovana kao prvorangirana i najpovoljnija. </w:t>
      </w:r>
    </w:p>
    <w:p w14:paraId="34D1927C" w14:textId="77777777" w:rsidR="00E02905" w:rsidRPr="008F51C2" w:rsidRDefault="00E02905" w:rsidP="00E02905">
      <w:pPr>
        <w:autoSpaceDE w:val="0"/>
        <w:spacing w:line="276" w:lineRule="auto"/>
        <w:jc w:val="both"/>
        <w:rPr>
          <w:rFonts w:ascii="Arial Narrow" w:hAnsi="Arial Narrow" w:cs="Times New Roman"/>
          <w:b/>
          <w:bCs/>
          <w:lang w:val="sr-Latn-CS"/>
        </w:rPr>
      </w:pPr>
    </w:p>
    <w:p w14:paraId="66ED640E" w14:textId="77777777" w:rsidR="009D5331" w:rsidRPr="008F51C2" w:rsidRDefault="009D5331" w:rsidP="000E553E">
      <w:pPr>
        <w:autoSpaceDE w:val="0"/>
        <w:spacing w:after="200" w:line="276" w:lineRule="auto"/>
        <w:jc w:val="center"/>
        <w:rPr>
          <w:rFonts w:ascii="Arial Narrow" w:eastAsia="Times New Roman" w:hAnsi="Arial Narrow" w:cs="Times New Roman"/>
          <w:b/>
          <w:bCs/>
          <w:lang w:val="en-US"/>
        </w:rPr>
      </w:pPr>
      <w:r w:rsidRPr="008F51C2">
        <w:rPr>
          <w:rFonts w:ascii="Arial Narrow" w:eastAsia="Times New Roman" w:hAnsi="Arial Narrow" w:cs="Times New Roman"/>
          <w:b/>
          <w:bCs/>
          <w:lang w:val="en-US"/>
        </w:rPr>
        <w:t>O b r a z l o ž e nj e</w:t>
      </w:r>
    </w:p>
    <w:p w14:paraId="3C245217" w14:textId="77777777" w:rsidR="009D5331" w:rsidRPr="008F51C2" w:rsidRDefault="009D5331" w:rsidP="00224FF7">
      <w:pPr>
        <w:autoSpaceDE w:val="0"/>
        <w:rPr>
          <w:rFonts w:ascii="Arial Narrow" w:eastAsia="Times New Roman" w:hAnsi="Arial Narrow" w:cs="Times New Roman"/>
          <w:b/>
          <w:bCs/>
          <w:lang w:val="en-US"/>
        </w:rPr>
      </w:pPr>
    </w:p>
    <w:p w14:paraId="586E1080" w14:textId="77777777" w:rsidR="009D5331" w:rsidRPr="008F51C2" w:rsidRDefault="009D5331">
      <w:pPr>
        <w:autoSpaceDE w:val="0"/>
        <w:jc w:val="both"/>
        <w:rPr>
          <w:rFonts w:ascii="Arial Narrow" w:eastAsia="Times New Roman" w:hAnsi="Arial Narrow" w:cs="Times New Roman"/>
          <w:bCs/>
        </w:rPr>
      </w:pPr>
      <w:r w:rsidRPr="008F51C2">
        <w:rPr>
          <w:rFonts w:ascii="Arial Narrow" w:eastAsia="Times New Roman" w:hAnsi="Arial Narrow" w:cs="Times New Roman"/>
          <w:lang w:val="en-US"/>
        </w:rPr>
        <w:t xml:space="preserve">Hotelska grupa “Budvanska rivijera” AD Budva, je u skladu sa </w:t>
      </w:r>
      <w:r w:rsidR="00424343" w:rsidRPr="008F51C2">
        <w:rPr>
          <w:rFonts w:ascii="Arial Narrow" w:eastAsia="Times New Roman" w:hAnsi="Arial Narrow" w:cs="Times New Roman"/>
          <w:lang w:val="en-US"/>
        </w:rPr>
        <w:t>Pravilnikom</w:t>
      </w:r>
      <w:r w:rsidRPr="008F51C2">
        <w:rPr>
          <w:rFonts w:ascii="Arial Narrow" w:eastAsia="Times New Roman" w:hAnsi="Arial Narrow" w:cs="Times New Roman"/>
          <w:lang w:val="en-US"/>
        </w:rPr>
        <w:t xml:space="preserve">, objavila tendersku dokumentaciju broj </w:t>
      </w:r>
      <w:r w:rsidR="00327396" w:rsidRPr="008F51C2">
        <w:rPr>
          <w:rFonts w:ascii="Arial Narrow" w:hAnsi="Arial Narrow" w:cs="Times New Roman"/>
          <w:bCs/>
          <w:lang w:val="pl-PL" w:eastAsia="sr-Latn-ME"/>
        </w:rPr>
        <w:t>04/</w:t>
      </w:r>
      <w:r w:rsidR="00424343" w:rsidRPr="008F51C2">
        <w:rPr>
          <w:rFonts w:ascii="Arial Narrow" w:hAnsi="Arial Narrow" w:cs="Times New Roman"/>
          <w:bCs/>
          <w:lang w:val="pl-PL" w:eastAsia="sr-Latn-ME"/>
        </w:rPr>
        <w:t>1-</w:t>
      </w:r>
      <w:r w:rsidR="008F51C2" w:rsidRPr="008F51C2">
        <w:rPr>
          <w:rFonts w:ascii="Arial Narrow" w:hAnsi="Arial Narrow" w:cs="Times New Roman"/>
          <w:bCs/>
          <w:lang w:val="pl-PL" w:eastAsia="sr-Latn-ME"/>
        </w:rPr>
        <w:t>2123</w:t>
      </w:r>
      <w:r w:rsidR="00E66CF2" w:rsidRPr="008F51C2">
        <w:rPr>
          <w:rFonts w:ascii="Arial Narrow" w:hAnsi="Arial Narrow" w:cs="Times New Roman"/>
          <w:bCs/>
          <w:lang w:val="pl-PL" w:eastAsia="sr-Latn-ME"/>
        </w:rPr>
        <w:t xml:space="preserve"> </w:t>
      </w:r>
      <w:r w:rsidR="00327396" w:rsidRPr="008F51C2">
        <w:rPr>
          <w:rFonts w:ascii="Arial Narrow" w:hAnsi="Arial Narrow" w:cs="Times New Roman"/>
          <w:bCs/>
          <w:lang w:val="pl-PL" w:eastAsia="sr-Latn-ME"/>
        </w:rPr>
        <w:t xml:space="preserve">od </w:t>
      </w:r>
      <w:r w:rsidR="008F51C2" w:rsidRPr="008F51C2">
        <w:rPr>
          <w:rFonts w:ascii="Arial Narrow" w:hAnsi="Arial Narrow" w:cs="Times New Roman"/>
          <w:bCs/>
          <w:lang w:val="pl-PL" w:eastAsia="sr-Latn-ME"/>
        </w:rPr>
        <w:t>10</w:t>
      </w:r>
      <w:r w:rsidR="00327396" w:rsidRPr="008F51C2">
        <w:rPr>
          <w:rFonts w:ascii="Arial Narrow" w:hAnsi="Arial Narrow" w:cs="Times New Roman"/>
          <w:bCs/>
          <w:lang w:val="pl-PL" w:eastAsia="sr-Latn-ME"/>
        </w:rPr>
        <w:t>.</w:t>
      </w:r>
      <w:r w:rsidR="00D6377E" w:rsidRPr="008F51C2">
        <w:rPr>
          <w:rFonts w:ascii="Arial Narrow" w:hAnsi="Arial Narrow" w:cs="Times New Roman"/>
          <w:bCs/>
          <w:lang w:val="pl-PL" w:eastAsia="sr-Latn-ME"/>
        </w:rPr>
        <w:t>05</w:t>
      </w:r>
      <w:r w:rsidR="00DC4945" w:rsidRPr="008F51C2">
        <w:rPr>
          <w:rFonts w:ascii="Arial Narrow" w:hAnsi="Arial Narrow" w:cs="Times New Roman"/>
          <w:bCs/>
          <w:lang w:val="pl-PL" w:eastAsia="sr-Latn-ME"/>
        </w:rPr>
        <w:t>.</w:t>
      </w:r>
      <w:r w:rsidR="00D6377E" w:rsidRPr="008F51C2">
        <w:rPr>
          <w:rFonts w:ascii="Arial Narrow" w:hAnsi="Arial Narrow" w:cs="Times New Roman"/>
          <w:bCs/>
          <w:lang w:val="pl-PL" w:eastAsia="sr-Latn-ME"/>
        </w:rPr>
        <w:t>202</w:t>
      </w:r>
      <w:r w:rsidR="008F51C2" w:rsidRPr="008F51C2">
        <w:rPr>
          <w:rFonts w:ascii="Arial Narrow" w:hAnsi="Arial Narrow" w:cs="Times New Roman"/>
          <w:bCs/>
          <w:lang w:val="pl-PL" w:eastAsia="sr-Latn-ME"/>
        </w:rPr>
        <w:t>3</w:t>
      </w:r>
      <w:r w:rsidR="00F00D08" w:rsidRPr="008F51C2">
        <w:rPr>
          <w:rFonts w:ascii="Arial Narrow" w:hAnsi="Arial Narrow" w:cs="Times New Roman"/>
          <w:bCs/>
          <w:lang w:val="pl-PL" w:eastAsia="sr-Latn-ME"/>
        </w:rPr>
        <w:t>. godine</w:t>
      </w:r>
      <w:r w:rsidRPr="008F51C2">
        <w:rPr>
          <w:rFonts w:ascii="Arial Narrow" w:eastAsia="Times New Roman" w:hAnsi="Arial Narrow" w:cs="Times New Roman"/>
          <w:lang w:val="en-US"/>
        </w:rPr>
        <w:t xml:space="preserve">, u postupku nabavke, </w:t>
      </w:r>
      <w:r w:rsidR="00327396" w:rsidRPr="008F51C2">
        <w:rPr>
          <w:rFonts w:ascii="Arial Narrow" w:eastAsia="Times New Roman" w:hAnsi="Arial Narrow" w:cs="Times New Roman"/>
        </w:rPr>
        <w:t xml:space="preserve">za </w:t>
      </w:r>
      <w:r w:rsidR="00327396" w:rsidRPr="008F51C2">
        <w:rPr>
          <w:rFonts w:ascii="Arial Narrow" w:hAnsi="Arial Narrow" w:cs="Times New Roman"/>
        </w:rPr>
        <w:t xml:space="preserve">nabavku </w:t>
      </w:r>
      <w:r w:rsidR="00CB2FAD" w:rsidRPr="008F51C2">
        <w:rPr>
          <w:rFonts w:ascii="Arial Narrow" w:hAnsi="Arial Narrow"/>
        </w:rPr>
        <w:t>roba</w:t>
      </w:r>
      <w:r w:rsidR="00E66CF2" w:rsidRPr="008F51C2">
        <w:rPr>
          <w:rFonts w:ascii="Arial Narrow" w:hAnsi="Arial Narrow"/>
        </w:rPr>
        <w:t xml:space="preserve"> -  </w:t>
      </w:r>
      <w:r w:rsidR="000B481F" w:rsidRPr="008F51C2">
        <w:rPr>
          <w:rFonts w:ascii="Arial Narrow" w:hAnsi="Arial Narrow"/>
        </w:rPr>
        <w:t>Potrošni materijal</w:t>
      </w:r>
      <w:r w:rsidR="009837A7" w:rsidRPr="008F51C2">
        <w:rPr>
          <w:rFonts w:ascii="Arial Narrow" w:hAnsi="Arial Narrow"/>
        </w:rPr>
        <w:t xml:space="preserve">, po partijama </w:t>
      </w:r>
      <w:r w:rsidR="0027758E" w:rsidRPr="008F51C2">
        <w:rPr>
          <w:rFonts w:ascii="Arial Narrow" w:hAnsi="Arial Narrow" w:cs="Times New Roman"/>
          <w:bCs/>
          <w:i/>
          <w:lang w:val="it-IT" w:eastAsia="en-US"/>
        </w:rPr>
        <w:t>za potrebe HG ”Budvanska rivijera” AD</w:t>
      </w:r>
      <w:r w:rsidR="008704D1" w:rsidRPr="008F51C2">
        <w:rPr>
          <w:rFonts w:ascii="Arial Narrow" w:hAnsi="Arial Narrow" w:cs="Times New Roman"/>
          <w:bCs/>
          <w:i/>
          <w:lang w:val="it-IT" w:eastAsia="en-US"/>
        </w:rPr>
        <w:t xml:space="preserve"> Budva</w:t>
      </w:r>
      <w:r w:rsidR="0027758E" w:rsidRPr="008F51C2">
        <w:rPr>
          <w:rFonts w:ascii="Arial Narrow" w:eastAsia="Times New Roman" w:hAnsi="Arial Narrow" w:cs="Times New Roman"/>
          <w:bCs/>
        </w:rPr>
        <w:t xml:space="preserve">, </w:t>
      </w:r>
      <w:r w:rsidRPr="008F51C2">
        <w:rPr>
          <w:rFonts w:ascii="Arial Narrow" w:eastAsia="Times New Roman" w:hAnsi="Arial Narrow" w:cs="Times New Roman"/>
          <w:bCs/>
        </w:rPr>
        <w:t xml:space="preserve">dana </w:t>
      </w:r>
      <w:r w:rsidR="008F51C2" w:rsidRPr="008F51C2">
        <w:rPr>
          <w:rFonts w:ascii="Arial Narrow" w:eastAsia="Times New Roman" w:hAnsi="Arial Narrow" w:cs="Times New Roman"/>
          <w:bCs/>
        </w:rPr>
        <w:t>10</w:t>
      </w:r>
      <w:r w:rsidR="007F1E71" w:rsidRPr="008F51C2">
        <w:rPr>
          <w:rFonts w:ascii="Arial Narrow" w:eastAsia="Times New Roman" w:hAnsi="Arial Narrow" w:cs="Times New Roman"/>
          <w:bCs/>
        </w:rPr>
        <w:t>.</w:t>
      </w:r>
      <w:r w:rsidR="00D6377E" w:rsidRPr="008F51C2">
        <w:rPr>
          <w:rFonts w:ascii="Arial Narrow" w:eastAsia="Times New Roman" w:hAnsi="Arial Narrow" w:cs="Times New Roman"/>
          <w:bCs/>
        </w:rPr>
        <w:t>05</w:t>
      </w:r>
      <w:r w:rsidR="00DC4945" w:rsidRPr="008F51C2">
        <w:rPr>
          <w:rFonts w:ascii="Arial Narrow" w:eastAsia="Times New Roman" w:hAnsi="Arial Narrow" w:cs="Times New Roman"/>
          <w:bCs/>
        </w:rPr>
        <w:t>.</w:t>
      </w:r>
      <w:r w:rsidR="00D6377E" w:rsidRPr="008F51C2">
        <w:rPr>
          <w:rFonts w:ascii="Arial Narrow" w:eastAsia="Times New Roman" w:hAnsi="Arial Narrow" w:cs="Times New Roman"/>
          <w:bCs/>
        </w:rPr>
        <w:t>202</w:t>
      </w:r>
      <w:r w:rsidR="008F51C2" w:rsidRPr="008F51C2">
        <w:rPr>
          <w:rFonts w:ascii="Arial Narrow" w:eastAsia="Times New Roman" w:hAnsi="Arial Narrow" w:cs="Times New Roman"/>
          <w:bCs/>
        </w:rPr>
        <w:t>3</w:t>
      </w:r>
      <w:r w:rsidRPr="008F51C2">
        <w:rPr>
          <w:rFonts w:ascii="Arial Narrow" w:eastAsia="Times New Roman" w:hAnsi="Arial Narrow" w:cs="Times New Roman"/>
          <w:bCs/>
        </w:rPr>
        <w:t xml:space="preserve">. godine, na </w:t>
      </w:r>
      <w:r w:rsidR="00424343" w:rsidRPr="008F51C2">
        <w:rPr>
          <w:rFonts w:ascii="Arial Narrow" w:eastAsia="Times New Roman" w:hAnsi="Arial Narrow" w:cs="Times New Roman"/>
          <w:bCs/>
        </w:rPr>
        <w:t>web stranici Hotelske grupe „Budvanska rivijera“ AD</w:t>
      </w:r>
      <w:r w:rsidR="001D483E" w:rsidRPr="008F51C2">
        <w:rPr>
          <w:rFonts w:ascii="Arial Narrow" w:eastAsia="Times New Roman" w:hAnsi="Arial Narrow" w:cs="Times New Roman"/>
          <w:bCs/>
        </w:rPr>
        <w:t xml:space="preserve"> i u dnevnom listu „</w:t>
      </w:r>
      <w:r w:rsidR="00762D47" w:rsidRPr="008F51C2">
        <w:rPr>
          <w:rFonts w:ascii="Arial Narrow" w:eastAsia="Times New Roman" w:hAnsi="Arial Narrow" w:cs="Times New Roman"/>
          <w:bCs/>
        </w:rPr>
        <w:t>Dan</w:t>
      </w:r>
      <w:r w:rsidR="001D483E" w:rsidRPr="008F51C2">
        <w:rPr>
          <w:rFonts w:ascii="Arial Narrow" w:eastAsia="Times New Roman" w:hAnsi="Arial Narrow" w:cs="Times New Roman"/>
          <w:bCs/>
        </w:rPr>
        <w:t xml:space="preserve">“, dana </w:t>
      </w:r>
      <w:r w:rsidR="008F51C2" w:rsidRPr="008F51C2">
        <w:rPr>
          <w:rFonts w:ascii="Arial Narrow" w:eastAsia="Times New Roman" w:hAnsi="Arial Narrow" w:cs="Times New Roman"/>
          <w:bCs/>
        </w:rPr>
        <w:t>11</w:t>
      </w:r>
      <w:r w:rsidR="001D483E" w:rsidRPr="008F51C2">
        <w:rPr>
          <w:rFonts w:ascii="Arial Narrow" w:eastAsia="Times New Roman" w:hAnsi="Arial Narrow" w:cs="Times New Roman"/>
          <w:bCs/>
        </w:rPr>
        <w:t>.</w:t>
      </w:r>
      <w:r w:rsidR="00D6377E" w:rsidRPr="008F51C2">
        <w:rPr>
          <w:rFonts w:ascii="Arial Narrow" w:eastAsia="Times New Roman" w:hAnsi="Arial Narrow" w:cs="Times New Roman"/>
          <w:bCs/>
        </w:rPr>
        <w:t>05</w:t>
      </w:r>
      <w:r w:rsidR="00DC4945" w:rsidRPr="008F51C2">
        <w:rPr>
          <w:rFonts w:ascii="Arial Narrow" w:eastAsia="Times New Roman" w:hAnsi="Arial Narrow" w:cs="Times New Roman"/>
          <w:bCs/>
        </w:rPr>
        <w:t>.</w:t>
      </w:r>
      <w:r w:rsidR="00D6377E" w:rsidRPr="008F51C2">
        <w:rPr>
          <w:rFonts w:ascii="Arial Narrow" w:eastAsia="Times New Roman" w:hAnsi="Arial Narrow" w:cs="Times New Roman"/>
          <w:bCs/>
        </w:rPr>
        <w:t>202</w:t>
      </w:r>
      <w:r w:rsidR="00762D47" w:rsidRPr="008F51C2">
        <w:rPr>
          <w:rFonts w:ascii="Arial Narrow" w:eastAsia="Times New Roman" w:hAnsi="Arial Narrow" w:cs="Times New Roman"/>
          <w:bCs/>
        </w:rPr>
        <w:t>2</w:t>
      </w:r>
      <w:r w:rsidR="001D483E" w:rsidRPr="008F51C2">
        <w:rPr>
          <w:rFonts w:ascii="Arial Narrow" w:eastAsia="Times New Roman" w:hAnsi="Arial Narrow" w:cs="Times New Roman"/>
          <w:bCs/>
        </w:rPr>
        <w:t>. godine.</w:t>
      </w:r>
    </w:p>
    <w:p w14:paraId="117BD7AB" w14:textId="77777777" w:rsidR="00E66CF2" w:rsidRPr="008F51C2" w:rsidRDefault="00E66CF2">
      <w:pPr>
        <w:autoSpaceDE w:val="0"/>
        <w:jc w:val="both"/>
        <w:rPr>
          <w:rFonts w:ascii="Arial Narrow" w:eastAsia="Times New Roman" w:hAnsi="Arial Narrow" w:cs="Times New Roman"/>
          <w:b/>
          <w:bCs/>
          <w:lang w:val="en-US"/>
        </w:rPr>
      </w:pPr>
    </w:p>
    <w:p w14:paraId="570D7471" w14:textId="77777777" w:rsidR="009D5331" w:rsidRPr="008F51C2" w:rsidRDefault="009D5331">
      <w:pPr>
        <w:autoSpaceDE w:val="0"/>
        <w:jc w:val="both"/>
        <w:rPr>
          <w:rFonts w:ascii="Arial Narrow" w:eastAsia="Times New Roman" w:hAnsi="Arial Narrow" w:cs="Times New Roman"/>
          <w:lang w:val="en-US"/>
        </w:rPr>
      </w:pPr>
      <w:r w:rsidRPr="008F51C2">
        <w:rPr>
          <w:rFonts w:ascii="Arial Narrow" w:eastAsia="Times New Roman" w:hAnsi="Arial Narrow" w:cs="Times New Roman"/>
          <w:lang w:val="en-US"/>
        </w:rPr>
        <w:t xml:space="preserve">Komisija za otvaranje i vrednovanje ponuda je u skladu sa nadležnostima koje su propisane </w:t>
      </w:r>
      <w:r w:rsidRPr="008F51C2">
        <w:rPr>
          <w:rFonts w:ascii="Arial Narrow" w:eastAsia="Times New Roman" w:hAnsi="Arial Narrow" w:cs="Times New Roman"/>
        </w:rPr>
        <w:t xml:space="preserve">članom </w:t>
      </w:r>
      <w:r w:rsidR="00762D47" w:rsidRPr="008F51C2">
        <w:rPr>
          <w:rFonts w:ascii="Arial Narrow" w:eastAsia="Times New Roman" w:hAnsi="Arial Narrow" w:cs="Times New Roman"/>
        </w:rPr>
        <w:t>32</w:t>
      </w:r>
      <w:r w:rsidR="0008473D" w:rsidRPr="008F51C2">
        <w:rPr>
          <w:rFonts w:ascii="Arial Narrow" w:eastAsia="Times New Roman" w:hAnsi="Arial Narrow" w:cs="Times New Roman"/>
        </w:rPr>
        <w:t>.</w:t>
      </w:r>
      <w:r w:rsidRPr="008F51C2">
        <w:rPr>
          <w:rFonts w:ascii="Arial Narrow" w:eastAsia="Times New Roman" w:hAnsi="Arial Narrow" w:cs="Times New Roman"/>
        </w:rPr>
        <w:t xml:space="preserve"> </w:t>
      </w:r>
      <w:r w:rsidR="0008473D" w:rsidRPr="008F51C2">
        <w:rPr>
          <w:rFonts w:ascii="Arial Narrow" w:eastAsia="Times New Roman" w:hAnsi="Arial Narrow" w:cs="Times New Roman"/>
        </w:rPr>
        <w:t xml:space="preserve">Pravilnika o uređivanju postupaka nabavki roba, usluga i radova u Hotelskoj grupi „Budvanska rivijera“ AD </w:t>
      </w:r>
      <w:r w:rsidRPr="008F51C2">
        <w:rPr>
          <w:rFonts w:ascii="Arial Narrow" w:eastAsia="Times New Roman" w:hAnsi="Arial Narrow" w:cs="Times New Roman"/>
        </w:rPr>
        <w:t>obavila sljedeće radnje u postupku:</w:t>
      </w:r>
    </w:p>
    <w:p w14:paraId="3A38EB2B" w14:textId="77777777" w:rsidR="009D5331" w:rsidRPr="008F51C2"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8F51C2">
        <w:rPr>
          <w:rFonts w:ascii="Arial Narrow" w:eastAsia="Times New Roman" w:hAnsi="Arial Narrow" w:cs="Times New Roman"/>
          <w:lang w:val="en-US"/>
        </w:rPr>
        <w:t>Pripremila tendersku dokumentaciju;</w:t>
      </w:r>
    </w:p>
    <w:p w14:paraId="34A29B7A" w14:textId="77777777" w:rsidR="009D5331" w:rsidRPr="008F51C2"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8F51C2">
        <w:rPr>
          <w:rFonts w:ascii="Arial Narrow" w:eastAsia="Times New Roman" w:hAnsi="Arial Narrow" w:cs="Times New Roman"/>
          <w:lang w:val="en-US"/>
        </w:rPr>
        <w:t xml:space="preserve">Dana </w:t>
      </w:r>
      <w:r w:rsidR="008F51C2" w:rsidRPr="008F51C2">
        <w:rPr>
          <w:rFonts w:ascii="Arial Narrow" w:eastAsia="Times New Roman" w:hAnsi="Arial Narrow" w:cs="Times New Roman"/>
        </w:rPr>
        <w:t>24</w:t>
      </w:r>
      <w:r w:rsidR="007F1E71" w:rsidRPr="008F51C2">
        <w:rPr>
          <w:rFonts w:ascii="Arial Narrow" w:eastAsia="Times New Roman" w:hAnsi="Arial Narrow" w:cs="Times New Roman"/>
          <w:lang w:val="en-US"/>
        </w:rPr>
        <w:t>.</w:t>
      </w:r>
      <w:r w:rsidR="008F51C2" w:rsidRPr="008F51C2">
        <w:rPr>
          <w:rFonts w:ascii="Arial Narrow" w:eastAsia="Times New Roman" w:hAnsi="Arial Narrow" w:cs="Times New Roman"/>
          <w:lang w:val="en-US"/>
        </w:rPr>
        <w:t>05</w:t>
      </w:r>
      <w:r w:rsidR="00DC4945" w:rsidRPr="008F51C2">
        <w:rPr>
          <w:rFonts w:ascii="Arial Narrow" w:eastAsia="Times New Roman" w:hAnsi="Arial Narrow" w:cs="Times New Roman"/>
          <w:lang w:val="en-US"/>
        </w:rPr>
        <w:t>.</w:t>
      </w:r>
      <w:r w:rsidR="00762D47" w:rsidRPr="008F51C2">
        <w:rPr>
          <w:rFonts w:ascii="Arial Narrow" w:eastAsia="Times New Roman" w:hAnsi="Arial Narrow" w:cs="Times New Roman"/>
          <w:lang w:val="en-US"/>
        </w:rPr>
        <w:t>202</w:t>
      </w:r>
      <w:r w:rsidR="008F51C2" w:rsidRPr="008F51C2">
        <w:rPr>
          <w:rFonts w:ascii="Arial Narrow" w:eastAsia="Times New Roman" w:hAnsi="Arial Narrow" w:cs="Times New Roman"/>
          <w:lang w:val="en-US"/>
        </w:rPr>
        <w:t>3</w:t>
      </w:r>
      <w:r w:rsidR="00B96BD6" w:rsidRPr="008F51C2">
        <w:rPr>
          <w:rFonts w:ascii="Arial Narrow" w:eastAsia="Times New Roman" w:hAnsi="Arial Narrow" w:cs="Times New Roman"/>
          <w:lang w:val="en-US"/>
        </w:rPr>
        <w:t>.</w:t>
      </w:r>
      <w:r w:rsidR="00E66CF2" w:rsidRPr="008F51C2">
        <w:rPr>
          <w:rFonts w:ascii="Arial Narrow" w:eastAsia="Times New Roman" w:hAnsi="Arial Narrow" w:cs="Times New Roman"/>
          <w:lang w:val="en-US"/>
        </w:rPr>
        <w:t xml:space="preserve"> </w:t>
      </w:r>
      <w:r w:rsidR="00B96BD6" w:rsidRPr="008F51C2">
        <w:rPr>
          <w:rFonts w:ascii="Arial Narrow" w:eastAsia="Times New Roman" w:hAnsi="Arial Narrow" w:cs="Times New Roman"/>
          <w:lang w:val="en-US"/>
        </w:rPr>
        <w:t>godine</w:t>
      </w:r>
      <w:r w:rsidRPr="008F51C2">
        <w:rPr>
          <w:rFonts w:ascii="Arial Narrow" w:eastAsia="Times New Roman" w:hAnsi="Arial Narrow" w:cs="Times New Roman"/>
          <w:lang w:val="en-US"/>
        </w:rPr>
        <w:t xml:space="preserve"> sprovela postupak javnog otvaranja ponuda, o </w:t>
      </w:r>
      <w:r w:rsidRPr="008F51C2">
        <w:rPr>
          <w:rFonts w:ascii="Arial Narrow" w:eastAsia="Times New Roman" w:hAnsi="Arial Narrow" w:cs="Times New Roman"/>
        </w:rPr>
        <w:t>čemu je sačinila Zapisnik o javnom otvaranju ponuda</w:t>
      </w:r>
      <w:r w:rsidR="0005145B" w:rsidRPr="008F51C2">
        <w:rPr>
          <w:rFonts w:ascii="Arial Narrow" w:eastAsia="Times New Roman" w:hAnsi="Arial Narrow" w:cs="Times New Roman"/>
        </w:rPr>
        <w:t xml:space="preserve"> broj </w:t>
      </w:r>
      <w:r w:rsidR="003B1662" w:rsidRPr="008F51C2">
        <w:rPr>
          <w:rFonts w:ascii="Arial Narrow" w:hAnsi="Arial Narrow" w:cs="Times New Roman"/>
          <w:b/>
          <w:lang w:val="pl-PL"/>
        </w:rPr>
        <w:t>04/</w:t>
      </w:r>
      <w:r w:rsidR="00E66CF2" w:rsidRPr="008F51C2">
        <w:rPr>
          <w:rFonts w:ascii="Arial Narrow" w:hAnsi="Arial Narrow" w:cs="Times New Roman"/>
          <w:b/>
          <w:lang w:val="pl-PL"/>
        </w:rPr>
        <w:t>1-</w:t>
      </w:r>
      <w:r w:rsidR="008F51C2" w:rsidRPr="008F51C2">
        <w:rPr>
          <w:rFonts w:ascii="Arial Narrow" w:hAnsi="Arial Narrow" w:cs="Times New Roman"/>
          <w:b/>
          <w:lang w:val="pl-PL"/>
        </w:rPr>
        <w:t>2408</w:t>
      </w:r>
      <w:r w:rsidR="0005145B" w:rsidRPr="008F51C2">
        <w:rPr>
          <w:rFonts w:ascii="Arial Narrow" w:hAnsi="Arial Narrow" w:cs="Times New Roman"/>
          <w:b/>
          <w:lang w:val="it-IT"/>
        </w:rPr>
        <w:t xml:space="preserve"> od </w:t>
      </w:r>
      <w:r w:rsidR="008F51C2" w:rsidRPr="008F51C2">
        <w:rPr>
          <w:rFonts w:ascii="Arial Narrow" w:hAnsi="Arial Narrow" w:cs="Times New Roman"/>
          <w:b/>
          <w:lang w:val="it-IT"/>
        </w:rPr>
        <w:t>14</w:t>
      </w:r>
      <w:r w:rsidR="0005145B" w:rsidRPr="008F51C2">
        <w:rPr>
          <w:rFonts w:ascii="Arial Narrow" w:hAnsi="Arial Narrow" w:cs="Times New Roman"/>
          <w:b/>
          <w:lang w:val="it-IT"/>
        </w:rPr>
        <w:t>.</w:t>
      </w:r>
      <w:r w:rsidR="008F51C2" w:rsidRPr="008F51C2">
        <w:rPr>
          <w:rFonts w:ascii="Arial Narrow" w:hAnsi="Arial Narrow" w:cs="Times New Roman"/>
          <w:b/>
          <w:lang w:val="it-IT"/>
        </w:rPr>
        <w:t>05</w:t>
      </w:r>
      <w:r w:rsidR="00DC4945" w:rsidRPr="008F51C2">
        <w:rPr>
          <w:rFonts w:ascii="Arial Narrow" w:hAnsi="Arial Narrow" w:cs="Times New Roman"/>
          <w:b/>
          <w:lang w:val="it-IT"/>
        </w:rPr>
        <w:t>.</w:t>
      </w:r>
      <w:r w:rsidR="00B74E47" w:rsidRPr="008F51C2">
        <w:rPr>
          <w:rFonts w:ascii="Arial Narrow" w:hAnsi="Arial Narrow" w:cs="Times New Roman"/>
          <w:b/>
          <w:lang w:val="it-IT"/>
        </w:rPr>
        <w:t>202</w:t>
      </w:r>
      <w:r w:rsidR="008F51C2" w:rsidRPr="008F51C2">
        <w:rPr>
          <w:rFonts w:ascii="Arial Narrow" w:hAnsi="Arial Narrow" w:cs="Times New Roman"/>
          <w:b/>
          <w:lang w:val="it-IT"/>
        </w:rPr>
        <w:t>3</w:t>
      </w:r>
      <w:r w:rsidR="0005145B" w:rsidRPr="008F51C2">
        <w:rPr>
          <w:rFonts w:ascii="Arial Narrow" w:hAnsi="Arial Narrow" w:cs="Times New Roman"/>
          <w:b/>
          <w:lang w:val="it-IT"/>
        </w:rPr>
        <w:t>.</w:t>
      </w:r>
      <w:r w:rsidR="0027758E" w:rsidRPr="008F51C2">
        <w:rPr>
          <w:rFonts w:ascii="Arial Narrow" w:hAnsi="Arial Narrow" w:cs="Times New Roman"/>
          <w:b/>
          <w:lang w:val="it-IT"/>
        </w:rPr>
        <w:t xml:space="preserve"> </w:t>
      </w:r>
      <w:r w:rsidR="0005145B" w:rsidRPr="008F51C2">
        <w:rPr>
          <w:rFonts w:ascii="Arial Narrow" w:hAnsi="Arial Narrow" w:cs="Times New Roman"/>
          <w:lang w:val="it-IT"/>
        </w:rPr>
        <w:t>godine</w:t>
      </w:r>
      <w:r w:rsidRPr="008F51C2">
        <w:rPr>
          <w:rFonts w:ascii="Arial Narrow" w:eastAsia="Times New Roman" w:hAnsi="Arial Narrow" w:cs="Times New Roman"/>
        </w:rPr>
        <w:t>;</w:t>
      </w:r>
    </w:p>
    <w:p w14:paraId="5D335C67" w14:textId="77777777" w:rsidR="009D5331" w:rsidRPr="008F51C2"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8F51C2">
        <w:rPr>
          <w:rFonts w:ascii="Arial Narrow" w:eastAsia="Times New Roman" w:hAnsi="Arial Narrow" w:cs="Times New Roman"/>
          <w:lang w:val="en-US"/>
        </w:rPr>
        <w:t>Izvršila pregled, ocjenu, upore</w:t>
      </w:r>
      <w:r w:rsidRPr="008F51C2">
        <w:rPr>
          <w:rFonts w:ascii="Arial Narrow" w:eastAsia="Times New Roman" w:hAnsi="Arial Narrow" w:cs="Times New Roman"/>
        </w:rPr>
        <w:t xml:space="preserve">đivanje i vrednovanje dostavljene ponude, o čemu je sačinila Zapisnik o pregledu, ocjeni i vrednovanju </w:t>
      </w:r>
      <w:r w:rsidRPr="000702BC">
        <w:rPr>
          <w:rFonts w:ascii="Arial Narrow" w:eastAsia="Times New Roman" w:hAnsi="Arial Narrow" w:cs="Times New Roman"/>
        </w:rPr>
        <w:t>ponuda</w:t>
      </w:r>
      <w:r w:rsidR="0005145B" w:rsidRPr="000702BC">
        <w:rPr>
          <w:rFonts w:ascii="Arial Narrow" w:eastAsia="Times New Roman" w:hAnsi="Arial Narrow" w:cs="Times New Roman"/>
        </w:rPr>
        <w:t xml:space="preserve"> broj </w:t>
      </w:r>
      <w:r w:rsidR="009E43F1" w:rsidRPr="000702BC">
        <w:rPr>
          <w:rFonts w:ascii="Arial Narrow" w:hAnsi="Arial Narrow" w:cs="Times New Roman"/>
          <w:b/>
          <w:lang w:val="pl-PL"/>
        </w:rPr>
        <w:t>04/</w:t>
      </w:r>
      <w:r w:rsidR="00B23FC0" w:rsidRPr="000702BC">
        <w:rPr>
          <w:rFonts w:ascii="Arial Narrow" w:hAnsi="Arial Narrow" w:cs="Times New Roman"/>
          <w:b/>
          <w:lang w:val="pl-PL"/>
        </w:rPr>
        <w:t>1</w:t>
      </w:r>
      <w:r w:rsidR="000E1EE1" w:rsidRPr="000702BC">
        <w:rPr>
          <w:rFonts w:ascii="Arial Narrow" w:hAnsi="Arial Narrow" w:cs="Times New Roman"/>
          <w:b/>
          <w:lang w:val="pl-PL"/>
        </w:rPr>
        <w:t>-</w:t>
      </w:r>
      <w:r w:rsidR="000702BC" w:rsidRPr="000702BC">
        <w:rPr>
          <w:rFonts w:ascii="Arial Narrow" w:hAnsi="Arial Narrow" w:cs="Times New Roman"/>
          <w:b/>
          <w:lang w:val="pl-PL"/>
        </w:rPr>
        <w:t>2465</w:t>
      </w:r>
      <w:r w:rsidR="000B481F" w:rsidRPr="000702BC">
        <w:rPr>
          <w:rFonts w:ascii="Arial Narrow" w:hAnsi="Arial Narrow" w:cs="Times New Roman"/>
          <w:b/>
          <w:lang w:val="pl-PL"/>
        </w:rPr>
        <w:t xml:space="preserve"> </w:t>
      </w:r>
      <w:r w:rsidR="0005145B" w:rsidRPr="000702BC">
        <w:rPr>
          <w:rFonts w:ascii="Arial Narrow" w:hAnsi="Arial Narrow" w:cs="Times New Roman"/>
          <w:b/>
          <w:lang w:val="it-IT"/>
        </w:rPr>
        <w:t>od</w:t>
      </w:r>
      <w:r w:rsidR="0005145B" w:rsidRPr="008F51C2">
        <w:rPr>
          <w:rFonts w:ascii="Arial Narrow" w:hAnsi="Arial Narrow" w:cs="Times New Roman"/>
          <w:b/>
          <w:lang w:val="it-IT"/>
        </w:rPr>
        <w:t xml:space="preserve"> </w:t>
      </w:r>
      <w:r w:rsidR="008F51C2" w:rsidRPr="008F51C2">
        <w:rPr>
          <w:rFonts w:ascii="Arial Narrow" w:hAnsi="Arial Narrow" w:cs="Times New Roman"/>
          <w:b/>
          <w:lang w:val="it-IT"/>
        </w:rPr>
        <w:t>25</w:t>
      </w:r>
      <w:r w:rsidR="000E1EE1" w:rsidRPr="008F51C2">
        <w:rPr>
          <w:rFonts w:ascii="Arial Narrow" w:hAnsi="Arial Narrow" w:cs="Times New Roman"/>
          <w:b/>
          <w:lang w:val="it-IT"/>
        </w:rPr>
        <w:t>.</w:t>
      </w:r>
      <w:r w:rsidR="008F51C2" w:rsidRPr="008F51C2">
        <w:rPr>
          <w:rFonts w:ascii="Arial Narrow" w:hAnsi="Arial Narrow" w:cs="Times New Roman"/>
          <w:b/>
          <w:lang w:val="it-IT"/>
        </w:rPr>
        <w:t>05</w:t>
      </w:r>
      <w:r w:rsidR="000E1EE1" w:rsidRPr="008F51C2">
        <w:rPr>
          <w:rFonts w:ascii="Arial Narrow" w:hAnsi="Arial Narrow" w:cs="Times New Roman"/>
          <w:b/>
          <w:lang w:val="it-IT"/>
        </w:rPr>
        <w:t>.</w:t>
      </w:r>
      <w:r w:rsidR="00B74E47" w:rsidRPr="008F51C2">
        <w:rPr>
          <w:rFonts w:ascii="Arial Narrow" w:hAnsi="Arial Narrow" w:cs="Times New Roman"/>
          <w:b/>
          <w:lang w:val="it-IT"/>
        </w:rPr>
        <w:t>202</w:t>
      </w:r>
      <w:r w:rsidR="008F51C2" w:rsidRPr="008F51C2">
        <w:rPr>
          <w:rFonts w:ascii="Arial Narrow" w:hAnsi="Arial Narrow" w:cs="Times New Roman"/>
          <w:b/>
          <w:lang w:val="it-IT"/>
        </w:rPr>
        <w:t>3</w:t>
      </w:r>
      <w:r w:rsidR="0005145B" w:rsidRPr="008F51C2">
        <w:rPr>
          <w:rFonts w:ascii="Arial Narrow" w:hAnsi="Arial Narrow" w:cs="Times New Roman"/>
          <w:b/>
          <w:lang w:val="it-IT"/>
        </w:rPr>
        <w:t>.</w:t>
      </w:r>
      <w:r w:rsidR="007F1E71" w:rsidRPr="008F51C2">
        <w:rPr>
          <w:rFonts w:ascii="Arial Narrow" w:hAnsi="Arial Narrow" w:cs="Times New Roman"/>
          <w:b/>
          <w:lang w:val="it-IT"/>
        </w:rPr>
        <w:t xml:space="preserve"> </w:t>
      </w:r>
      <w:r w:rsidR="0005145B" w:rsidRPr="008F51C2">
        <w:rPr>
          <w:rFonts w:ascii="Arial Narrow" w:hAnsi="Arial Narrow" w:cs="Times New Roman"/>
          <w:lang w:val="it-IT"/>
        </w:rPr>
        <w:t>godine</w:t>
      </w:r>
      <w:r w:rsidR="0005145B" w:rsidRPr="008F51C2">
        <w:rPr>
          <w:rFonts w:ascii="Arial Narrow" w:eastAsia="Times New Roman" w:hAnsi="Arial Narrow" w:cs="Times New Roman"/>
        </w:rPr>
        <w:t>;</w:t>
      </w:r>
    </w:p>
    <w:p w14:paraId="166CC764" w14:textId="77777777" w:rsidR="009D5331" w:rsidRPr="008F51C2"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8F51C2">
        <w:rPr>
          <w:rFonts w:ascii="Arial Narrow" w:eastAsia="Times New Roman" w:hAnsi="Arial Narrow" w:cs="Times New Roman"/>
          <w:lang w:val="en-US"/>
        </w:rPr>
        <w:t xml:space="preserve">Pripremila odluku o izboru najpovoljnije ponude u postupku u formi prijedloga </w:t>
      </w:r>
      <w:r w:rsidR="008F51C2">
        <w:rPr>
          <w:rFonts w:ascii="Arial Narrow" w:eastAsia="Times New Roman" w:hAnsi="Arial Narrow" w:cs="Times New Roman"/>
          <w:lang w:val="en-US"/>
        </w:rPr>
        <w:t>Odluke</w:t>
      </w:r>
      <w:r w:rsidRPr="008F51C2">
        <w:rPr>
          <w:rFonts w:ascii="Arial Narrow" w:eastAsia="Times New Roman" w:hAnsi="Arial Narrow" w:cs="Times New Roman"/>
          <w:lang w:val="en-US"/>
        </w:rPr>
        <w:t xml:space="preserve"> o izboru najpovoljnije ponude;</w:t>
      </w:r>
    </w:p>
    <w:p w14:paraId="662A1759" w14:textId="77777777" w:rsidR="009D5331" w:rsidRPr="008E0FD0" w:rsidRDefault="009D5331">
      <w:pPr>
        <w:autoSpaceDE w:val="0"/>
        <w:jc w:val="both"/>
        <w:rPr>
          <w:rFonts w:ascii="Arial Narrow" w:eastAsia="Times New Roman" w:hAnsi="Arial Narrow" w:cs="Times New Roman"/>
          <w:color w:val="FF0000"/>
          <w:lang w:val="en-US"/>
        </w:rPr>
      </w:pPr>
    </w:p>
    <w:p w14:paraId="77CEB13B" w14:textId="77777777" w:rsidR="008F51C2" w:rsidRPr="008F51C2" w:rsidRDefault="008F51C2" w:rsidP="008F51C2">
      <w:pPr>
        <w:widowControl/>
        <w:suppressAutoHyphens w:val="0"/>
        <w:jc w:val="both"/>
        <w:rPr>
          <w:rFonts w:ascii="Arial Narrow" w:eastAsia="Calibri" w:hAnsi="Arial Narrow" w:cs="Times New Roman"/>
          <w:kern w:val="0"/>
          <w:lang w:val="pl-PL" w:eastAsia="en-US" w:bidi="ar-SA"/>
        </w:rPr>
      </w:pPr>
      <w:r w:rsidRPr="008F51C2">
        <w:rPr>
          <w:rFonts w:ascii="Arial Narrow" w:eastAsia="Calibri" w:hAnsi="Arial Narrow" w:cs="Times New Roman"/>
          <w:kern w:val="0"/>
          <w:lang w:val="pl-PL" w:eastAsia="en-US" w:bidi="ar-SA"/>
        </w:rPr>
        <w:t>Predmet nabavke je izbor najpovoljnijeg ponuđača za nabavku roba – Potrošnog materijala za hotele, po partijama:</w:t>
      </w:r>
    </w:p>
    <w:p w14:paraId="4F7226F5" w14:textId="77777777" w:rsidR="008F51C2" w:rsidRPr="008F51C2" w:rsidRDefault="008F51C2" w:rsidP="008F51C2">
      <w:pPr>
        <w:widowControl/>
        <w:suppressAutoHyphens w:val="0"/>
        <w:jc w:val="both"/>
        <w:rPr>
          <w:rFonts w:ascii="Arial Narrow" w:eastAsia="Lucida Sans Unicode" w:hAnsi="Arial Narrow" w:cs="Times New Roman"/>
          <w:bCs/>
          <w:lang w:val="sr-Latn-CS"/>
        </w:rPr>
      </w:pPr>
      <w:r w:rsidRPr="008F51C2">
        <w:rPr>
          <w:rFonts w:ascii="Arial Narrow" w:eastAsia="Calibri" w:hAnsi="Arial Narrow" w:cs="Times New Roman"/>
          <w:kern w:val="0"/>
          <w:lang w:val="pl-PL" w:eastAsia="en-US" w:bidi="ar-SA"/>
        </w:rPr>
        <w:t xml:space="preserve">Partija 1: </w:t>
      </w:r>
      <w:r w:rsidRPr="008F51C2">
        <w:rPr>
          <w:rFonts w:ascii="Arial Narrow" w:eastAsia="Lucida Sans Unicode" w:hAnsi="Arial Narrow" w:cs="Times New Roman"/>
          <w:bCs/>
          <w:lang w:val="sr-Latn-CS"/>
        </w:rPr>
        <w:t>Sredstva za čišćenje i dezinfekciju kuhinja i pripadajućih prostorija;</w:t>
      </w:r>
    </w:p>
    <w:p w14:paraId="694D6F06" w14:textId="77777777" w:rsidR="008F51C2" w:rsidRPr="008F51C2" w:rsidRDefault="008F51C2" w:rsidP="008F51C2">
      <w:pPr>
        <w:widowControl/>
        <w:suppressAutoHyphens w:val="0"/>
        <w:jc w:val="both"/>
        <w:rPr>
          <w:rFonts w:ascii="Arial Narrow" w:eastAsia="Calibri" w:hAnsi="Arial Narrow" w:cs="Times New Roman"/>
          <w:kern w:val="0"/>
          <w:lang w:val="pl-PL" w:eastAsia="en-US" w:bidi="ar-SA"/>
        </w:rPr>
      </w:pPr>
      <w:r w:rsidRPr="008F51C2">
        <w:rPr>
          <w:rFonts w:ascii="Arial Narrow" w:eastAsia="Calibri" w:hAnsi="Arial Narrow" w:cs="Times New Roman"/>
          <w:kern w:val="0"/>
          <w:lang w:val="pl-PL" w:eastAsia="en-US" w:bidi="ar-SA"/>
        </w:rPr>
        <w:t xml:space="preserve">Partija 2: Sredstva za higijenu domaćinstva </w:t>
      </w:r>
    </w:p>
    <w:p w14:paraId="5AA93A34" w14:textId="77777777" w:rsidR="008F51C2" w:rsidRPr="008F51C2" w:rsidRDefault="008F51C2" w:rsidP="008F51C2">
      <w:pPr>
        <w:widowControl/>
        <w:suppressAutoHyphens w:val="0"/>
        <w:jc w:val="both"/>
        <w:rPr>
          <w:rFonts w:ascii="Arial Narrow" w:eastAsia="Calibri" w:hAnsi="Arial Narrow" w:cs="Times New Roman"/>
          <w:kern w:val="0"/>
          <w:lang w:val="pl-PL" w:eastAsia="en-US" w:bidi="ar-SA"/>
        </w:rPr>
      </w:pPr>
      <w:r w:rsidRPr="008F51C2">
        <w:rPr>
          <w:rFonts w:ascii="Arial Narrow" w:eastAsia="Calibri" w:hAnsi="Arial Narrow" w:cs="Times New Roman"/>
          <w:kern w:val="0"/>
          <w:lang w:val="pl-PL" w:eastAsia="en-US" w:bidi="ar-SA"/>
        </w:rPr>
        <w:t>Partija 3 : Sredstva za dispanzere;</w:t>
      </w:r>
    </w:p>
    <w:p w14:paraId="292AD4DA" w14:textId="77777777" w:rsidR="008F51C2" w:rsidRPr="008F51C2" w:rsidRDefault="008F51C2" w:rsidP="008F51C2">
      <w:pPr>
        <w:widowControl/>
        <w:suppressAutoHyphens w:val="0"/>
        <w:jc w:val="both"/>
        <w:rPr>
          <w:rFonts w:ascii="Arial Narrow" w:eastAsia="Times New Roman" w:hAnsi="Arial Narrow" w:cs="Times New Roman"/>
          <w:kern w:val="0"/>
          <w:lang w:val="sr-Latn-CS" w:eastAsia="en-US" w:bidi="ar-SA"/>
        </w:rPr>
      </w:pPr>
      <w:r w:rsidRPr="008F51C2">
        <w:rPr>
          <w:rFonts w:ascii="Arial Narrow" w:eastAsia="Calibri" w:hAnsi="Arial Narrow" w:cs="Times New Roman"/>
          <w:kern w:val="0"/>
          <w:lang w:val="pl-PL" w:eastAsia="en-US" w:bidi="ar-SA"/>
        </w:rPr>
        <w:t xml:space="preserve">za potrebe Hotelske grupe “Budvanska rivijera” AD Budva, za period od godinu dana, i to </w:t>
      </w:r>
      <w:r w:rsidRPr="008F51C2">
        <w:rPr>
          <w:rFonts w:ascii="Arial Narrow" w:eastAsia="Times New Roman" w:hAnsi="Arial Narrow" w:cs="Times New Roman"/>
          <w:kern w:val="0"/>
          <w:lang w:val="sr-Latn-CS" w:eastAsia="en-US" w:bidi="ar-SA"/>
        </w:rPr>
        <w:t>sukcesivno po pojedinačnim zahtjevima, u količinama koje će, zavisno od svojih potreba definisati Naručilac, shodno specifikaciji roba koja čini sastavni dio tenderske dokumentacije.</w:t>
      </w:r>
    </w:p>
    <w:p w14:paraId="6B34819D" w14:textId="77777777" w:rsidR="008F51C2" w:rsidRPr="008F51C2" w:rsidRDefault="008F51C2" w:rsidP="008F51C2">
      <w:pPr>
        <w:widowControl/>
        <w:suppressAutoHyphens w:val="0"/>
        <w:jc w:val="both"/>
        <w:rPr>
          <w:rFonts w:ascii="Arial Narrow" w:eastAsia="Calibri" w:hAnsi="Arial Narrow" w:cs="Times New Roman"/>
          <w:kern w:val="0"/>
          <w:lang w:val="pl-PL" w:eastAsia="en-US" w:bidi="ar-SA"/>
        </w:rPr>
      </w:pPr>
      <w:r w:rsidRPr="008F51C2">
        <w:rPr>
          <w:rFonts w:ascii="Arial Narrow" w:eastAsia="Calibri" w:hAnsi="Arial Narrow" w:cs="Times New Roman"/>
          <w:kern w:val="0"/>
          <w:lang w:val="pl-PL" w:eastAsia="en-US" w:bidi="ar-SA"/>
        </w:rPr>
        <w:t>Predmet  nabavke se nabavlja:</w:t>
      </w:r>
    </w:p>
    <w:p w14:paraId="585D5CBE" w14:textId="77777777" w:rsidR="008F51C2" w:rsidRPr="008F51C2" w:rsidRDefault="008F51C2" w:rsidP="008F51C2">
      <w:pPr>
        <w:widowControl/>
        <w:suppressAutoHyphens w:val="0"/>
        <w:jc w:val="both"/>
        <w:rPr>
          <w:rFonts w:ascii="Arial Narrow" w:eastAsia="Calibri" w:hAnsi="Arial Narrow" w:cs="Times New Roman"/>
          <w:kern w:val="0"/>
          <w:lang w:val="pl-PL" w:eastAsia="en-US" w:bidi="ar-SA"/>
        </w:rPr>
      </w:pPr>
    </w:p>
    <w:p w14:paraId="10BBD6D8" w14:textId="77777777" w:rsidR="008F51C2" w:rsidRPr="008F51C2" w:rsidRDefault="008F51C2" w:rsidP="008F51C2">
      <w:pPr>
        <w:widowControl/>
        <w:suppressAutoHyphens w:val="0"/>
        <w:jc w:val="both"/>
        <w:rPr>
          <w:rFonts w:ascii="Arial Narrow" w:eastAsia="Calibri" w:hAnsi="Arial Narrow" w:cs="Times New Roman"/>
          <w:kern w:val="0"/>
          <w:lang w:val="pl-PL" w:eastAsia="en-US" w:bidi="ar-SA"/>
        </w:rPr>
      </w:pPr>
      <w:r w:rsidRPr="008F51C2">
        <w:rPr>
          <w:rFonts w:ascii="Arial Narrow" w:eastAsia="Calibri" w:hAnsi="Arial Narrow" w:cs="Times New Roman"/>
          <w:kern w:val="0"/>
          <w:lang w:val="en-US" w:eastAsia="en-US" w:bidi="ar-SA"/>
        </w:rPr>
        <w:sym w:font="Wingdings" w:char="F0A8"/>
      </w:r>
      <w:r w:rsidRPr="008F51C2">
        <w:rPr>
          <w:rFonts w:ascii="Arial Narrow" w:eastAsia="Calibri" w:hAnsi="Arial Narrow" w:cs="Times New Roman"/>
          <w:kern w:val="0"/>
          <w:lang w:val="pl-PL" w:eastAsia="en-US" w:bidi="ar-SA"/>
        </w:rPr>
        <w:t xml:space="preserve"> po partijama:</w:t>
      </w:r>
    </w:p>
    <w:p w14:paraId="112DCC93" w14:textId="77777777" w:rsidR="008F51C2" w:rsidRPr="008F51C2" w:rsidRDefault="008F51C2" w:rsidP="008F51C2">
      <w:pPr>
        <w:widowControl/>
        <w:jc w:val="both"/>
        <w:rPr>
          <w:rFonts w:ascii="Arial Narrow" w:eastAsia="Calibri" w:hAnsi="Arial Narrow" w:cs="Times New Roman"/>
          <w:kern w:val="0"/>
          <w:lang w:val="sr-Latn-CS" w:eastAsia="ar-SA" w:bidi="ar-SA"/>
        </w:rPr>
      </w:pPr>
      <w:r w:rsidRPr="008F51C2">
        <w:rPr>
          <w:rFonts w:ascii="Arial Narrow" w:eastAsia="Calibri" w:hAnsi="Arial Narrow" w:cs="Times New Roman"/>
          <w:kern w:val="0"/>
          <w:lang w:val="sr-Latn-CS" w:eastAsia="ar-SA" w:bidi="ar-SA"/>
        </w:rPr>
        <w:t xml:space="preserve">Partija 1: </w:t>
      </w:r>
      <w:r w:rsidRPr="008F51C2">
        <w:rPr>
          <w:rFonts w:ascii="Arial Narrow" w:eastAsia="Lucida Sans Unicode" w:hAnsi="Arial Narrow" w:cs="Times New Roman"/>
          <w:bCs/>
          <w:lang w:val="sr-Latn-CS"/>
        </w:rPr>
        <w:t>Sredstva za čišćenje i dezinfekciju kuhinja i pripadajućih prostorija</w:t>
      </w:r>
      <w:r w:rsidRPr="008F51C2">
        <w:rPr>
          <w:rFonts w:ascii="Arial Narrow" w:eastAsia="Calibri" w:hAnsi="Arial Narrow" w:cs="Times New Roman"/>
          <w:kern w:val="0"/>
          <w:lang w:val="sr-Latn-CS" w:eastAsia="ar-SA" w:bidi="ar-SA"/>
        </w:rPr>
        <w:t xml:space="preserve">, </w:t>
      </w:r>
      <w:r w:rsidRPr="008F51C2">
        <w:rPr>
          <w:rFonts w:ascii="Arial Narrow" w:eastAsia="Calibri" w:hAnsi="Arial Narrow" w:cs="Times New Roman"/>
          <w:kern w:val="0"/>
          <w:lang w:val="pl-PL" w:eastAsia="ar-SA" w:bidi="ar-SA"/>
        </w:rPr>
        <w:t xml:space="preserve">procijenjene vrijednosti sa uračunatim PDV-om: </w:t>
      </w:r>
      <w:r w:rsidRPr="008F51C2">
        <w:rPr>
          <w:rFonts w:ascii="Arial Narrow" w:eastAsia="Calibri" w:hAnsi="Arial Narrow" w:cs="Times New Roman"/>
          <w:b/>
          <w:kern w:val="0"/>
          <w:lang w:val="pl-PL" w:eastAsia="ar-SA" w:bidi="ar-SA"/>
        </w:rPr>
        <w:t>32</w:t>
      </w:r>
      <w:r w:rsidRPr="008F51C2">
        <w:rPr>
          <w:rFonts w:ascii="Arial Narrow" w:eastAsia="Calibri" w:hAnsi="Arial Narrow" w:cs="Times New Roman"/>
          <w:b/>
          <w:kern w:val="0"/>
          <w:lang w:val="sr-Latn-CS" w:eastAsia="ar-SA" w:bidi="ar-SA"/>
        </w:rPr>
        <w:t>.000,00 €;</w:t>
      </w:r>
      <w:r w:rsidRPr="008F51C2">
        <w:rPr>
          <w:rFonts w:ascii="Arial Narrow" w:eastAsia="Calibri" w:hAnsi="Arial Narrow" w:cs="Times New Roman"/>
          <w:kern w:val="0"/>
          <w:lang w:val="pl-PL" w:eastAsia="ar-SA" w:bidi="ar-SA"/>
        </w:rPr>
        <w:t xml:space="preserve"> </w:t>
      </w:r>
    </w:p>
    <w:p w14:paraId="250DEE68" w14:textId="77777777" w:rsidR="008F51C2" w:rsidRPr="008F51C2" w:rsidRDefault="008F51C2" w:rsidP="008F51C2">
      <w:pPr>
        <w:widowControl/>
        <w:jc w:val="both"/>
        <w:rPr>
          <w:rFonts w:ascii="Arial Narrow" w:eastAsia="Calibri" w:hAnsi="Arial Narrow" w:cs="Times New Roman"/>
          <w:kern w:val="0"/>
          <w:lang w:val="pl-PL" w:eastAsia="en-US" w:bidi="ar-SA"/>
        </w:rPr>
      </w:pPr>
      <w:r w:rsidRPr="008F51C2">
        <w:rPr>
          <w:rFonts w:ascii="Arial Narrow" w:eastAsia="Calibri" w:hAnsi="Arial Narrow" w:cs="Times New Roman"/>
          <w:kern w:val="0"/>
          <w:lang w:val="sr-Latn-CS" w:eastAsia="ar-SA" w:bidi="ar-SA"/>
        </w:rPr>
        <w:t xml:space="preserve">Partija 2: </w:t>
      </w:r>
      <w:r w:rsidRPr="008F51C2">
        <w:rPr>
          <w:rFonts w:ascii="Arial Narrow" w:eastAsia="Calibri" w:hAnsi="Arial Narrow" w:cs="Times New Roman"/>
          <w:kern w:val="0"/>
          <w:lang w:val="pl-PL" w:eastAsia="en-US" w:bidi="ar-SA"/>
        </w:rPr>
        <w:t>Sredstva za higijenu domaćinstva</w:t>
      </w:r>
      <w:r w:rsidRPr="008F51C2">
        <w:rPr>
          <w:rFonts w:ascii="Arial Narrow" w:eastAsia="Calibri" w:hAnsi="Arial Narrow" w:cs="Times New Roman"/>
          <w:kern w:val="0"/>
          <w:lang w:val="sr-Latn-CS" w:eastAsia="ar-SA" w:bidi="ar-SA"/>
        </w:rPr>
        <w:t>,</w:t>
      </w:r>
      <w:r w:rsidRPr="008F51C2">
        <w:rPr>
          <w:rFonts w:ascii="Arial Narrow" w:eastAsia="Calibri" w:hAnsi="Arial Narrow" w:cs="Times New Roman"/>
          <w:kern w:val="0"/>
          <w:lang w:val="pl-PL" w:eastAsia="ar-SA" w:bidi="ar-SA"/>
        </w:rPr>
        <w:t xml:space="preserve"> procijenjene vrijednosti sa uračunatim PDV-om: </w:t>
      </w:r>
      <w:r w:rsidRPr="008F51C2">
        <w:rPr>
          <w:rFonts w:ascii="Arial Narrow" w:eastAsia="Calibri" w:hAnsi="Arial Narrow" w:cs="Times New Roman"/>
          <w:b/>
          <w:kern w:val="0"/>
          <w:lang w:val="pl-PL" w:eastAsia="ar-SA" w:bidi="ar-SA"/>
        </w:rPr>
        <w:t>30.000,00</w:t>
      </w:r>
      <w:r w:rsidRPr="008F51C2">
        <w:rPr>
          <w:rFonts w:ascii="Arial Narrow" w:eastAsia="Calibri" w:hAnsi="Arial Narrow" w:cs="Times New Roman"/>
          <w:kern w:val="0"/>
          <w:lang w:val="pl-PL" w:eastAsia="ar-SA" w:bidi="ar-SA"/>
        </w:rPr>
        <w:t xml:space="preserve"> </w:t>
      </w:r>
      <w:r w:rsidRPr="008F51C2">
        <w:rPr>
          <w:rFonts w:ascii="Arial Narrow" w:eastAsia="Calibri" w:hAnsi="Arial Narrow" w:cs="Times New Roman"/>
          <w:b/>
          <w:kern w:val="0"/>
          <w:lang w:val="sr-Latn-CS" w:eastAsia="ar-SA" w:bidi="ar-SA"/>
        </w:rPr>
        <w:t>€;</w:t>
      </w:r>
    </w:p>
    <w:p w14:paraId="227FDECE" w14:textId="77777777" w:rsidR="008F51C2" w:rsidRPr="008F51C2" w:rsidRDefault="008F51C2" w:rsidP="008F51C2">
      <w:pPr>
        <w:widowControl/>
        <w:jc w:val="both"/>
        <w:rPr>
          <w:rFonts w:ascii="Arial Narrow" w:eastAsia="Calibri" w:hAnsi="Arial Narrow" w:cs="Times New Roman"/>
          <w:kern w:val="0"/>
          <w:lang w:val="sr-Latn-CS" w:eastAsia="ar-SA" w:bidi="ar-SA"/>
        </w:rPr>
      </w:pPr>
      <w:r w:rsidRPr="008F51C2">
        <w:rPr>
          <w:rFonts w:ascii="Arial Narrow" w:eastAsia="Calibri" w:hAnsi="Arial Narrow" w:cs="Times New Roman"/>
          <w:kern w:val="0"/>
          <w:lang w:val="sr-Latn-CS" w:eastAsia="ar-SA" w:bidi="ar-SA"/>
        </w:rPr>
        <w:t>Partija 3:</w:t>
      </w:r>
      <w:r w:rsidRPr="008F51C2">
        <w:rPr>
          <w:rFonts w:ascii="Arial Narrow" w:eastAsia="Calibri" w:hAnsi="Arial Narrow" w:cs="Times New Roman"/>
          <w:kern w:val="0"/>
          <w:lang w:val="it-IT" w:eastAsia="ar-SA" w:bidi="ar-SA"/>
        </w:rPr>
        <w:t xml:space="preserve"> </w:t>
      </w:r>
      <w:r w:rsidRPr="008F51C2">
        <w:rPr>
          <w:rFonts w:ascii="Arial Narrow" w:eastAsia="Calibri" w:hAnsi="Arial Narrow" w:cs="Times New Roman"/>
          <w:kern w:val="0"/>
          <w:lang w:val="pl-PL" w:eastAsia="en-US" w:bidi="ar-SA"/>
        </w:rPr>
        <w:t>Sredstva za dispanzere</w:t>
      </w:r>
      <w:r w:rsidRPr="008F51C2">
        <w:rPr>
          <w:rFonts w:ascii="Arial Narrow" w:eastAsia="Calibri" w:hAnsi="Arial Narrow" w:cs="Times New Roman"/>
          <w:kern w:val="0"/>
          <w:lang w:val="sr-Latn-CS" w:eastAsia="ar-SA" w:bidi="ar-SA"/>
        </w:rPr>
        <w:t>,</w:t>
      </w:r>
      <w:r w:rsidRPr="008F51C2">
        <w:rPr>
          <w:rFonts w:ascii="Arial Narrow" w:eastAsia="Calibri" w:hAnsi="Arial Narrow" w:cs="Times New Roman"/>
          <w:kern w:val="0"/>
          <w:lang w:val="pl-PL" w:eastAsia="ar-SA" w:bidi="ar-SA"/>
        </w:rPr>
        <w:t xml:space="preserve"> procijenjene vrijednosti sa uračunatim PDV-om: </w:t>
      </w:r>
      <w:r w:rsidRPr="008F51C2">
        <w:rPr>
          <w:rFonts w:ascii="Arial Narrow" w:eastAsia="Calibri" w:hAnsi="Arial Narrow" w:cs="Times New Roman"/>
          <w:b/>
          <w:kern w:val="0"/>
          <w:lang w:val="pl-PL" w:eastAsia="ar-SA" w:bidi="ar-SA"/>
        </w:rPr>
        <w:t>50.000,00</w:t>
      </w:r>
      <w:r w:rsidRPr="008F51C2">
        <w:rPr>
          <w:rFonts w:ascii="Arial Narrow" w:eastAsia="Calibri" w:hAnsi="Arial Narrow" w:cs="Times New Roman"/>
          <w:kern w:val="0"/>
          <w:lang w:val="pl-PL" w:eastAsia="ar-SA" w:bidi="ar-SA"/>
        </w:rPr>
        <w:t xml:space="preserve"> </w:t>
      </w:r>
      <w:r w:rsidRPr="008F51C2">
        <w:rPr>
          <w:rFonts w:ascii="Arial Narrow" w:eastAsia="Calibri" w:hAnsi="Arial Narrow" w:cs="Times New Roman"/>
          <w:b/>
          <w:kern w:val="0"/>
          <w:lang w:val="sr-Latn-CS" w:eastAsia="ar-SA" w:bidi="ar-SA"/>
        </w:rPr>
        <w:t>€;</w:t>
      </w:r>
    </w:p>
    <w:p w14:paraId="1E934234" w14:textId="77777777" w:rsidR="008F51C2" w:rsidRPr="008F51C2" w:rsidRDefault="008F51C2" w:rsidP="008F51C2">
      <w:pPr>
        <w:widowControl/>
        <w:jc w:val="right"/>
        <w:rPr>
          <w:rFonts w:ascii="Arial Narrow" w:eastAsia="Calibri" w:hAnsi="Arial Narrow" w:cs="Times New Roman"/>
          <w:kern w:val="0"/>
          <w:lang w:val="pl-PL" w:eastAsia="ar-SA" w:bidi="ar-SA"/>
        </w:rPr>
      </w:pPr>
      <w:r w:rsidRPr="008F51C2">
        <w:rPr>
          <w:rFonts w:ascii="Arial Narrow" w:eastAsia="Calibri" w:hAnsi="Arial Narrow" w:cs="Times New Roman"/>
          <w:kern w:val="0"/>
          <w:lang w:val="pl-PL" w:eastAsia="ar-SA" w:bidi="ar-SA"/>
        </w:rPr>
        <w:t xml:space="preserve">                                                                                          </w:t>
      </w:r>
    </w:p>
    <w:p w14:paraId="125F95AB" w14:textId="77777777" w:rsidR="008F51C2" w:rsidRPr="008F51C2" w:rsidRDefault="008F51C2" w:rsidP="008F51C2">
      <w:pPr>
        <w:widowControl/>
        <w:suppressAutoHyphens w:val="0"/>
        <w:jc w:val="both"/>
        <w:rPr>
          <w:rFonts w:ascii="Arial Narrow" w:eastAsia="Calibri" w:hAnsi="Arial Narrow" w:cs="Times New Roman"/>
          <w:b/>
          <w:iCs/>
          <w:kern w:val="0"/>
          <w:lang w:val="pl-PL" w:eastAsia="en-US" w:bidi="ar-SA"/>
        </w:rPr>
      </w:pPr>
      <w:r w:rsidRPr="008F51C2">
        <w:rPr>
          <w:rFonts w:ascii="Arial Narrow" w:eastAsia="Calibri" w:hAnsi="Arial Narrow" w:cs="Times New Roman"/>
          <w:b/>
          <w:iCs/>
          <w:kern w:val="0"/>
          <w:lang w:val="pl-PL" w:eastAsia="en-US" w:bidi="ar-SA"/>
        </w:rPr>
        <w:t>Ukupna procijenjena vrijednost sa uračunatim PDV-om: 112.000,00 €.</w:t>
      </w:r>
    </w:p>
    <w:p w14:paraId="77FD6D40" w14:textId="77777777" w:rsidR="000B481F" w:rsidRPr="008E0FD0" w:rsidRDefault="000B481F" w:rsidP="000B481F">
      <w:pPr>
        <w:widowControl/>
        <w:suppressAutoHyphens w:val="0"/>
        <w:jc w:val="both"/>
        <w:rPr>
          <w:rFonts w:ascii="Arial Narrow" w:eastAsia="Calibri" w:hAnsi="Arial Narrow" w:cs="Times New Roman"/>
          <w:color w:val="FF0000"/>
          <w:kern w:val="0"/>
          <w:lang w:val="en-US" w:eastAsia="en-US" w:bidi="ar-SA"/>
        </w:rPr>
      </w:pPr>
    </w:p>
    <w:p w14:paraId="50552FED" w14:textId="77777777" w:rsidR="008F51C2" w:rsidRPr="008F51C2" w:rsidRDefault="008F51C2" w:rsidP="008F51C2">
      <w:pPr>
        <w:widowControl/>
        <w:autoSpaceDE w:val="0"/>
        <w:jc w:val="both"/>
        <w:rPr>
          <w:rFonts w:ascii="Arial Narrow" w:eastAsia="Calibri" w:hAnsi="Arial Narrow" w:cs="Times New Roman"/>
          <w:b/>
          <w:kern w:val="0"/>
          <w:lang w:val="it-IT" w:eastAsia="ar-SA" w:bidi="ar-SA"/>
        </w:rPr>
      </w:pPr>
      <w:r w:rsidRPr="008F51C2">
        <w:rPr>
          <w:rFonts w:ascii="Arial Narrow" w:eastAsia="Calibri" w:hAnsi="Arial Narrow" w:cs="Times New Roman"/>
          <w:b/>
          <w:bCs/>
          <w:kern w:val="0"/>
          <w:lang w:val="sr-Latn-CS" w:eastAsia="ar-SA" w:bidi="ar-SA"/>
        </w:rPr>
        <w:t xml:space="preserve">Podaci o dostavljenim ponudama, prema redosljedu dospijeća iz Zapisnika o javnom otvaranju ponuda broj: 04/1-2408 </w:t>
      </w:r>
      <w:r w:rsidRPr="008F51C2">
        <w:rPr>
          <w:rFonts w:ascii="Arial Narrow" w:eastAsia="Calibri" w:hAnsi="Arial Narrow" w:cs="Times New Roman"/>
          <w:b/>
          <w:kern w:val="0"/>
          <w:lang w:val="pl-PL" w:eastAsia="ar-SA" w:bidi="ar-SA"/>
        </w:rPr>
        <w:t>od 24.05.2023.</w:t>
      </w:r>
      <w:r w:rsidRPr="008F51C2">
        <w:rPr>
          <w:rFonts w:ascii="Arial Narrow" w:eastAsia="Calibri" w:hAnsi="Arial Narrow" w:cs="Times New Roman"/>
          <w:b/>
          <w:kern w:val="0"/>
          <w:lang w:val="it-IT" w:eastAsia="ar-SA" w:bidi="ar-SA"/>
        </w:rPr>
        <w:t xml:space="preserve"> godine:</w:t>
      </w:r>
    </w:p>
    <w:p w14:paraId="6F1C84B7" w14:textId="77777777" w:rsidR="008F51C2" w:rsidRPr="008F51C2" w:rsidRDefault="008F51C2" w:rsidP="008F51C2">
      <w:pPr>
        <w:widowControl/>
        <w:tabs>
          <w:tab w:val="left" w:pos="3465"/>
        </w:tabs>
        <w:jc w:val="both"/>
        <w:rPr>
          <w:rFonts w:ascii="Arial Narrow" w:eastAsia="Calibri" w:hAnsi="Arial Narrow" w:cs="Times New Roman"/>
          <w:color w:val="FF0000"/>
          <w:kern w:val="0"/>
          <w:lang w:val="en-US" w:eastAsia="ar-SA" w:bidi="ar-SA"/>
        </w:rPr>
      </w:pPr>
    </w:p>
    <w:p w14:paraId="341C56B8" w14:textId="77777777" w:rsidR="008F51C2" w:rsidRPr="008F51C2" w:rsidRDefault="008F51C2" w:rsidP="005A5CD9">
      <w:pPr>
        <w:widowControl/>
        <w:numPr>
          <w:ilvl w:val="0"/>
          <w:numId w:val="16"/>
        </w:numPr>
        <w:suppressAutoHyphens w:val="0"/>
        <w:spacing w:line="276" w:lineRule="auto"/>
        <w:jc w:val="both"/>
        <w:rPr>
          <w:rFonts w:ascii="Arial Narrow" w:eastAsia="Calibri" w:hAnsi="Arial Narrow" w:cs="Times New Roman"/>
          <w:kern w:val="0"/>
          <w:lang w:val="en-US" w:eastAsia="ar-SA" w:bidi="ar-SA"/>
        </w:rPr>
      </w:pPr>
      <w:bookmarkStart w:id="0" w:name="_Hlk105655874"/>
      <w:r w:rsidRPr="008F51C2">
        <w:rPr>
          <w:rFonts w:ascii="Arial Narrow" w:eastAsia="Calibri" w:hAnsi="Arial Narrow" w:cs="Times New Roman"/>
          <w:b/>
          <w:kern w:val="0"/>
          <w:lang w:val="en-US" w:eastAsia="ar-SA" w:bidi="ar-SA"/>
        </w:rPr>
        <w:t>„Surfmont” DOO Kotor</w:t>
      </w:r>
      <w:r w:rsidRPr="008F51C2">
        <w:rPr>
          <w:rFonts w:ascii="Arial Narrow" w:eastAsia="Calibri" w:hAnsi="Arial Narrow" w:cs="Times New Roman"/>
          <w:kern w:val="0"/>
          <w:lang w:val="en-US" w:eastAsia="ar-SA" w:bidi="ar-SA"/>
        </w:rPr>
        <w:t xml:space="preserve"> </w:t>
      </w:r>
    </w:p>
    <w:p w14:paraId="3E379C99" w14:textId="77777777" w:rsidR="008F51C2" w:rsidRPr="008F51C2" w:rsidRDefault="008F51C2" w:rsidP="005A5CD9">
      <w:pPr>
        <w:widowControl/>
        <w:suppressAutoHyphens w:val="0"/>
        <w:rPr>
          <w:rFonts w:ascii="Arial Narrow" w:eastAsia="Calibri" w:hAnsi="Arial Narrow" w:cs="Times New Roman"/>
          <w:kern w:val="0"/>
          <w:lang w:val="en-US" w:eastAsia="ar-SA" w:bidi="ar-SA"/>
        </w:rPr>
      </w:pPr>
      <w:r w:rsidRPr="008F51C2">
        <w:rPr>
          <w:rFonts w:ascii="Arial Narrow" w:eastAsia="Calibri" w:hAnsi="Arial Narrow" w:cs="Times New Roman"/>
          <w:kern w:val="0"/>
          <w:lang w:val="en-US" w:eastAsia="ar-SA" w:bidi="ar-SA"/>
        </w:rPr>
        <w:t xml:space="preserve">             adresa: </w:t>
      </w:r>
      <w:r w:rsidRPr="008F51C2">
        <w:rPr>
          <w:rFonts w:ascii="Arial Narrow" w:eastAsia="Calibri" w:hAnsi="Arial Narrow" w:cs="Arial Narrow"/>
          <w:kern w:val="0"/>
          <w:lang w:val="en-US" w:eastAsia="ar-SA" w:bidi="ar-SA"/>
        </w:rPr>
        <w:t>Sveti Stasije bb</w:t>
      </w:r>
      <w:r w:rsidRPr="008F51C2">
        <w:rPr>
          <w:rFonts w:ascii="Arial Narrow" w:eastAsia="Calibri" w:hAnsi="Arial Narrow" w:cs="Times New Roman"/>
          <w:kern w:val="0"/>
          <w:lang w:val="en-US" w:eastAsia="ar-SA" w:bidi="ar-SA"/>
        </w:rPr>
        <w:t xml:space="preserve">, Kotor             </w:t>
      </w:r>
    </w:p>
    <w:p w14:paraId="767F658E" w14:textId="77777777" w:rsidR="008F51C2" w:rsidRPr="008F51C2" w:rsidRDefault="008F51C2" w:rsidP="005A5CD9">
      <w:pPr>
        <w:widowControl/>
        <w:suppressAutoHyphens w:val="0"/>
        <w:rPr>
          <w:rFonts w:ascii="Arial Narrow" w:eastAsia="Calibri" w:hAnsi="Arial Narrow" w:cs="Times New Roman"/>
          <w:kern w:val="0"/>
          <w:lang w:val="en-US" w:eastAsia="ar-SA" w:bidi="ar-SA"/>
        </w:rPr>
      </w:pPr>
      <w:r w:rsidRPr="008F51C2">
        <w:rPr>
          <w:rFonts w:ascii="Arial Narrow" w:eastAsia="Calibri" w:hAnsi="Arial Narrow" w:cs="Times New Roman"/>
          <w:kern w:val="0"/>
          <w:lang w:val="en-US" w:eastAsia="ar-SA" w:bidi="ar-SA"/>
        </w:rPr>
        <w:t xml:space="preserve">             djelovodni broj ponude: 04/1-2402 </w:t>
      </w:r>
      <w:r w:rsidRPr="008F51C2">
        <w:rPr>
          <w:rFonts w:ascii="Arial Narrow" w:eastAsia="Calibri" w:hAnsi="Arial Narrow" w:cs="Times New Roman"/>
          <w:kern w:val="0"/>
          <w:lang w:val="it-IT" w:eastAsia="ar-SA" w:bidi="ar-SA"/>
        </w:rPr>
        <w:t>od 24.05</w:t>
      </w:r>
      <w:r w:rsidRPr="008F51C2">
        <w:rPr>
          <w:rFonts w:ascii="Arial Narrow" w:eastAsia="Calibri" w:hAnsi="Arial Narrow" w:cs="Times New Roman"/>
          <w:kern w:val="0"/>
          <w:lang w:val="en-US" w:eastAsia="ar-SA" w:bidi="ar-SA"/>
        </w:rPr>
        <w:t>.2023. godine,</w:t>
      </w:r>
    </w:p>
    <w:p w14:paraId="1067FFD6" w14:textId="77777777" w:rsidR="008F51C2" w:rsidRPr="008F51C2" w:rsidRDefault="008F51C2" w:rsidP="005A5CD9">
      <w:pPr>
        <w:widowControl/>
        <w:suppressAutoHyphens w:val="0"/>
        <w:rPr>
          <w:rFonts w:ascii="Arial Narrow" w:eastAsia="Calibri" w:hAnsi="Arial Narrow" w:cs="Times New Roman"/>
          <w:kern w:val="0"/>
          <w:lang w:val="sr-Latn-CS" w:eastAsia="ar-SA" w:bidi="ar-SA"/>
        </w:rPr>
      </w:pPr>
      <w:r w:rsidRPr="008F51C2">
        <w:rPr>
          <w:rFonts w:ascii="Arial Narrow" w:eastAsia="Calibri" w:hAnsi="Arial Narrow" w:cs="Times New Roman"/>
          <w:kern w:val="0"/>
          <w:lang w:val="en-US" w:eastAsia="ar-SA" w:bidi="ar-SA"/>
        </w:rPr>
        <w:t xml:space="preserve">             dostavljena u</w:t>
      </w:r>
      <w:r w:rsidRPr="008F51C2">
        <w:rPr>
          <w:rFonts w:ascii="Arial Narrow" w:eastAsia="Calibri" w:hAnsi="Arial Narrow" w:cs="Times New Roman"/>
          <w:kern w:val="0"/>
          <w:lang w:val="sr-Latn-CS" w:eastAsia="ar-SA" w:bidi="ar-SA"/>
        </w:rPr>
        <w:t xml:space="preserve"> </w:t>
      </w:r>
      <w:r w:rsidRPr="008F51C2">
        <w:rPr>
          <w:rFonts w:ascii="Arial Narrow" w:eastAsia="Calibri" w:hAnsi="Arial Narrow" w:cs="Times New Roman"/>
          <w:kern w:val="0"/>
          <w:lang w:val="en-US" w:eastAsia="ar-SA" w:bidi="ar-SA"/>
        </w:rPr>
        <w:t>11:00 časova</w:t>
      </w:r>
      <w:r w:rsidRPr="008F51C2">
        <w:rPr>
          <w:rFonts w:ascii="Arial Narrow" w:eastAsia="Calibri" w:hAnsi="Arial Narrow" w:cs="Times New Roman"/>
          <w:kern w:val="0"/>
          <w:lang w:val="sr-Latn-CS" w:eastAsia="ar-SA" w:bidi="ar-SA"/>
        </w:rPr>
        <w:t>,</w:t>
      </w:r>
      <w:r w:rsidRPr="008F51C2">
        <w:rPr>
          <w:rFonts w:ascii="Arial Narrow" w:eastAsia="Calibri" w:hAnsi="Arial Narrow" w:cs="Times New Roman"/>
          <w:b/>
          <w:kern w:val="0"/>
          <w:lang w:val="en-US" w:eastAsia="ar-SA" w:bidi="ar-SA"/>
        </w:rPr>
        <w:t xml:space="preserve"> za sve partije</w:t>
      </w:r>
    </w:p>
    <w:bookmarkEnd w:id="0"/>
    <w:p w14:paraId="00CE62FA" w14:textId="77777777" w:rsidR="008F51C2" w:rsidRPr="008F51C2" w:rsidRDefault="008F51C2" w:rsidP="008F51C2">
      <w:pPr>
        <w:widowControl/>
        <w:autoSpaceDE w:val="0"/>
        <w:jc w:val="both"/>
        <w:rPr>
          <w:rFonts w:ascii="Arial Narrow" w:eastAsia="Calibri" w:hAnsi="Arial Narrow" w:cs="Times New Roman"/>
          <w:b/>
          <w:bCs/>
          <w:kern w:val="0"/>
          <w:lang w:val="sr-Latn-CS" w:eastAsia="ar-SA" w:bidi="ar-SA"/>
        </w:rPr>
      </w:pPr>
    </w:p>
    <w:p w14:paraId="08B7C712" w14:textId="77777777" w:rsidR="008F51C2" w:rsidRPr="008F51C2" w:rsidRDefault="008F51C2" w:rsidP="008F51C2">
      <w:pPr>
        <w:widowControl/>
        <w:autoSpaceDE w:val="0"/>
        <w:jc w:val="both"/>
        <w:rPr>
          <w:rFonts w:ascii="Arial Narrow" w:eastAsia="Calibri" w:hAnsi="Arial Narrow" w:cs="Times New Roman"/>
          <w:kern w:val="0"/>
          <w:lang w:val="pl-PL" w:eastAsia="ar-SA" w:bidi="ar-SA"/>
        </w:rPr>
      </w:pPr>
      <w:r w:rsidRPr="008F51C2">
        <w:rPr>
          <w:rFonts w:ascii="Arial Narrow" w:eastAsia="Calibri" w:hAnsi="Arial Narrow" w:cs="Times New Roman"/>
          <w:b/>
          <w:bCs/>
          <w:kern w:val="0"/>
          <w:lang w:val="sr-Latn-CS" w:eastAsia="ar-SA" w:bidi="ar-SA"/>
        </w:rPr>
        <w:lastRenderedPageBreak/>
        <w:t>Neblagovremene ponude</w:t>
      </w:r>
      <w:r w:rsidRPr="008F51C2">
        <w:rPr>
          <w:rFonts w:ascii="Arial Narrow" w:eastAsia="Calibri" w:hAnsi="Arial Narrow" w:cs="Times New Roman"/>
          <w:kern w:val="0"/>
          <w:lang w:val="pl-PL" w:eastAsia="ar-SA" w:bidi="ar-SA"/>
        </w:rPr>
        <w:t>:</w:t>
      </w:r>
    </w:p>
    <w:p w14:paraId="0D5CC480" w14:textId="77777777" w:rsidR="008F51C2" w:rsidRPr="008F51C2" w:rsidRDefault="008F51C2" w:rsidP="008F51C2">
      <w:pPr>
        <w:widowControl/>
        <w:jc w:val="both"/>
        <w:rPr>
          <w:rFonts w:ascii="Arial Narrow" w:eastAsia="Calibri" w:hAnsi="Arial Narrow" w:cs="Times New Roman"/>
          <w:kern w:val="0"/>
          <w:lang w:val="en-US" w:eastAsia="ar-SA" w:bidi="ar-SA"/>
        </w:rPr>
      </w:pPr>
      <w:r w:rsidRPr="008F51C2">
        <w:rPr>
          <w:rFonts w:ascii="Arial Narrow" w:eastAsia="Calibri" w:hAnsi="Arial Narrow" w:cs="Times New Roman"/>
          <w:kern w:val="0"/>
          <w:lang w:val="en-US" w:eastAsia="ar-SA" w:bidi="ar-SA"/>
        </w:rPr>
        <w:t>Nije bilo neblagovremenih ponuda.</w:t>
      </w:r>
    </w:p>
    <w:p w14:paraId="3AEB2201" w14:textId="77777777" w:rsidR="008F51C2" w:rsidRPr="008F51C2" w:rsidRDefault="008F51C2" w:rsidP="008F51C2">
      <w:pPr>
        <w:widowControl/>
        <w:jc w:val="both"/>
        <w:rPr>
          <w:rFonts w:ascii="Arial Narrow" w:eastAsia="Calibri" w:hAnsi="Arial Narrow" w:cs="Times New Roman"/>
          <w:color w:val="FF0000"/>
          <w:kern w:val="0"/>
          <w:lang w:val="en-US" w:eastAsia="ar-SA" w:bidi="ar-SA"/>
        </w:rPr>
      </w:pPr>
    </w:p>
    <w:p w14:paraId="698444BC" w14:textId="77777777" w:rsidR="008F51C2" w:rsidRPr="008F51C2" w:rsidRDefault="008F51C2" w:rsidP="008F51C2">
      <w:pPr>
        <w:widowControl/>
        <w:jc w:val="both"/>
        <w:rPr>
          <w:rFonts w:ascii="Arial Narrow" w:eastAsia="Calibri" w:hAnsi="Arial Narrow" w:cs="Times New Roman"/>
          <w:b/>
          <w:kern w:val="0"/>
          <w:lang w:val="sr-Latn-CS" w:eastAsia="ar-SA" w:bidi="ar-SA"/>
        </w:rPr>
      </w:pPr>
      <w:r w:rsidRPr="008F51C2">
        <w:rPr>
          <w:rFonts w:ascii="Arial Narrow" w:eastAsia="Calibri" w:hAnsi="Arial Narrow" w:cs="Times New Roman"/>
          <w:b/>
          <w:kern w:val="0"/>
          <w:lang w:val="sr-Latn-CS" w:eastAsia="ar-SA" w:bidi="ar-SA"/>
        </w:rPr>
        <w:t>Ispravne su ponude  ponuđača:</w:t>
      </w:r>
    </w:p>
    <w:p w14:paraId="124DC3A8" w14:textId="77777777" w:rsidR="008F51C2" w:rsidRPr="008F51C2" w:rsidRDefault="008F51C2" w:rsidP="008F51C2">
      <w:pPr>
        <w:widowControl/>
        <w:autoSpaceDE w:val="0"/>
        <w:rPr>
          <w:rFonts w:ascii="Arial Narrow" w:eastAsia="Calibri" w:hAnsi="Arial Narrow" w:cs="Times New Roman"/>
          <w:color w:val="FF0000"/>
          <w:kern w:val="0"/>
          <w:lang w:val="en-US" w:eastAsia="ar-SA" w:bidi="ar-SA"/>
        </w:rPr>
      </w:pPr>
    </w:p>
    <w:p w14:paraId="4C57B1F6" w14:textId="77777777" w:rsidR="008F51C2" w:rsidRPr="008F51C2" w:rsidRDefault="008F51C2" w:rsidP="008F51C2">
      <w:pPr>
        <w:widowControl/>
        <w:jc w:val="both"/>
        <w:rPr>
          <w:rFonts w:ascii="Arial Narrow" w:eastAsia="Calibri" w:hAnsi="Arial Narrow" w:cs="Times New Roman"/>
          <w:b/>
          <w:kern w:val="0"/>
          <w:lang w:val="pl-PL" w:eastAsia="ar-SA" w:bidi="ar-SA"/>
        </w:rPr>
      </w:pPr>
      <w:r w:rsidRPr="008F51C2">
        <w:rPr>
          <w:rFonts w:ascii="Arial Narrow" w:eastAsia="Calibri" w:hAnsi="Arial Narrow" w:cs="Times New Roman"/>
          <w:b/>
          <w:kern w:val="0"/>
          <w:lang w:val="pl-PL" w:eastAsia="ar-SA" w:bidi="ar-SA"/>
        </w:rPr>
        <w:t>Podaci o činjenicama i dokazima sadržanim u ponudi:</w:t>
      </w:r>
    </w:p>
    <w:p w14:paraId="5B531178" w14:textId="77777777" w:rsidR="008F51C2" w:rsidRPr="008F51C2" w:rsidRDefault="008F51C2" w:rsidP="008F51C2">
      <w:pPr>
        <w:widowControl/>
        <w:jc w:val="both"/>
        <w:rPr>
          <w:rFonts w:ascii="Arial Narrow" w:eastAsia="Calibri" w:hAnsi="Arial Narrow" w:cs="Times New Roman"/>
          <w:b/>
          <w:kern w:val="0"/>
          <w:lang w:val="pl-PL" w:eastAsia="ar-SA" w:bidi="ar-SA"/>
        </w:rPr>
      </w:pPr>
    </w:p>
    <w:p w14:paraId="1CD2000A" w14:textId="77777777" w:rsidR="008F51C2" w:rsidRPr="008F51C2" w:rsidRDefault="008F51C2" w:rsidP="005A5CD9">
      <w:pPr>
        <w:widowControl/>
        <w:numPr>
          <w:ilvl w:val="0"/>
          <w:numId w:val="54"/>
        </w:numPr>
        <w:suppressAutoHyphens w:val="0"/>
        <w:spacing w:line="276" w:lineRule="auto"/>
        <w:jc w:val="both"/>
        <w:rPr>
          <w:rFonts w:ascii="Arial Narrow" w:eastAsia="Calibri" w:hAnsi="Arial Narrow" w:cs="Times New Roman"/>
          <w:kern w:val="0"/>
          <w:lang w:val="en-US" w:eastAsia="ar-SA" w:bidi="ar-SA"/>
        </w:rPr>
      </w:pPr>
      <w:r w:rsidRPr="008F51C2">
        <w:rPr>
          <w:rFonts w:ascii="Arial Narrow" w:eastAsia="Calibri" w:hAnsi="Arial Narrow" w:cs="Times New Roman"/>
          <w:b/>
          <w:kern w:val="0"/>
          <w:lang w:val="en-US" w:eastAsia="ar-SA" w:bidi="ar-SA"/>
        </w:rPr>
        <w:t>„Surfmont” DOO Kotor</w:t>
      </w:r>
      <w:r w:rsidRPr="008F51C2">
        <w:rPr>
          <w:rFonts w:ascii="Arial Narrow" w:eastAsia="Calibri" w:hAnsi="Arial Narrow" w:cs="Times New Roman"/>
          <w:kern w:val="0"/>
          <w:lang w:val="en-US" w:eastAsia="ar-SA" w:bidi="ar-SA"/>
        </w:rPr>
        <w:t xml:space="preserve"> </w:t>
      </w:r>
    </w:p>
    <w:p w14:paraId="3F583223" w14:textId="77777777" w:rsidR="008F51C2" w:rsidRPr="008F51C2" w:rsidRDefault="008F51C2" w:rsidP="005A5CD9">
      <w:pPr>
        <w:widowControl/>
        <w:suppressAutoHyphens w:val="0"/>
        <w:rPr>
          <w:rFonts w:ascii="Arial Narrow" w:eastAsia="Calibri" w:hAnsi="Arial Narrow" w:cs="Times New Roman"/>
          <w:kern w:val="0"/>
          <w:lang w:val="en-US" w:eastAsia="ar-SA" w:bidi="ar-SA"/>
        </w:rPr>
      </w:pPr>
      <w:r w:rsidRPr="008F51C2">
        <w:rPr>
          <w:rFonts w:ascii="Arial Narrow" w:eastAsia="Calibri" w:hAnsi="Arial Narrow" w:cs="Times New Roman"/>
          <w:kern w:val="0"/>
          <w:lang w:val="en-US" w:eastAsia="ar-SA" w:bidi="ar-SA"/>
        </w:rPr>
        <w:t xml:space="preserve">             adresa: </w:t>
      </w:r>
      <w:r w:rsidRPr="008F51C2">
        <w:rPr>
          <w:rFonts w:ascii="Arial Narrow" w:eastAsia="Calibri" w:hAnsi="Arial Narrow" w:cs="Arial Narrow"/>
          <w:kern w:val="0"/>
          <w:lang w:val="en-US" w:eastAsia="ar-SA" w:bidi="ar-SA"/>
        </w:rPr>
        <w:t>Sveti Stasije bb</w:t>
      </w:r>
      <w:r w:rsidRPr="008F51C2">
        <w:rPr>
          <w:rFonts w:ascii="Arial Narrow" w:eastAsia="Calibri" w:hAnsi="Arial Narrow" w:cs="Times New Roman"/>
          <w:kern w:val="0"/>
          <w:lang w:val="en-US" w:eastAsia="ar-SA" w:bidi="ar-SA"/>
        </w:rPr>
        <w:t xml:space="preserve">, Kotor             </w:t>
      </w:r>
    </w:p>
    <w:p w14:paraId="35882C87" w14:textId="77777777" w:rsidR="008F51C2" w:rsidRPr="008F51C2" w:rsidRDefault="008F51C2" w:rsidP="005A5CD9">
      <w:pPr>
        <w:widowControl/>
        <w:suppressAutoHyphens w:val="0"/>
        <w:rPr>
          <w:rFonts w:ascii="Arial Narrow" w:eastAsia="Calibri" w:hAnsi="Arial Narrow" w:cs="Times New Roman"/>
          <w:kern w:val="0"/>
          <w:lang w:val="en-US" w:eastAsia="ar-SA" w:bidi="ar-SA"/>
        </w:rPr>
      </w:pPr>
      <w:r w:rsidRPr="008F51C2">
        <w:rPr>
          <w:rFonts w:ascii="Arial Narrow" w:eastAsia="Calibri" w:hAnsi="Arial Narrow" w:cs="Times New Roman"/>
          <w:kern w:val="0"/>
          <w:lang w:val="en-US" w:eastAsia="ar-SA" w:bidi="ar-SA"/>
        </w:rPr>
        <w:t xml:space="preserve">             djelovodni broj ponude: 04/1-2402 </w:t>
      </w:r>
      <w:r w:rsidRPr="008F51C2">
        <w:rPr>
          <w:rFonts w:ascii="Arial Narrow" w:eastAsia="Calibri" w:hAnsi="Arial Narrow" w:cs="Times New Roman"/>
          <w:kern w:val="0"/>
          <w:lang w:val="it-IT" w:eastAsia="ar-SA" w:bidi="ar-SA"/>
        </w:rPr>
        <w:t>od 24.05</w:t>
      </w:r>
      <w:r w:rsidRPr="008F51C2">
        <w:rPr>
          <w:rFonts w:ascii="Arial Narrow" w:eastAsia="Calibri" w:hAnsi="Arial Narrow" w:cs="Times New Roman"/>
          <w:kern w:val="0"/>
          <w:lang w:val="en-US" w:eastAsia="ar-SA" w:bidi="ar-SA"/>
        </w:rPr>
        <w:t>.2023. godine,</w:t>
      </w:r>
    </w:p>
    <w:p w14:paraId="4420F948" w14:textId="77777777" w:rsidR="008F51C2" w:rsidRPr="008F51C2" w:rsidRDefault="008F51C2" w:rsidP="005A5CD9">
      <w:pPr>
        <w:widowControl/>
        <w:suppressAutoHyphens w:val="0"/>
        <w:rPr>
          <w:rFonts w:ascii="Arial Narrow" w:eastAsia="Calibri" w:hAnsi="Arial Narrow" w:cs="Times New Roman"/>
          <w:kern w:val="0"/>
          <w:lang w:val="sr-Latn-CS" w:eastAsia="ar-SA" w:bidi="ar-SA"/>
        </w:rPr>
      </w:pPr>
      <w:r w:rsidRPr="008F51C2">
        <w:rPr>
          <w:rFonts w:ascii="Arial Narrow" w:eastAsia="Calibri" w:hAnsi="Arial Narrow" w:cs="Times New Roman"/>
          <w:kern w:val="0"/>
          <w:lang w:val="en-US" w:eastAsia="ar-SA" w:bidi="ar-SA"/>
        </w:rPr>
        <w:t xml:space="preserve">             dostavljena u</w:t>
      </w:r>
      <w:r w:rsidRPr="008F51C2">
        <w:rPr>
          <w:rFonts w:ascii="Arial Narrow" w:eastAsia="Calibri" w:hAnsi="Arial Narrow" w:cs="Times New Roman"/>
          <w:kern w:val="0"/>
          <w:lang w:val="sr-Latn-CS" w:eastAsia="ar-SA" w:bidi="ar-SA"/>
        </w:rPr>
        <w:t xml:space="preserve"> </w:t>
      </w:r>
      <w:r w:rsidRPr="008F51C2">
        <w:rPr>
          <w:rFonts w:ascii="Arial Narrow" w:eastAsia="Calibri" w:hAnsi="Arial Narrow" w:cs="Times New Roman"/>
          <w:kern w:val="0"/>
          <w:lang w:val="en-US" w:eastAsia="ar-SA" w:bidi="ar-SA"/>
        </w:rPr>
        <w:t>11:00 časova</w:t>
      </w:r>
      <w:r w:rsidRPr="008F51C2">
        <w:rPr>
          <w:rFonts w:ascii="Arial Narrow" w:eastAsia="Calibri" w:hAnsi="Arial Narrow" w:cs="Times New Roman"/>
          <w:kern w:val="0"/>
          <w:lang w:val="sr-Latn-CS" w:eastAsia="ar-SA" w:bidi="ar-SA"/>
        </w:rPr>
        <w:t>,</w:t>
      </w:r>
      <w:r w:rsidRPr="008F51C2">
        <w:rPr>
          <w:rFonts w:ascii="Arial Narrow" w:eastAsia="Calibri" w:hAnsi="Arial Narrow" w:cs="Times New Roman"/>
          <w:b/>
          <w:kern w:val="0"/>
          <w:lang w:val="en-US" w:eastAsia="ar-SA" w:bidi="ar-SA"/>
        </w:rPr>
        <w:t xml:space="preserve"> za sve partije</w:t>
      </w:r>
    </w:p>
    <w:p w14:paraId="40080883" w14:textId="77777777" w:rsidR="008F51C2" w:rsidRPr="008F51C2" w:rsidRDefault="008F51C2" w:rsidP="008F51C2">
      <w:pPr>
        <w:widowControl/>
        <w:suppressAutoHyphens w:val="0"/>
        <w:rPr>
          <w:rFonts w:ascii="Arial Narrow" w:eastAsia="Calibri" w:hAnsi="Arial Narrow" w:cs="Times New Roman"/>
          <w:kern w:val="0"/>
          <w:lang w:val="sr-Latn-CS" w:eastAsia="ar-SA" w:bidi="ar-SA"/>
        </w:rPr>
      </w:pPr>
    </w:p>
    <w:p w14:paraId="0F3B5CC3" w14:textId="77777777" w:rsidR="008F51C2" w:rsidRPr="008F51C2" w:rsidRDefault="008F51C2" w:rsidP="008F51C2">
      <w:pPr>
        <w:widowControl/>
        <w:suppressAutoHyphens w:val="0"/>
        <w:autoSpaceDE w:val="0"/>
        <w:autoSpaceDN w:val="0"/>
        <w:adjustRightInd w:val="0"/>
        <w:jc w:val="both"/>
        <w:rPr>
          <w:rFonts w:ascii="Arial Narrow" w:eastAsia="Calibri" w:hAnsi="Arial Narrow" w:cs="Times New Roman"/>
          <w:kern w:val="0"/>
          <w:lang w:eastAsia="en-US" w:bidi="ar-SA"/>
        </w:rPr>
      </w:pPr>
      <w:r w:rsidRPr="008F51C2">
        <w:rPr>
          <w:rFonts w:ascii="Arial Narrow" w:eastAsia="Calibri" w:hAnsi="Arial Narrow" w:cs="Times New Roman"/>
          <w:kern w:val="0"/>
          <w:lang w:eastAsia="en-US" w:bidi="ar-SA"/>
        </w:rPr>
        <w:t>Ponuđač je ponudu pripremio kao jedinstvenu cjelinu i svaku prvu stranicu svakog lista i ukupan broj listova ponude označio rednim brojem i pečatom.</w:t>
      </w:r>
    </w:p>
    <w:p w14:paraId="73627024" w14:textId="77777777" w:rsidR="008F51C2" w:rsidRPr="008F51C2" w:rsidRDefault="008F51C2" w:rsidP="008F51C2">
      <w:pPr>
        <w:widowControl/>
        <w:suppressAutoHyphens w:val="0"/>
        <w:autoSpaceDE w:val="0"/>
        <w:autoSpaceDN w:val="0"/>
        <w:adjustRightInd w:val="0"/>
        <w:jc w:val="both"/>
        <w:rPr>
          <w:rFonts w:ascii="Arial Narrow" w:eastAsia="Calibri" w:hAnsi="Arial Narrow" w:cs="Times New Roman"/>
          <w:kern w:val="0"/>
          <w:lang w:eastAsia="en-US" w:bidi="ar-SA"/>
        </w:rPr>
      </w:pPr>
      <w:r w:rsidRPr="008F51C2">
        <w:rPr>
          <w:rFonts w:ascii="Arial Narrow" w:eastAsia="Calibri" w:hAnsi="Arial Narrow" w:cs="Times New Roman"/>
          <w:kern w:val="0"/>
          <w:lang w:eastAsia="en-US" w:bidi="ar-SA"/>
        </w:rPr>
        <w:t xml:space="preserve">Dokumenta koja sačinjava ponuđač, a koja čine sastavni dio ponude svojeručno su potpisana od strane ovlašćenog lica ponuđača. </w:t>
      </w:r>
    </w:p>
    <w:p w14:paraId="227503F9" w14:textId="77777777" w:rsidR="008F51C2" w:rsidRPr="008F51C2" w:rsidRDefault="008F51C2" w:rsidP="008F51C2">
      <w:pPr>
        <w:widowControl/>
        <w:suppressAutoHyphens w:val="0"/>
        <w:autoSpaceDE w:val="0"/>
        <w:autoSpaceDN w:val="0"/>
        <w:adjustRightInd w:val="0"/>
        <w:jc w:val="both"/>
        <w:rPr>
          <w:rFonts w:ascii="Arial Narrow" w:eastAsia="Calibri" w:hAnsi="Arial Narrow" w:cs="Times New Roman"/>
          <w:kern w:val="0"/>
          <w:lang w:eastAsia="en-US" w:bidi="ar-SA"/>
        </w:rPr>
      </w:pPr>
      <w:r w:rsidRPr="008F51C2">
        <w:rPr>
          <w:rFonts w:ascii="Arial Narrow" w:eastAsia="Calibri" w:hAnsi="Arial Narrow" w:cs="Times New Roman"/>
          <w:kern w:val="0"/>
          <w:lang w:eastAsia="en-US" w:bidi="ar-SA"/>
        </w:rPr>
        <w:t>Ponuda je povezana jednim jemstvenikom tako da se ne mogu naknadno ubacivati, odstranjivati ili zamjenjivati pojedinačni listovi, a da se pri tome ne ošteti list ponude.</w:t>
      </w:r>
    </w:p>
    <w:p w14:paraId="7E263AB3" w14:textId="77777777" w:rsidR="008F51C2" w:rsidRPr="008F51C2" w:rsidRDefault="008F51C2" w:rsidP="008F51C2">
      <w:pPr>
        <w:widowControl/>
        <w:suppressAutoHyphens w:val="0"/>
        <w:autoSpaceDE w:val="0"/>
        <w:autoSpaceDN w:val="0"/>
        <w:adjustRightInd w:val="0"/>
        <w:jc w:val="both"/>
        <w:rPr>
          <w:rFonts w:ascii="Arial Narrow" w:eastAsia="Calibri" w:hAnsi="Arial Narrow" w:cs="Times New Roman"/>
          <w:kern w:val="0"/>
          <w:lang w:eastAsia="en-US" w:bidi="ar-SA"/>
        </w:rPr>
      </w:pPr>
    </w:p>
    <w:p w14:paraId="1BA6DDAA" w14:textId="77777777" w:rsidR="008F51C2" w:rsidRPr="008F51C2" w:rsidRDefault="008F51C2" w:rsidP="008F51C2">
      <w:pPr>
        <w:widowControl/>
        <w:suppressAutoHyphens w:val="0"/>
        <w:autoSpaceDE w:val="0"/>
        <w:autoSpaceDN w:val="0"/>
        <w:adjustRightInd w:val="0"/>
        <w:jc w:val="both"/>
        <w:rPr>
          <w:rFonts w:ascii="Arial Narrow" w:eastAsia="Calibri" w:hAnsi="Arial Narrow" w:cs="Times New Roman"/>
          <w:kern w:val="0"/>
          <w:lang w:eastAsia="en-US" w:bidi="ar-SA"/>
        </w:rPr>
      </w:pPr>
      <w:r w:rsidRPr="008F51C2">
        <w:rPr>
          <w:rFonts w:ascii="Arial Narrow" w:eastAsia="Calibri" w:hAnsi="Arial Narrow" w:cs="Times New Roman"/>
          <w:kern w:val="0"/>
          <w:lang w:eastAsia="en-US" w:bidi="ar-SA"/>
        </w:rPr>
        <w:t xml:space="preserve">Ponuda je dostavljena u odgovarajućem zatvorenom omotu. </w:t>
      </w:r>
    </w:p>
    <w:p w14:paraId="6B928751" w14:textId="77777777" w:rsidR="008F51C2" w:rsidRPr="008F51C2" w:rsidRDefault="008F51C2" w:rsidP="008F51C2">
      <w:pPr>
        <w:widowControl/>
        <w:suppressAutoHyphens w:val="0"/>
        <w:autoSpaceDE w:val="0"/>
        <w:autoSpaceDN w:val="0"/>
        <w:adjustRightInd w:val="0"/>
        <w:jc w:val="both"/>
        <w:rPr>
          <w:rFonts w:ascii="Arial Narrow" w:eastAsia="Calibri" w:hAnsi="Arial Narrow" w:cs="Times New Roman"/>
          <w:kern w:val="0"/>
          <w:lang w:eastAsia="en-US" w:bidi="ar-SA"/>
        </w:rPr>
      </w:pPr>
      <w:r w:rsidRPr="008F51C2">
        <w:rPr>
          <w:rFonts w:ascii="Arial Narrow" w:eastAsia="Calibri" w:hAnsi="Arial Narrow" w:cs="Times New Roman"/>
          <w:kern w:val="0"/>
          <w:lang w:eastAsia="en-US" w:bidi="ar-SA"/>
        </w:rPr>
        <w:t xml:space="preserve">Na jednom dijelu omota ponude ispisani su naziv i sjedište naručioca, broj poziva za nadmetanje i tekst sa naznakom: "Ne otvaraj prije javnog otvaranja ponuda", a na drugom dijelu omota ispisani se naziv, sjedište, ime i adresa ponuđača. </w:t>
      </w:r>
    </w:p>
    <w:p w14:paraId="6F5E0FFB" w14:textId="77777777" w:rsidR="008F51C2" w:rsidRPr="008F51C2" w:rsidRDefault="008F51C2" w:rsidP="008F51C2">
      <w:pPr>
        <w:widowControl/>
        <w:autoSpaceDE w:val="0"/>
        <w:jc w:val="both"/>
        <w:rPr>
          <w:rFonts w:ascii="Arial Narrow" w:eastAsia="Calibri" w:hAnsi="Arial Narrow" w:cs="Times New Roman"/>
          <w:kern w:val="0"/>
          <w:lang w:val="en-US" w:eastAsia="ar-SA" w:bidi="ar-SA"/>
        </w:rPr>
      </w:pPr>
    </w:p>
    <w:p w14:paraId="0697FD35" w14:textId="77777777" w:rsidR="008F51C2" w:rsidRPr="008F51C2" w:rsidRDefault="008F51C2" w:rsidP="008F51C2">
      <w:pPr>
        <w:widowControl/>
        <w:autoSpaceDE w:val="0"/>
        <w:jc w:val="both"/>
        <w:rPr>
          <w:rFonts w:ascii="Arial Narrow" w:eastAsia="Calibri" w:hAnsi="Arial Narrow" w:cs="Times New Roman"/>
          <w:kern w:val="0"/>
          <w:lang w:val="en-US" w:eastAsia="ar-SA" w:bidi="ar-SA"/>
        </w:rPr>
      </w:pPr>
      <w:r w:rsidRPr="008F51C2">
        <w:rPr>
          <w:rFonts w:ascii="Arial Narrow" w:eastAsia="Calibri" w:hAnsi="Arial Narrow" w:cs="Times New Roman"/>
          <w:kern w:val="0"/>
          <w:lang w:val="en-US" w:eastAsia="ar-SA" w:bidi="ar-SA"/>
        </w:rPr>
        <w:t>Ponuđač dostavio:</w:t>
      </w:r>
    </w:p>
    <w:p w14:paraId="0FD998D3" w14:textId="77777777" w:rsidR="008F51C2" w:rsidRPr="008F51C2" w:rsidRDefault="008F51C2" w:rsidP="008F51C2">
      <w:pPr>
        <w:widowControl/>
        <w:tabs>
          <w:tab w:val="left" w:pos="1950"/>
        </w:tabs>
        <w:spacing w:line="276" w:lineRule="auto"/>
        <w:jc w:val="both"/>
        <w:rPr>
          <w:rFonts w:ascii="Arial Narrow" w:eastAsia="Calibri" w:hAnsi="Arial Narrow" w:cs="Times New Roman"/>
          <w:kern w:val="0"/>
          <w:lang w:val="sr-Latn-CS" w:eastAsia="ar-SA" w:bidi="ar-SA"/>
        </w:rPr>
      </w:pPr>
      <w:r w:rsidRPr="008F51C2">
        <w:rPr>
          <w:rFonts w:ascii="Arial Narrow" w:eastAsia="Calibri" w:hAnsi="Arial Narrow" w:cs="Times New Roman"/>
          <w:kern w:val="0"/>
          <w:lang w:val="sr-Latn-CS" w:eastAsia="ar-SA" w:bidi="ar-SA"/>
        </w:rPr>
        <w:t>- Naslovnu stranu ponude, strana 1/385;</w:t>
      </w:r>
    </w:p>
    <w:p w14:paraId="29C87D78" w14:textId="77777777" w:rsidR="008F51C2" w:rsidRPr="008F51C2" w:rsidRDefault="008F51C2" w:rsidP="008F51C2">
      <w:pPr>
        <w:widowControl/>
        <w:tabs>
          <w:tab w:val="left" w:pos="1950"/>
        </w:tabs>
        <w:spacing w:line="276" w:lineRule="auto"/>
        <w:jc w:val="both"/>
        <w:rPr>
          <w:rFonts w:ascii="Arial Narrow" w:eastAsia="Calibri" w:hAnsi="Arial Narrow" w:cs="Times New Roman"/>
          <w:kern w:val="0"/>
          <w:lang w:val="sr-Latn-CS" w:eastAsia="ar-SA" w:bidi="ar-SA"/>
        </w:rPr>
      </w:pPr>
      <w:r w:rsidRPr="008F51C2">
        <w:rPr>
          <w:rFonts w:ascii="Arial Narrow" w:eastAsia="Calibri" w:hAnsi="Arial Narrow" w:cs="Times New Roman"/>
          <w:kern w:val="0"/>
          <w:lang w:val="sr-Latn-CS" w:eastAsia="ar-SA" w:bidi="ar-SA"/>
        </w:rPr>
        <w:t>- Sadržaj ponude, strana 2/385;</w:t>
      </w:r>
    </w:p>
    <w:p w14:paraId="0B821B85" w14:textId="77777777" w:rsidR="008F51C2" w:rsidRPr="008F51C2" w:rsidRDefault="008F51C2" w:rsidP="008F51C2">
      <w:pPr>
        <w:widowControl/>
        <w:tabs>
          <w:tab w:val="left" w:pos="1950"/>
        </w:tabs>
        <w:spacing w:line="276" w:lineRule="auto"/>
        <w:jc w:val="both"/>
        <w:rPr>
          <w:rFonts w:ascii="Arial Narrow" w:eastAsia="Calibri" w:hAnsi="Arial Narrow" w:cs="Times New Roman"/>
          <w:kern w:val="0"/>
          <w:lang w:val="sr-Latn-CS" w:eastAsia="ar-SA" w:bidi="ar-SA"/>
        </w:rPr>
      </w:pPr>
      <w:r w:rsidRPr="008F51C2">
        <w:rPr>
          <w:rFonts w:ascii="Arial Narrow" w:eastAsia="Calibri" w:hAnsi="Arial Narrow" w:cs="Times New Roman"/>
          <w:kern w:val="0"/>
          <w:lang w:val="sr-Latn-CS" w:eastAsia="ar-SA" w:bidi="ar-SA"/>
        </w:rPr>
        <w:t>- Popunjene podatke o ponudi i ponuđaču, strana 3/385;</w:t>
      </w:r>
    </w:p>
    <w:p w14:paraId="19667644" w14:textId="77777777" w:rsidR="008F51C2" w:rsidRPr="008F51C2" w:rsidRDefault="008F51C2" w:rsidP="008F51C2">
      <w:pPr>
        <w:widowControl/>
        <w:tabs>
          <w:tab w:val="left" w:pos="284"/>
        </w:tabs>
        <w:jc w:val="both"/>
        <w:rPr>
          <w:rFonts w:ascii="Arial Narrow" w:eastAsia="Calibri" w:hAnsi="Arial Narrow" w:cs="Times New Roman"/>
          <w:color w:val="FF0000"/>
          <w:kern w:val="0"/>
          <w:lang w:val="it-IT" w:eastAsia="ar-SA" w:bidi="ar-SA"/>
        </w:rPr>
      </w:pPr>
    </w:p>
    <w:p w14:paraId="0AD3C3FB" w14:textId="77777777" w:rsidR="008F51C2" w:rsidRPr="008F51C2" w:rsidRDefault="008F51C2" w:rsidP="008F51C2">
      <w:pPr>
        <w:widowControl/>
        <w:tabs>
          <w:tab w:val="left" w:pos="284"/>
        </w:tabs>
        <w:jc w:val="both"/>
        <w:rPr>
          <w:rFonts w:ascii="Arial Narrow" w:eastAsia="Calibri" w:hAnsi="Arial Narrow" w:cs="Times New Roman"/>
          <w:kern w:val="0"/>
          <w:lang w:val="it-IT" w:eastAsia="ar-SA" w:bidi="ar-SA"/>
        </w:rPr>
      </w:pPr>
      <w:r w:rsidRPr="008F51C2">
        <w:rPr>
          <w:rFonts w:ascii="Arial Narrow" w:eastAsia="Calibri" w:hAnsi="Arial Narrow" w:cs="Times New Roman"/>
          <w:kern w:val="0"/>
          <w:lang w:val="it-IT" w:eastAsia="ar-SA" w:bidi="ar-SA"/>
        </w:rPr>
        <w:t>Ponuđač dostavio  podatke o podnosiocu samostalne ponude sa podizvođačem. U ovom dijelu je određen  Predrag Peranović, izvršni direktor, kao lice ovlašćeno za potpisivanje finansijskog dijela ponude i dokumenata u ponudi.</w:t>
      </w:r>
    </w:p>
    <w:p w14:paraId="79122D47" w14:textId="77777777" w:rsidR="008F51C2" w:rsidRPr="008F51C2" w:rsidRDefault="008F51C2" w:rsidP="008F51C2">
      <w:pPr>
        <w:widowControl/>
        <w:tabs>
          <w:tab w:val="left" w:pos="284"/>
        </w:tabs>
        <w:jc w:val="both"/>
        <w:rPr>
          <w:rFonts w:ascii="Arial Narrow" w:eastAsia="Calibri" w:hAnsi="Arial Narrow" w:cs="Times New Roman"/>
          <w:color w:val="FF0000"/>
          <w:kern w:val="0"/>
          <w:lang w:val="it-IT" w:eastAsia="ar-SA" w:bidi="ar-SA"/>
        </w:rPr>
      </w:pPr>
    </w:p>
    <w:p w14:paraId="495FE65E" w14:textId="77777777" w:rsidR="008F51C2" w:rsidRPr="008F51C2" w:rsidRDefault="008F51C2" w:rsidP="008F51C2">
      <w:pPr>
        <w:widowControl/>
        <w:tabs>
          <w:tab w:val="left" w:pos="1950"/>
        </w:tabs>
        <w:spacing w:after="200" w:line="276" w:lineRule="auto"/>
        <w:jc w:val="both"/>
        <w:rPr>
          <w:rFonts w:ascii="Arial Narrow" w:eastAsia="Calibri" w:hAnsi="Arial Narrow" w:cs="Times New Roman"/>
          <w:kern w:val="0"/>
          <w:lang w:val="sr-Latn-CS" w:eastAsia="ar-SA" w:bidi="ar-SA"/>
        </w:rPr>
      </w:pPr>
      <w:r w:rsidRPr="008F51C2">
        <w:rPr>
          <w:rFonts w:ascii="Arial Narrow" w:eastAsia="Calibri" w:hAnsi="Arial Narrow" w:cs="Times New Roman"/>
          <w:kern w:val="0"/>
          <w:lang w:val="sr-Latn-CS" w:eastAsia="ar-SA" w:bidi="ar-SA"/>
        </w:rPr>
        <w:t xml:space="preserve">- Izjavu o nepostojanju sukoba interesa na strani ponuđača od strane Predraga Peranovića, uredno potpisana i ovjerena, </w:t>
      </w:r>
      <w:r w:rsidRPr="008F51C2">
        <w:rPr>
          <w:rFonts w:ascii="Arial Narrow" w:eastAsia="Calibri" w:hAnsi="Arial Narrow" w:cs="Times New Roman"/>
          <w:kern w:val="0"/>
          <w:shd w:val="clear" w:color="auto" w:fill="FFFFFF"/>
          <w:lang w:val="sr-Latn-CS" w:eastAsia="ar-SA" w:bidi="ar-SA"/>
        </w:rPr>
        <w:t xml:space="preserve">broj  118/2023 </w:t>
      </w:r>
      <w:r w:rsidRPr="008F51C2">
        <w:rPr>
          <w:rFonts w:ascii="Arial Narrow" w:eastAsia="Calibri" w:hAnsi="Arial Narrow" w:cs="Times New Roman"/>
          <w:kern w:val="0"/>
          <w:lang w:val="sr-Latn-CS" w:eastAsia="ar-SA" w:bidi="ar-SA"/>
        </w:rPr>
        <w:t>od  19.05.2023. godine, strana 13/385;</w:t>
      </w:r>
    </w:p>
    <w:p w14:paraId="7F157B70" w14:textId="77777777" w:rsidR="008F51C2" w:rsidRPr="008F51C2" w:rsidRDefault="008F51C2" w:rsidP="008F51C2">
      <w:pPr>
        <w:widowControl/>
        <w:autoSpaceDE w:val="0"/>
        <w:jc w:val="both"/>
        <w:rPr>
          <w:rFonts w:ascii="Arial Narrow" w:eastAsia="Calibri" w:hAnsi="Arial Narrow" w:cs="Times New Roman"/>
          <w:kern w:val="0"/>
          <w:lang w:val="en-US" w:eastAsia="ar-SA" w:bidi="ar-SA"/>
        </w:rPr>
      </w:pPr>
      <w:r w:rsidRPr="008F51C2">
        <w:rPr>
          <w:rFonts w:ascii="Arial Narrow" w:eastAsia="Calibri" w:hAnsi="Arial Narrow" w:cs="Times New Roman"/>
          <w:kern w:val="0"/>
          <w:lang w:val="en-US" w:eastAsia="ar-SA" w:bidi="ar-SA"/>
        </w:rPr>
        <w:t>1.Dokaz o registraciji kod organa nadležnog za registraciju privrednih subjekata sa podacima o ovlašćenim licima ponuđača:</w:t>
      </w:r>
    </w:p>
    <w:p w14:paraId="762D68FA" w14:textId="77777777" w:rsidR="008F51C2" w:rsidRPr="008F51C2" w:rsidRDefault="008F51C2" w:rsidP="005A5CD9">
      <w:pPr>
        <w:widowControl/>
        <w:numPr>
          <w:ilvl w:val="0"/>
          <w:numId w:val="10"/>
        </w:numPr>
        <w:autoSpaceDE w:val="0"/>
        <w:spacing w:after="200" w:line="276" w:lineRule="auto"/>
        <w:jc w:val="both"/>
        <w:rPr>
          <w:rFonts w:ascii="Arial Narrow" w:eastAsia="Calibri" w:hAnsi="Arial Narrow" w:cs="Times New Roman"/>
          <w:kern w:val="0"/>
          <w:lang w:val="en-US" w:eastAsia="ar-SA" w:bidi="ar-SA"/>
        </w:rPr>
      </w:pPr>
      <w:r w:rsidRPr="008F51C2">
        <w:rPr>
          <w:rFonts w:ascii="Arial Narrow" w:eastAsia="Calibri" w:hAnsi="Arial Narrow" w:cs="Times New Roman"/>
          <w:kern w:val="0"/>
          <w:lang w:val="it-IT" w:eastAsia="ar-SA" w:bidi="ar-SA"/>
        </w:rPr>
        <w:t xml:space="preserve">Izvod iz Centralnog registara privrednih subjekata Poreske uprave u </w:t>
      </w:r>
      <w:r w:rsidRPr="008F51C2">
        <w:rPr>
          <w:rFonts w:ascii="Arial Narrow" w:eastAsia="Calibri" w:hAnsi="Arial Narrow" w:cs="Times New Roman"/>
          <w:kern w:val="0"/>
          <w:lang w:val="hr-HR" w:eastAsia="ar-SA" w:bidi="ar-SA"/>
        </w:rPr>
        <w:t xml:space="preserve">Podgorici, </w:t>
      </w:r>
      <w:r w:rsidRPr="008F51C2">
        <w:rPr>
          <w:rFonts w:ascii="Arial Narrow" w:eastAsia="Calibri" w:hAnsi="Arial Narrow" w:cs="Times New Roman"/>
          <w:kern w:val="0"/>
          <w:lang w:val="it-IT" w:eastAsia="ar-SA" w:bidi="ar-SA"/>
        </w:rPr>
        <w:t>od 18.05.2023. godine,</w:t>
      </w:r>
      <w:r w:rsidRPr="008F51C2">
        <w:rPr>
          <w:rFonts w:ascii="Arial Narrow" w:eastAsia="Calibri" w:hAnsi="Arial Narrow" w:cs="Times New Roman"/>
          <w:kern w:val="0"/>
          <w:lang w:val="hr-HR" w:eastAsia="ar-SA" w:bidi="ar-SA"/>
        </w:rPr>
        <w:t xml:space="preserve"> u formi  orginala,  strana 14-15/385</w:t>
      </w:r>
      <w:r w:rsidRPr="008F51C2">
        <w:rPr>
          <w:rFonts w:ascii="Arial Narrow" w:eastAsia="Calibri" w:hAnsi="Arial Narrow" w:cs="Times New Roman"/>
          <w:kern w:val="0"/>
          <w:lang w:val="sl-SI" w:eastAsia="ar-SA" w:bidi="ar-SA"/>
        </w:rPr>
        <w:t>;</w:t>
      </w:r>
    </w:p>
    <w:p w14:paraId="4721313C" w14:textId="77777777" w:rsidR="008F51C2" w:rsidRPr="008F51C2" w:rsidRDefault="008F51C2" w:rsidP="008F51C2">
      <w:pPr>
        <w:widowControl/>
        <w:suppressAutoHyphens w:val="0"/>
        <w:spacing w:after="200" w:line="276" w:lineRule="auto"/>
        <w:jc w:val="both"/>
        <w:rPr>
          <w:rFonts w:ascii="Arial Narrow" w:eastAsia="Calibri" w:hAnsi="Arial Narrow" w:cs="Times New Roman"/>
          <w:i/>
          <w:kern w:val="0"/>
          <w:lang w:val="sl-SI" w:eastAsia="ar-SA" w:bidi="ar-SA"/>
        </w:rPr>
      </w:pPr>
      <w:bookmarkStart w:id="1" w:name="_Hlk73607311"/>
      <w:r w:rsidRPr="008F51C2">
        <w:rPr>
          <w:rFonts w:ascii="Arial Narrow" w:eastAsia="Calibri" w:hAnsi="Arial Narrow" w:cs="Times New Roman"/>
          <w:i/>
          <w:kern w:val="0"/>
          <w:lang w:val="en-US" w:eastAsia="en-US" w:bidi="ar-SA"/>
        </w:rPr>
        <w:t>Komisija za otvaranje i vrednovanje ponuda cijeni da su navedeni dokazi u kojem su dostavljeni podaci o ovlašćenim licima ponuđača,  izdati od nadležnog organa i da  je ponuđač registrovan,  te da je kao takav ocjenjen adekvatnim dokazom u predmetnom postupku nabavke.</w:t>
      </w:r>
    </w:p>
    <w:bookmarkEnd w:id="1"/>
    <w:p w14:paraId="5F6AB2B9" w14:textId="77777777" w:rsidR="008F51C2" w:rsidRPr="008F51C2" w:rsidRDefault="008F51C2" w:rsidP="008F51C2">
      <w:pPr>
        <w:widowControl/>
        <w:autoSpaceDE w:val="0"/>
        <w:jc w:val="both"/>
        <w:rPr>
          <w:rFonts w:ascii="Arial Narrow" w:eastAsia="Calibri" w:hAnsi="Arial Narrow" w:cs="Times New Roman"/>
          <w:kern w:val="0"/>
          <w:lang w:val="en-US" w:eastAsia="ar-SA" w:bidi="ar-SA"/>
        </w:rPr>
      </w:pPr>
      <w:r w:rsidRPr="008F51C2">
        <w:rPr>
          <w:rFonts w:ascii="Arial Narrow" w:eastAsia="Calibri" w:hAnsi="Arial Narrow" w:cs="Times New Roman"/>
          <w:kern w:val="0"/>
          <w:lang w:val="en-US" w:eastAsia="ar-SA" w:bidi="ar-SA"/>
        </w:rPr>
        <w:lastRenderedPageBreak/>
        <w:t>2.Dokaz nadležnog organa izdatog na osnovu kaznene evidencije, koji ne smije biti starije od šest mjeseci do dana javnog otvaranja ponuda;</w:t>
      </w:r>
    </w:p>
    <w:p w14:paraId="1B573A93" w14:textId="77777777" w:rsidR="008F51C2" w:rsidRPr="008F51C2" w:rsidRDefault="008F51C2" w:rsidP="005A5CD9">
      <w:pPr>
        <w:widowControl/>
        <w:numPr>
          <w:ilvl w:val="0"/>
          <w:numId w:val="11"/>
        </w:numPr>
        <w:tabs>
          <w:tab w:val="left" w:pos="284"/>
        </w:tabs>
        <w:spacing w:after="200" w:line="276" w:lineRule="auto"/>
        <w:jc w:val="both"/>
        <w:rPr>
          <w:rFonts w:ascii="Arial Narrow" w:eastAsia="Calibri" w:hAnsi="Arial Narrow" w:cs="Times New Roman"/>
          <w:kern w:val="0"/>
          <w:lang w:val="sl-SI" w:eastAsia="ar-SA" w:bidi="ar-SA"/>
        </w:rPr>
      </w:pPr>
      <w:r w:rsidRPr="008F51C2">
        <w:rPr>
          <w:rFonts w:ascii="Arial Narrow" w:eastAsia="Calibri" w:hAnsi="Arial Narrow" w:cs="Times New Roman"/>
          <w:kern w:val="0"/>
          <w:lang w:val="it-IT" w:eastAsia="ar-SA" w:bidi="ar-SA"/>
        </w:rPr>
        <w:t xml:space="preserve">Uvjerenje Ministarstva pravde da se “Surfmont” DOO Kotor, čije je odgovorno lice Predrag Peranović ne nalazi u kaznenoj evidenciji Ministarstva pravde Crne Gore, broj </w:t>
      </w:r>
      <w:bookmarkStart w:id="2" w:name="_Hlk105657228"/>
      <w:r w:rsidRPr="008F51C2">
        <w:rPr>
          <w:rFonts w:ascii="Arial Narrow" w:eastAsia="Calibri" w:hAnsi="Arial Narrow" w:cs="Times New Roman"/>
          <w:kern w:val="0"/>
          <w:lang w:val="it-IT" w:eastAsia="ar-SA" w:bidi="ar-SA"/>
        </w:rPr>
        <w:t>11-0702-5942/23 od 04.04.2023. godine</w:t>
      </w:r>
      <w:bookmarkEnd w:id="2"/>
      <w:r w:rsidRPr="008F51C2">
        <w:rPr>
          <w:rFonts w:ascii="Arial Narrow" w:eastAsia="Calibri" w:hAnsi="Arial Narrow" w:cs="Times New Roman"/>
          <w:kern w:val="0"/>
          <w:lang w:val="it-IT" w:eastAsia="ar-SA" w:bidi="ar-SA"/>
        </w:rPr>
        <w:t>, u formi ovjerene kopije, strana 16/385.</w:t>
      </w:r>
    </w:p>
    <w:p w14:paraId="7C6EEB4C" w14:textId="77777777" w:rsidR="008F51C2" w:rsidRPr="008F51C2" w:rsidRDefault="008F51C2" w:rsidP="008F51C2">
      <w:pPr>
        <w:widowControl/>
        <w:numPr>
          <w:ilvl w:val="0"/>
          <w:numId w:val="11"/>
        </w:numPr>
        <w:tabs>
          <w:tab w:val="left" w:pos="284"/>
        </w:tabs>
        <w:spacing w:after="200" w:line="276" w:lineRule="auto"/>
        <w:jc w:val="both"/>
        <w:rPr>
          <w:rFonts w:ascii="Arial Narrow" w:eastAsia="Calibri" w:hAnsi="Arial Narrow" w:cs="Times New Roman"/>
          <w:kern w:val="0"/>
          <w:lang w:val="sl-SI" w:eastAsia="ar-SA" w:bidi="ar-SA"/>
        </w:rPr>
      </w:pPr>
      <w:r w:rsidRPr="008F51C2">
        <w:rPr>
          <w:rFonts w:ascii="Arial Narrow" w:eastAsia="Calibri" w:hAnsi="Arial Narrow" w:cs="Times New Roman"/>
          <w:kern w:val="0"/>
          <w:lang w:val="sl-SI" w:eastAsia="ar-SA" w:bidi="ar-SA"/>
        </w:rPr>
        <w:t>Uvjerenje Ministarstva pravde da se odgovorno lice Predrag Peranović ne nalazi u kaznenoj evidenciji, br. 11-0702-8562/23 od 19.05.2023. godine, u formi ovjerene kopije, strana 17/385;</w:t>
      </w:r>
    </w:p>
    <w:p w14:paraId="4645B0E7" w14:textId="77777777" w:rsidR="008F51C2" w:rsidRPr="008F51C2" w:rsidRDefault="008F51C2" w:rsidP="008F51C2">
      <w:pPr>
        <w:widowControl/>
        <w:spacing w:after="200" w:line="276" w:lineRule="auto"/>
        <w:jc w:val="both"/>
        <w:rPr>
          <w:rFonts w:ascii="Arial Narrow" w:eastAsia="Calibri" w:hAnsi="Arial Narrow" w:cs="Times New Roman"/>
          <w:i/>
          <w:kern w:val="0"/>
          <w:lang w:val="en-US" w:eastAsia="ar-SA" w:bidi="ar-SA"/>
        </w:rPr>
      </w:pPr>
      <w:r w:rsidRPr="008F51C2">
        <w:rPr>
          <w:rFonts w:ascii="Arial Narrow" w:eastAsia="Calibri" w:hAnsi="Arial Narrow" w:cs="Times New Roman"/>
          <w:i/>
          <w:kern w:val="0"/>
          <w:lang w:val="en-US" w:eastAsia="en-US" w:bidi="ar-SA"/>
        </w:rPr>
        <w:t>Komisija za otvaranje i vrednovanje ponuda cijeni da su navedeni dokazi izdati od strane nadležnog organa na osnovu podataka iz kaznene evidencije, da nijesu stariji od 6 mjeseci od dana javnog otvaranja ponuda, što je u skladu sa čl. 33 Pravilnika o uređivanju postupka nabavki roba, usluga i radova u Hotelskoj grupi “Budvanska rivijera” AD i Tenderskom dokumentacijom. Komisija za otvaranje i vrednovanje ponuda cijeni da je ponuđač dokazao da je ispunio uslove da ponuđač, odnosno njegov zakonski zastupnik nije pravosnažno osuđivan za neko od krivičnih djela organizovanog kriminala sa elementima korupcije, pranja novca i prevare, te je kao takvo ocjenjeno ispravnim dokazom u predmetnom postupku.</w:t>
      </w:r>
      <w:r w:rsidRPr="008F51C2">
        <w:rPr>
          <w:rFonts w:ascii="Arial Narrow" w:eastAsia="Calibri" w:hAnsi="Arial Narrow" w:cs="Times New Roman"/>
          <w:i/>
          <w:kern w:val="0"/>
          <w:lang w:val="en-US" w:eastAsia="ar-SA" w:bidi="ar-SA"/>
        </w:rPr>
        <w:t xml:space="preserve">  </w:t>
      </w:r>
    </w:p>
    <w:p w14:paraId="7AA07624" w14:textId="77777777" w:rsidR="008F51C2" w:rsidRPr="008F51C2" w:rsidRDefault="008F51C2" w:rsidP="008F51C2">
      <w:pPr>
        <w:widowControl/>
        <w:autoSpaceDE w:val="0"/>
        <w:jc w:val="both"/>
        <w:rPr>
          <w:rFonts w:ascii="Arial Narrow" w:eastAsia="Calibri" w:hAnsi="Arial Narrow" w:cs="Times New Roman"/>
          <w:kern w:val="0"/>
          <w:lang w:val="sr-Latn-CS" w:eastAsia="ar-SA" w:bidi="ar-SA"/>
        </w:rPr>
      </w:pPr>
      <w:r w:rsidRPr="008F51C2">
        <w:rPr>
          <w:rFonts w:ascii="Arial Narrow" w:eastAsia="Calibri" w:hAnsi="Arial Narrow" w:cs="Times New Roman"/>
          <w:kern w:val="0"/>
          <w:lang w:val="sr-Latn-CS" w:eastAsia="ar-SA" w:bidi="ar-SA"/>
        </w:rPr>
        <w:t>- Ponuđač dostavio sertifikat ISO 14001 za prodaju opreme i hemijskih sredstava namijenjenih profesionalnoj upotrebi, prodaja papirne konfekcije, prodaja biorazgradive ambalaže za pakovanje, čuvanje i transport hrane, prodaja hotelske kozmetike i sredstava za dezinfekciju, usluge pranja i peglanja robe sa rokom važenja do 16.05.2025. godine, strana 18/385.</w:t>
      </w:r>
    </w:p>
    <w:p w14:paraId="78E13651" w14:textId="77777777" w:rsidR="008F51C2" w:rsidRPr="008F51C2" w:rsidRDefault="008F51C2" w:rsidP="008F51C2">
      <w:pPr>
        <w:widowControl/>
        <w:tabs>
          <w:tab w:val="left" w:pos="284"/>
        </w:tabs>
        <w:jc w:val="both"/>
        <w:rPr>
          <w:rFonts w:ascii="Arial Narrow" w:eastAsia="Calibri" w:hAnsi="Arial Narrow" w:cs="Times New Roman"/>
          <w:color w:val="FF0000"/>
          <w:kern w:val="0"/>
          <w:lang w:val="sl-SI" w:eastAsia="ar-SA" w:bidi="ar-SA"/>
        </w:rPr>
      </w:pPr>
    </w:p>
    <w:p w14:paraId="72EDA959" w14:textId="77777777" w:rsidR="008F51C2" w:rsidRPr="008F51C2" w:rsidRDefault="008F51C2" w:rsidP="008F51C2">
      <w:pPr>
        <w:widowControl/>
        <w:autoSpaceDE w:val="0"/>
        <w:jc w:val="both"/>
        <w:rPr>
          <w:rFonts w:ascii="Arial Narrow" w:eastAsia="Calibri" w:hAnsi="Arial Narrow" w:cs="Times New Roman"/>
          <w:kern w:val="0"/>
          <w:lang w:val="sr-Latn-CS" w:eastAsia="ar-SA" w:bidi="ar-SA"/>
        </w:rPr>
      </w:pPr>
      <w:r w:rsidRPr="008F51C2">
        <w:rPr>
          <w:rFonts w:ascii="Arial Narrow" w:eastAsia="Calibri" w:hAnsi="Arial Narrow" w:cs="Times New Roman"/>
          <w:kern w:val="0"/>
          <w:lang w:val="sr-Latn-CS" w:eastAsia="ar-SA" w:bidi="ar-SA"/>
        </w:rPr>
        <w:t>- Ponuđač dostavio listu glavnih isporuka izvršenih u posljednje dvije godine, sa vrijednostima, datumima i primaocima, sa dostavljanim potvrdama izvršenih isporuka izdatih od strane kupca, strana 18-21/385.</w:t>
      </w:r>
    </w:p>
    <w:p w14:paraId="2286B924" w14:textId="77777777" w:rsidR="008F51C2" w:rsidRPr="008F51C2" w:rsidRDefault="008F51C2" w:rsidP="008F51C2">
      <w:pPr>
        <w:widowControl/>
        <w:tabs>
          <w:tab w:val="left" w:pos="1950"/>
        </w:tabs>
        <w:spacing w:line="276" w:lineRule="auto"/>
        <w:jc w:val="both"/>
        <w:rPr>
          <w:rFonts w:ascii="Arial Narrow" w:eastAsia="Calibri" w:hAnsi="Arial Narrow" w:cs="Times New Roman"/>
          <w:kern w:val="0"/>
          <w:lang w:val="sl-SI" w:eastAsia="ar-SA" w:bidi="ar-SA"/>
        </w:rPr>
      </w:pPr>
      <w:r w:rsidRPr="008F51C2">
        <w:rPr>
          <w:rFonts w:ascii="Arial Narrow" w:eastAsia="Calibri" w:hAnsi="Arial Narrow" w:cs="Times New Roman"/>
          <w:kern w:val="0"/>
          <w:lang w:val="sr-Latn-CS" w:eastAsia="ar-SA" w:bidi="ar-SA"/>
        </w:rPr>
        <w:t xml:space="preserve">- Potpisan Nacrt ugovora o nabavci za partiju 1, </w:t>
      </w:r>
      <w:r w:rsidRPr="008F51C2">
        <w:rPr>
          <w:rFonts w:ascii="Arial Narrow" w:eastAsia="Calibri" w:hAnsi="Arial Narrow" w:cs="Times New Roman"/>
          <w:kern w:val="0"/>
          <w:lang w:val="it-IT" w:eastAsia="ar-SA" w:bidi="ar-SA"/>
        </w:rPr>
        <w:t>saglasnost na nacrt ugovora, uredno potpisana i ovjerena,</w:t>
      </w:r>
      <w:r w:rsidRPr="008F51C2">
        <w:rPr>
          <w:rFonts w:ascii="Arial Narrow" w:eastAsia="Calibri" w:hAnsi="Arial Narrow" w:cs="Times New Roman"/>
          <w:kern w:val="0"/>
          <w:lang w:val="sr-Latn-CS" w:eastAsia="ar-SA" w:bidi="ar-SA"/>
        </w:rPr>
        <w:t xml:space="preserve"> </w:t>
      </w:r>
      <w:r w:rsidRPr="008F51C2">
        <w:rPr>
          <w:rFonts w:ascii="Arial Narrow" w:eastAsia="Calibri" w:hAnsi="Arial Narrow" w:cs="Times New Roman"/>
          <w:kern w:val="0"/>
          <w:lang w:val="hr-HR" w:eastAsia="ar-SA" w:bidi="ar-SA"/>
        </w:rPr>
        <w:t xml:space="preserve"> strane 219-223/385</w:t>
      </w:r>
      <w:r w:rsidRPr="008F51C2">
        <w:rPr>
          <w:rFonts w:ascii="Arial Narrow" w:eastAsia="Calibri" w:hAnsi="Arial Narrow" w:cs="Times New Roman"/>
          <w:kern w:val="0"/>
          <w:lang w:val="sl-SI" w:eastAsia="ar-SA" w:bidi="ar-SA"/>
        </w:rPr>
        <w:t>;</w:t>
      </w:r>
    </w:p>
    <w:p w14:paraId="25794CA8" w14:textId="77777777" w:rsidR="008F51C2" w:rsidRPr="008F51C2" w:rsidRDefault="008F51C2" w:rsidP="008F51C2">
      <w:pPr>
        <w:widowControl/>
        <w:tabs>
          <w:tab w:val="left" w:pos="1950"/>
        </w:tabs>
        <w:spacing w:line="276" w:lineRule="auto"/>
        <w:jc w:val="both"/>
        <w:rPr>
          <w:rFonts w:ascii="Arial Narrow" w:eastAsia="Calibri" w:hAnsi="Arial Narrow" w:cs="Times New Roman"/>
          <w:kern w:val="0"/>
          <w:lang w:val="sl-SI" w:eastAsia="ar-SA" w:bidi="ar-SA"/>
        </w:rPr>
      </w:pPr>
      <w:r w:rsidRPr="008F51C2">
        <w:rPr>
          <w:rFonts w:ascii="Arial Narrow" w:eastAsia="Calibri" w:hAnsi="Arial Narrow" w:cs="Times New Roman"/>
          <w:kern w:val="0"/>
          <w:lang w:val="sr-Latn-CS" w:eastAsia="ar-SA" w:bidi="ar-SA"/>
        </w:rPr>
        <w:t xml:space="preserve">- Potpisan Nacrt ugovora o nabavci za partiju 2, </w:t>
      </w:r>
      <w:r w:rsidRPr="008F51C2">
        <w:rPr>
          <w:rFonts w:ascii="Arial Narrow" w:eastAsia="Calibri" w:hAnsi="Arial Narrow" w:cs="Times New Roman"/>
          <w:kern w:val="0"/>
          <w:lang w:val="it-IT" w:eastAsia="ar-SA" w:bidi="ar-SA"/>
        </w:rPr>
        <w:t>saglasnost na nacrt ugovora, uredno potpisana i ovjerena,</w:t>
      </w:r>
      <w:r w:rsidRPr="008F51C2">
        <w:rPr>
          <w:rFonts w:ascii="Arial Narrow" w:eastAsia="Calibri" w:hAnsi="Arial Narrow" w:cs="Times New Roman"/>
          <w:kern w:val="0"/>
          <w:lang w:val="sr-Latn-CS" w:eastAsia="ar-SA" w:bidi="ar-SA"/>
        </w:rPr>
        <w:t xml:space="preserve"> </w:t>
      </w:r>
      <w:r w:rsidRPr="008F51C2">
        <w:rPr>
          <w:rFonts w:ascii="Arial Narrow" w:eastAsia="Calibri" w:hAnsi="Arial Narrow" w:cs="Times New Roman"/>
          <w:kern w:val="0"/>
          <w:lang w:val="hr-HR" w:eastAsia="ar-SA" w:bidi="ar-SA"/>
        </w:rPr>
        <w:t xml:space="preserve"> strane 371-374/385</w:t>
      </w:r>
      <w:r w:rsidRPr="008F51C2">
        <w:rPr>
          <w:rFonts w:ascii="Arial Narrow" w:eastAsia="Calibri" w:hAnsi="Arial Narrow" w:cs="Times New Roman"/>
          <w:kern w:val="0"/>
          <w:lang w:val="sl-SI" w:eastAsia="ar-SA" w:bidi="ar-SA"/>
        </w:rPr>
        <w:t>;</w:t>
      </w:r>
    </w:p>
    <w:p w14:paraId="397E93CF" w14:textId="77777777" w:rsidR="008F51C2" w:rsidRPr="008F51C2" w:rsidRDefault="008F51C2" w:rsidP="008F51C2">
      <w:pPr>
        <w:widowControl/>
        <w:tabs>
          <w:tab w:val="left" w:pos="1950"/>
        </w:tabs>
        <w:spacing w:line="276" w:lineRule="auto"/>
        <w:jc w:val="both"/>
        <w:rPr>
          <w:rFonts w:ascii="Arial Narrow" w:eastAsia="Calibri" w:hAnsi="Arial Narrow" w:cs="Times New Roman"/>
          <w:kern w:val="0"/>
          <w:lang w:val="sl-SI" w:eastAsia="ar-SA" w:bidi="ar-SA"/>
        </w:rPr>
      </w:pPr>
      <w:r w:rsidRPr="008F51C2">
        <w:rPr>
          <w:rFonts w:ascii="Arial Narrow" w:eastAsia="Calibri" w:hAnsi="Arial Narrow" w:cs="Times New Roman"/>
          <w:kern w:val="0"/>
          <w:lang w:val="sr-Latn-CS" w:eastAsia="ar-SA" w:bidi="ar-SA"/>
        </w:rPr>
        <w:t xml:space="preserve">- Potpisan Nacrt ugovora o nabavci za partiju 3, </w:t>
      </w:r>
      <w:r w:rsidRPr="008F51C2">
        <w:rPr>
          <w:rFonts w:ascii="Arial Narrow" w:eastAsia="Calibri" w:hAnsi="Arial Narrow" w:cs="Times New Roman"/>
          <w:kern w:val="0"/>
          <w:lang w:val="it-IT" w:eastAsia="ar-SA" w:bidi="ar-SA"/>
        </w:rPr>
        <w:t>saglasnost na nacrt ugovora, uredno potpisana i ovjerena,</w:t>
      </w:r>
      <w:r w:rsidRPr="008F51C2">
        <w:rPr>
          <w:rFonts w:ascii="Arial Narrow" w:eastAsia="Calibri" w:hAnsi="Arial Narrow" w:cs="Times New Roman"/>
          <w:kern w:val="0"/>
          <w:lang w:val="sr-Latn-CS" w:eastAsia="ar-SA" w:bidi="ar-SA"/>
        </w:rPr>
        <w:t xml:space="preserve"> </w:t>
      </w:r>
      <w:r w:rsidRPr="008F51C2">
        <w:rPr>
          <w:rFonts w:ascii="Arial Narrow" w:eastAsia="Calibri" w:hAnsi="Arial Narrow" w:cs="Times New Roman"/>
          <w:kern w:val="0"/>
          <w:lang w:val="hr-HR" w:eastAsia="ar-SA" w:bidi="ar-SA"/>
        </w:rPr>
        <w:t xml:space="preserve"> strane 381-384/385</w:t>
      </w:r>
      <w:r w:rsidRPr="008F51C2">
        <w:rPr>
          <w:rFonts w:ascii="Arial Narrow" w:eastAsia="Calibri" w:hAnsi="Arial Narrow" w:cs="Times New Roman"/>
          <w:kern w:val="0"/>
          <w:lang w:val="sl-SI" w:eastAsia="ar-SA" w:bidi="ar-SA"/>
        </w:rPr>
        <w:t>;</w:t>
      </w:r>
    </w:p>
    <w:p w14:paraId="47F950AE" w14:textId="77777777" w:rsidR="008F51C2" w:rsidRPr="008F51C2" w:rsidRDefault="008F51C2" w:rsidP="008F51C2">
      <w:pPr>
        <w:widowControl/>
        <w:autoSpaceDE w:val="0"/>
        <w:jc w:val="both"/>
        <w:rPr>
          <w:rFonts w:ascii="Arial Narrow" w:eastAsia="Calibri" w:hAnsi="Arial Narrow" w:cs="Times New Roman"/>
          <w:kern w:val="0"/>
          <w:lang w:val="sr-Latn-CS" w:eastAsia="ar-SA" w:bidi="ar-SA"/>
        </w:rPr>
      </w:pPr>
      <w:r w:rsidRPr="008F51C2">
        <w:rPr>
          <w:rFonts w:ascii="Arial Narrow" w:eastAsia="Calibri" w:hAnsi="Arial Narrow" w:cs="Times New Roman"/>
          <w:kern w:val="0"/>
          <w:lang w:val="sr-Latn-CS" w:eastAsia="ar-SA" w:bidi="ar-SA"/>
        </w:rPr>
        <w:t>- Ponuđač dostavio bezbjednosne i tehničke listove za proizvode iz tehničke specifikacije za partiju 1, strana 25-226/385.</w:t>
      </w:r>
    </w:p>
    <w:p w14:paraId="4298ECF1" w14:textId="77777777" w:rsidR="008F51C2" w:rsidRPr="008F51C2" w:rsidRDefault="008F51C2" w:rsidP="008F51C2">
      <w:pPr>
        <w:widowControl/>
        <w:autoSpaceDE w:val="0"/>
        <w:jc w:val="both"/>
        <w:rPr>
          <w:rFonts w:ascii="Arial Narrow" w:eastAsia="Calibri" w:hAnsi="Arial Narrow" w:cs="Times New Roman"/>
          <w:kern w:val="0"/>
          <w:lang w:val="sr-Latn-CS" w:eastAsia="ar-SA" w:bidi="ar-SA"/>
        </w:rPr>
      </w:pPr>
      <w:r w:rsidRPr="008F51C2">
        <w:rPr>
          <w:rFonts w:ascii="Arial Narrow" w:eastAsia="Calibri" w:hAnsi="Arial Narrow" w:cs="Times New Roman"/>
          <w:kern w:val="0"/>
          <w:lang w:val="sr-Latn-CS" w:eastAsia="ar-SA" w:bidi="ar-SA"/>
        </w:rPr>
        <w:t>- Ponuđač dostavio bezbjednosne i tehničke listove za proizvode iz tehničke specifikacije za partiju 2, strana 229-370/385.</w:t>
      </w:r>
    </w:p>
    <w:p w14:paraId="7FC6A932" w14:textId="77777777" w:rsidR="008F51C2" w:rsidRPr="008F51C2" w:rsidRDefault="008F51C2" w:rsidP="008F51C2">
      <w:pPr>
        <w:widowControl/>
        <w:spacing w:before="120" w:line="276" w:lineRule="auto"/>
        <w:jc w:val="both"/>
        <w:rPr>
          <w:rFonts w:ascii="Arial Narrow" w:eastAsia="Calibri" w:hAnsi="Arial Narrow" w:cs="Times New Roman"/>
          <w:b/>
          <w:color w:val="FF0000"/>
          <w:kern w:val="0"/>
          <w:lang w:val="sr-Latn-CS" w:eastAsia="ar-SA" w:bidi="ar-SA"/>
        </w:rPr>
      </w:pPr>
    </w:p>
    <w:p w14:paraId="0355E698" w14:textId="77777777" w:rsidR="008F51C2" w:rsidRPr="008F51C2" w:rsidRDefault="008F51C2" w:rsidP="008F51C2">
      <w:pPr>
        <w:widowControl/>
        <w:spacing w:before="120" w:line="276" w:lineRule="auto"/>
        <w:jc w:val="both"/>
        <w:rPr>
          <w:rFonts w:ascii="Arial Narrow" w:eastAsia="Calibri" w:hAnsi="Arial Narrow" w:cs="Times New Roman"/>
          <w:b/>
          <w:kern w:val="0"/>
          <w:lang w:val="sr-Latn-CS" w:eastAsia="ar-SA" w:bidi="ar-SA"/>
        </w:rPr>
      </w:pPr>
      <w:r w:rsidRPr="008F51C2">
        <w:rPr>
          <w:rFonts w:ascii="Arial Narrow" w:eastAsia="Calibri" w:hAnsi="Arial Narrow" w:cs="Times New Roman"/>
          <w:b/>
          <w:kern w:val="0"/>
          <w:lang w:val="sr-Latn-CS" w:eastAsia="ar-SA" w:bidi="ar-SA"/>
        </w:rPr>
        <w:t>Ponuđač podnio finansijski dio ponude za partiju 1, strana 4-12/385:</w:t>
      </w:r>
    </w:p>
    <w:p w14:paraId="117BF96A" w14:textId="77777777" w:rsidR="008F51C2" w:rsidRPr="008F51C2" w:rsidRDefault="008F51C2" w:rsidP="008F51C2">
      <w:pPr>
        <w:keepNext/>
        <w:keepLines/>
        <w:widowControl/>
        <w:pBdr>
          <w:top w:val="single" w:sz="4" w:space="1" w:color="auto"/>
          <w:left w:val="single" w:sz="4" w:space="4"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en-US" w:eastAsia="zh-TW" w:bidi="ar-SA"/>
        </w:rPr>
      </w:pPr>
      <w:r w:rsidRPr="008F51C2">
        <w:rPr>
          <w:rFonts w:ascii="Arial Narrow" w:eastAsia="Times New Roman" w:hAnsi="Arial Narrow" w:cs="Times New Roman"/>
          <w:b/>
          <w:bCs/>
          <w:kern w:val="0"/>
          <w:lang w:val="en-US" w:eastAsia="zh-TW" w:bidi="ar-SA"/>
        </w:rPr>
        <w:t>FINANSIJSKI DIO PONUDE ZA PARTIJU 1: Sredstva za čišćenje i dezinfekciju kuhinja i pripadajućih prostorija;</w:t>
      </w:r>
    </w:p>
    <w:tbl>
      <w:tblPr>
        <w:tblW w:w="9335" w:type="dxa"/>
        <w:tblInd w:w="2" w:type="dxa"/>
        <w:tblCellMar>
          <w:left w:w="70" w:type="dxa"/>
          <w:right w:w="70" w:type="dxa"/>
        </w:tblCellMar>
        <w:tblLook w:val="00A0" w:firstRow="1" w:lastRow="0" w:firstColumn="1" w:lastColumn="0" w:noHBand="0" w:noVBand="0"/>
      </w:tblPr>
      <w:tblGrid>
        <w:gridCol w:w="5466"/>
        <w:gridCol w:w="3869"/>
      </w:tblGrid>
      <w:tr w:rsidR="008F51C2" w:rsidRPr="008F51C2" w14:paraId="764A8DB6" w14:textId="77777777" w:rsidTr="00876CCB">
        <w:trPr>
          <w:trHeight w:val="320"/>
        </w:trPr>
        <w:tc>
          <w:tcPr>
            <w:tcW w:w="5466" w:type="dxa"/>
            <w:tcBorders>
              <w:top w:val="single" w:sz="8" w:space="0" w:color="auto"/>
              <w:left w:val="single" w:sz="8" w:space="0" w:color="auto"/>
              <w:bottom w:val="single" w:sz="8" w:space="0" w:color="auto"/>
              <w:right w:val="single" w:sz="8" w:space="0" w:color="000000"/>
            </w:tcBorders>
            <w:vAlign w:val="center"/>
          </w:tcPr>
          <w:p w14:paraId="5C1C00B8" w14:textId="77777777" w:rsidR="008F51C2" w:rsidRPr="008F51C2" w:rsidRDefault="008F51C2" w:rsidP="008F51C2">
            <w:pPr>
              <w:widowControl/>
              <w:suppressAutoHyphens w:val="0"/>
              <w:rPr>
                <w:rFonts w:ascii="Arial Narrow" w:eastAsia="Calibri" w:hAnsi="Arial Narrow" w:cs="Times New Roman"/>
                <w:kern w:val="0"/>
                <w:sz w:val="20"/>
                <w:szCs w:val="20"/>
                <w:lang w:val="sr-Latn-CS" w:eastAsia="sr-Latn-CS" w:bidi="ar-SA"/>
              </w:rPr>
            </w:pPr>
            <w:r w:rsidRPr="008F51C2">
              <w:rPr>
                <w:rFonts w:ascii="Arial Narrow" w:eastAsia="Calibri" w:hAnsi="Arial Narrow" w:cs="Times New Roman"/>
                <w:kern w:val="0"/>
                <w:sz w:val="20"/>
                <w:szCs w:val="20"/>
                <w:lang w:val="sr-Cyrl-CS" w:eastAsia="sr-Latn-CS" w:bidi="ar-SA"/>
              </w:rPr>
              <w:t>Ukupno bez PDV-a</w:t>
            </w:r>
          </w:p>
        </w:tc>
        <w:tc>
          <w:tcPr>
            <w:tcW w:w="3869" w:type="dxa"/>
            <w:tcBorders>
              <w:top w:val="single" w:sz="8" w:space="0" w:color="auto"/>
              <w:left w:val="nil"/>
              <w:bottom w:val="single" w:sz="8" w:space="0" w:color="auto"/>
              <w:right w:val="single" w:sz="8" w:space="0" w:color="000000"/>
            </w:tcBorders>
            <w:vAlign w:val="center"/>
          </w:tcPr>
          <w:p w14:paraId="395468F0" w14:textId="77777777" w:rsidR="008F51C2" w:rsidRPr="008F51C2" w:rsidRDefault="008F51C2" w:rsidP="008F51C2">
            <w:pPr>
              <w:widowControl/>
              <w:suppressAutoHyphens w:val="0"/>
              <w:rPr>
                <w:rFonts w:ascii="Arial Narrow" w:eastAsia="Calibri" w:hAnsi="Arial Narrow" w:cs="Times New Roman"/>
                <w:kern w:val="0"/>
                <w:sz w:val="20"/>
                <w:szCs w:val="20"/>
                <w:lang w:eastAsia="sr-Latn-CS" w:bidi="ar-SA"/>
              </w:rPr>
            </w:pPr>
            <w:r w:rsidRPr="008F51C2">
              <w:rPr>
                <w:rFonts w:ascii="Arial Narrow" w:eastAsia="Calibri" w:hAnsi="Arial Narrow" w:cs="Times New Roman"/>
                <w:kern w:val="0"/>
                <w:sz w:val="20"/>
                <w:szCs w:val="20"/>
                <w:lang w:val="sr-Cyrl-CS" w:eastAsia="sr-Latn-CS" w:bidi="ar-SA"/>
              </w:rPr>
              <w:t> </w:t>
            </w:r>
            <w:r w:rsidRPr="008F51C2">
              <w:rPr>
                <w:rFonts w:ascii="Arial Narrow" w:eastAsia="Calibri" w:hAnsi="Arial Narrow" w:cs="Times New Roman"/>
                <w:kern w:val="0"/>
                <w:sz w:val="20"/>
                <w:szCs w:val="20"/>
                <w:lang w:eastAsia="sr-Latn-CS" w:bidi="ar-SA"/>
              </w:rPr>
              <w:t>26.400,64 €</w:t>
            </w:r>
          </w:p>
        </w:tc>
      </w:tr>
      <w:tr w:rsidR="008F51C2" w:rsidRPr="008F51C2" w14:paraId="6FF441FD" w14:textId="77777777" w:rsidTr="00876CCB">
        <w:trPr>
          <w:trHeight w:val="320"/>
        </w:trPr>
        <w:tc>
          <w:tcPr>
            <w:tcW w:w="5466" w:type="dxa"/>
            <w:tcBorders>
              <w:top w:val="nil"/>
              <w:left w:val="single" w:sz="8" w:space="0" w:color="auto"/>
              <w:bottom w:val="single" w:sz="4" w:space="0" w:color="auto"/>
              <w:right w:val="single" w:sz="8" w:space="0" w:color="000000"/>
            </w:tcBorders>
            <w:vAlign w:val="center"/>
          </w:tcPr>
          <w:p w14:paraId="252B66BF" w14:textId="77777777" w:rsidR="008F51C2" w:rsidRPr="008F51C2" w:rsidRDefault="008F51C2" w:rsidP="008F51C2">
            <w:pPr>
              <w:widowControl/>
              <w:suppressAutoHyphens w:val="0"/>
              <w:rPr>
                <w:rFonts w:ascii="Arial Narrow" w:eastAsia="Calibri" w:hAnsi="Arial Narrow" w:cs="Times New Roman"/>
                <w:kern w:val="0"/>
                <w:lang w:val="sr-Latn-CS" w:eastAsia="sr-Latn-CS" w:bidi="ar-SA"/>
              </w:rPr>
            </w:pPr>
            <w:r w:rsidRPr="008F51C2">
              <w:rPr>
                <w:rFonts w:ascii="Arial Narrow" w:eastAsia="Calibri" w:hAnsi="Arial Narrow" w:cs="Times New Roman"/>
                <w:kern w:val="0"/>
                <w:sz w:val="20"/>
                <w:szCs w:val="20"/>
                <w:lang w:val="sr-Cyrl-CS" w:eastAsia="sr-Latn-CS" w:bidi="ar-SA"/>
              </w:rPr>
              <w:t>PDV</w:t>
            </w:r>
          </w:p>
        </w:tc>
        <w:tc>
          <w:tcPr>
            <w:tcW w:w="3869" w:type="dxa"/>
            <w:tcBorders>
              <w:top w:val="nil"/>
              <w:left w:val="nil"/>
              <w:bottom w:val="single" w:sz="4" w:space="0" w:color="auto"/>
              <w:right w:val="single" w:sz="8" w:space="0" w:color="000000"/>
            </w:tcBorders>
            <w:vAlign w:val="center"/>
          </w:tcPr>
          <w:p w14:paraId="0D1168F5" w14:textId="77777777" w:rsidR="008F51C2" w:rsidRPr="008F51C2" w:rsidRDefault="008F51C2" w:rsidP="008F51C2">
            <w:pPr>
              <w:widowControl/>
              <w:suppressAutoHyphens w:val="0"/>
              <w:rPr>
                <w:rFonts w:ascii="Arial Narrow" w:eastAsia="Calibri" w:hAnsi="Arial Narrow" w:cs="Times New Roman"/>
                <w:kern w:val="0"/>
                <w:sz w:val="20"/>
                <w:szCs w:val="20"/>
                <w:lang w:eastAsia="sr-Latn-CS" w:bidi="ar-SA"/>
              </w:rPr>
            </w:pPr>
            <w:r w:rsidRPr="008F51C2">
              <w:rPr>
                <w:rFonts w:ascii="Arial Narrow" w:eastAsia="Calibri" w:hAnsi="Arial Narrow" w:cs="Times New Roman"/>
                <w:kern w:val="0"/>
                <w:sz w:val="20"/>
                <w:szCs w:val="20"/>
                <w:lang w:val="sr-Cyrl-CS" w:eastAsia="sr-Latn-CS" w:bidi="ar-SA"/>
              </w:rPr>
              <w:t> </w:t>
            </w:r>
            <w:r w:rsidRPr="008F51C2">
              <w:rPr>
                <w:rFonts w:ascii="Arial Narrow" w:eastAsia="Calibri" w:hAnsi="Arial Narrow" w:cs="Times New Roman"/>
                <w:kern w:val="0"/>
                <w:sz w:val="20"/>
                <w:szCs w:val="20"/>
                <w:lang w:eastAsia="sr-Latn-CS" w:bidi="ar-SA"/>
              </w:rPr>
              <w:t>5.544,33 €</w:t>
            </w:r>
          </w:p>
        </w:tc>
      </w:tr>
      <w:tr w:rsidR="008F51C2" w:rsidRPr="008F51C2" w14:paraId="577B09D8" w14:textId="77777777" w:rsidTr="00876CCB">
        <w:trPr>
          <w:trHeight w:val="320"/>
        </w:trPr>
        <w:tc>
          <w:tcPr>
            <w:tcW w:w="5466" w:type="dxa"/>
            <w:tcBorders>
              <w:top w:val="single" w:sz="4" w:space="0" w:color="auto"/>
              <w:left w:val="single" w:sz="4" w:space="0" w:color="auto"/>
              <w:bottom w:val="single" w:sz="4" w:space="0" w:color="auto"/>
              <w:right w:val="single" w:sz="4" w:space="0" w:color="auto"/>
            </w:tcBorders>
            <w:vAlign w:val="center"/>
          </w:tcPr>
          <w:p w14:paraId="08946F97" w14:textId="77777777" w:rsidR="008F51C2" w:rsidRPr="008F51C2" w:rsidRDefault="008F51C2" w:rsidP="008F51C2">
            <w:pPr>
              <w:widowControl/>
              <w:suppressAutoHyphens w:val="0"/>
              <w:rPr>
                <w:rFonts w:ascii="Arial Narrow" w:eastAsia="Calibri" w:hAnsi="Arial Narrow" w:cs="Times New Roman"/>
                <w:kern w:val="0"/>
                <w:sz w:val="20"/>
                <w:szCs w:val="20"/>
                <w:lang w:val="en-US" w:eastAsia="sr-Latn-CS" w:bidi="ar-SA"/>
              </w:rPr>
            </w:pPr>
            <w:r w:rsidRPr="008F51C2">
              <w:rPr>
                <w:rFonts w:ascii="Arial Narrow" w:eastAsia="Calibri" w:hAnsi="Arial Narrow" w:cs="Times New Roman"/>
                <w:kern w:val="0"/>
                <w:sz w:val="20"/>
                <w:szCs w:val="20"/>
                <w:lang w:val="sr-Cyrl-CS" w:eastAsia="sr-Latn-CS" w:bidi="ar-SA"/>
              </w:rPr>
              <w:t>Ukupan iznos sa PDV-om</w:t>
            </w:r>
            <w:r w:rsidRPr="008F51C2">
              <w:rPr>
                <w:rFonts w:ascii="Arial Narrow" w:eastAsia="Calibri" w:hAnsi="Arial Narrow" w:cs="Times New Roman"/>
                <w:kern w:val="0"/>
                <w:sz w:val="20"/>
                <w:szCs w:val="20"/>
                <w:lang w:val="en-US" w:eastAsia="sr-Latn-CS" w:bidi="ar-SA"/>
              </w:rPr>
              <w:t>:</w:t>
            </w:r>
          </w:p>
        </w:tc>
        <w:tc>
          <w:tcPr>
            <w:tcW w:w="3869" w:type="dxa"/>
            <w:tcBorders>
              <w:top w:val="single" w:sz="4" w:space="0" w:color="auto"/>
              <w:left w:val="single" w:sz="4" w:space="0" w:color="auto"/>
              <w:bottom w:val="single" w:sz="4" w:space="0" w:color="auto"/>
              <w:right w:val="single" w:sz="4" w:space="0" w:color="auto"/>
            </w:tcBorders>
            <w:vAlign w:val="center"/>
          </w:tcPr>
          <w:p w14:paraId="41899DE4" w14:textId="77777777" w:rsidR="008F51C2" w:rsidRPr="008F51C2" w:rsidRDefault="008F51C2" w:rsidP="008F51C2">
            <w:pPr>
              <w:widowControl/>
              <w:suppressAutoHyphens w:val="0"/>
              <w:rPr>
                <w:rFonts w:ascii="Arial Narrow" w:eastAsia="Calibri" w:hAnsi="Arial Narrow" w:cs="Times New Roman"/>
                <w:kern w:val="0"/>
                <w:sz w:val="20"/>
                <w:szCs w:val="20"/>
                <w:lang w:val="sr-Latn-CS" w:eastAsia="sr-Latn-CS" w:bidi="ar-SA"/>
              </w:rPr>
            </w:pPr>
            <w:r w:rsidRPr="008F51C2">
              <w:rPr>
                <w:rFonts w:ascii="Arial Narrow" w:eastAsia="Calibri" w:hAnsi="Arial Narrow" w:cs="Times New Roman"/>
                <w:kern w:val="0"/>
                <w:sz w:val="20"/>
                <w:szCs w:val="20"/>
                <w:lang w:val="sr-Latn-CS" w:eastAsia="sr-Latn-CS" w:bidi="ar-SA"/>
              </w:rPr>
              <w:t xml:space="preserve"> 31.944,97 </w:t>
            </w:r>
            <w:r w:rsidRPr="008F51C2">
              <w:rPr>
                <w:rFonts w:ascii="Arial Narrow" w:eastAsia="Calibri" w:hAnsi="Arial Narrow" w:cs="Times New Roman"/>
                <w:kern w:val="0"/>
                <w:sz w:val="20"/>
                <w:szCs w:val="20"/>
                <w:lang w:eastAsia="sr-Latn-CS" w:bidi="ar-SA"/>
              </w:rPr>
              <w:t>€</w:t>
            </w:r>
          </w:p>
        </w:tc>
      </w:tr>
    </w:tbl>
    <w:p w14:paraId="26359164" w14:textId="77777777" w:rsidR="008F51C2" w:rsidRPr="008F51C2" w:rsidRDefault="008F51C2" w:rsidP="008F51C2">
      <w:pPr>
        <w:widowControl/>
        <w:spacing w:after="200" w:line="276" w:lineRule="auto"/>
        <w:jc w:val="both"/>
        <w:rPr>
          <w:rFonts w:ascii="Arial Narrow" w:eastAsia="Calibri" w:hAnsi="Arial Narrow" w:cs="Times New Roman"/>
          <w:kern w:val="0"/>
          <w:sz w:val="22"/>
          <w:szCs w:val="22"/>
          <w:lang w:val="sr-Latn-CS" w:eastAsia="ar-SA" w:bidi="ar-SA"/>
        </w:rPr>
      </w:pPr>
      <w:r w:rsidRPr="008F51C2">
        <w:rPr>
          <w:rFonts w:ascii="Arial Narrow" w:eastAsia="Calibri" w:hAnsi="Arial Narrow" w:cs="Times New Roman"/>
          <w:bCs/>
          <w:kern w:val="0"/>
          <w:lang w:val="en-US" w:eastAsia="ar-SA" w:bidi="ar-SA"/>
        </w:rPr>
        <w:lastRenderedPageBreak/>
        <w:t>Uslovi ponude:</w:t>
      </w:r>
    </w:p>
    <w:tbl>
      <w:tblPr>
        <w:tblW w:w="9252" w:type="dxa"/>
        <w:tblInd w:w="-33" w:type="dxa"/>
        <w:tblLayout w:type="fixed"/>
        <w:tblCellMar>
          <w:left w:w="70" w:type="dxa"/>
          <w:right w:w="70" w:type="dxa"/>
        </w:tblCellMar>
        <w:tblLook w:val="0000" w:firstRow="0" w:lastRow="0" w:firstColumn="0" w:lastColumn="0" w:noHBand="0" w:noVBand="0"/>
      </w:tblPr>
      <w:tblGrid>
        <w:gridCol w:w="4109"/>
        <w:gridCol w:w="5143"/>
      </w:tblGrid>
      <w:tr w:rsidR="008F51C2" w:rsidRPr="008F51C2" w14:paraId="4F1F5C8F" w14:textId="77777777" w:rsidTr="00876CC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70176EB6" w14:textId="77777777" w:rsidR="008F51C2" w:rsidRPr="008F51C2" w:rsidRDefault="008F51C2" w:rsidP="008F51C2">
            <w:pPr>
              <w:widowControl/>
              <w:ind w:left="266" w:hanging="266"/>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Rok izvršenja ugovora je</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F1D99" w14:textId="77777777" w:rsidR="008F51C2" w:rsidRPr="008F51C2" w:rsidRDefault="008F51C2" w:rsidP="008F51C2">
            <w:pPr>
              <w:widowControl/>
              <w:rPr>
                <w:rFonts w:ascii="Arial Narrow" w:eastAsia="Calibri" w:hAnsi="Arial Narrow" w:cs="Times New Roman"/>
                <w:kern w:val="0"/>
                <w:sz w:val="20"/>
                <w:szCs w:val="20"/>
                <w:lang w:val="en-US" w:eastAsia="ar-SA" w:bidi="ar-SA"/>
              </w:rPr>
            </w:pPr>
            <w:r w:rsidRPr="008F51C2">
              <w:rPr>
                <w:rFonts w:ascii="Arial Narrow" w:eastAsia="Calibri" w:hAnsi="Arial Narrow" w:cs="Times New Roman"/>
                <w:kern w:val="0"/>
                <w:sz w:val="20"/>
                <w:szCs w:val="20"/>
                <w:lang w:val="sr-Latn-CS" w:eastAsia="ar-SA" w:bidi="ar-SA"/>
              </w:rPr>
              <w:t>Period od godinu dana od dana zaključivanja ugovora, odnosno od dana zaključivanja ugovora do potrošnje ugovorene vrijednosti ukoliko to prvo nastupi kao okolnost.</w:t>
            </w:r>
          </w:p>
        </w:tc>
      </w:tr>
      <w:tr w:rsidR="008F51C2" w:rsidRPr="008F51C2" w14:paraId="47ECEE8F" w14:textId="77777777" w:rsidTr="00876CC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12EBBF6" w14:textId="77777777" w:rsidR="008F51C2" w:rsidRPr="008F51C2" w:rsidRDefault="008F51C2" w:rsidP="008F51C2">
            <w:pPr>
              <w:widowControl/>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pl-PL" w:eastAsia="ar-SA" w:bidi="ar-SA"/>
              </w:rPr>
              <w:t>Mjesta izvršenja ugovora su</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D6FF4" w14:textId="77777777" w:rsidR="008F51C2" w:rsidRPr="008F51C2" w:rsidRDefault="008F51C2" w:rsidP="008F51C2">
            <w:pPr>
              <w:widowControl/>
              <w:rPr>
                <w:rFonts w:ascii="Arial Narrow" w:eastAsia="Calibri" w:hAnsi="Arial Narrow" w:cs="Times New Roman"/>
                <w:kern w:val="0"/>
                <w:sz w:val="20"/>
                <w:szCs w:val="20"/>
                <w:lang w:val="pl-PL" w:eastAsia="ar-SA" w:bidi="ar-SA"/>
              </w:rPr>
            </w:pPr>
            <w:r w:rsidRPr="008F51C2">
              <w:rPr>
                <w:rFonts w:ascii="Arial Narrow" w:eastAsia="Calibri" w:hAnsi="Arial Narrow" w:cs="Times New Roman"/>
                <w:kern w:val="0"/>
                <w:sz w:val="20"/>
                <w:szCs w:val="20"/>
                <w:lang w:val="pl-PL" w:eastAsia="ar-SA" w:bidi="ar-SA"/>
              </w:rPr>
              <w:t>Budva (hoteli „Mogren”, „Slovenska plaža” i „Aleksandar”); Petrovac (hoteli „Palas” i „Castellastva”).</w:t>
            </w:r>
          </w:p>
        </w:tc>
      </w:tr>
      <w:tr w:rsidR="008F51C2" w:rsidRPr="008F51C2" w14:paraId="78685E17" w14:textId="77777777" w:rsidTr="00876CC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788C02F" w14:textId="77777777" w:rsidR="008F51C2" w:rsidRPr="008F51C2" w:rsidRDefault="008F51C2" w:rsidP="008F51C2">
            <w:pPr>
              <w:widowControl/>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Način i dinamika isporuke/izvršenja</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1BBEC" w14:textId="77777777" w:rsidR="008F51C2" w:rsidRPr="008F51C2" w:rsidRDefault="008F51C2" w:rsidP="008F51C2">
            <w:pPr>
              <w:widowControl/>
              <w:suppressAutoHyphens w:val="0"/>
              <w:autoSpaceDE w:val="0"/>
              <w:autoSpaceDN w:val="0"/>
              <w:adjustRightInd w:val="0"/>
              <w:rPr>
                <w:rFonts w:ascii="Arial Narrow" w:eastAsia="Calibri" w:hAnsi="Arial Narrow" w:cs="Times New Roman"/>
                <w:bCs/>
                <w:kern w:val="0"/>
                <w:sz w:val="20"/>
                <w:szCs w:val="20"/>
                <w:lang w:val="en-US" w:eastAsia="en-US" w:bidi="ar-SA"/>
              </w:rPr>
            </w:pPr>
            <w:r w:rsidRPr="008F51C2">
              <w:rPr>
                <w:rFonts w:ascii="Arial Narrow" w:eastAsia="Calibri" w:hAnsi="Arial Narrow" w:cs="Times New Roman"/>
                <w:bCs/>
                <w:kern w:val="0"/>
                <w:sz w:val="20"/>
                <w:szCs w:val="20"/>
                <w:lang w:val="en-US" w:eastAsia="en-US" w:bidi="ar-SA"/>
              </w:rPr>
              <w:t xml:space="preserve">-Svakodnevna isporuka, osim nedjeljom na 5 lokacija ( 3 hotela u Budvi i 2 hotela u Petrovcu). </w:t>
            </w:r>
          </w:p>
          <w:p w14:paraId="68D2EEF9" w14:textId="77777777" w:rsidR="008F51C2" w:rsidRPr="008F51C2" w:rsidRDefault="008F51C2" w:rsidP="008F51C2">
            <w:pPr>
              <w:widowControl/>
              <w:suppressAutoHyphens w:val="0"/>
              <w:autoSpaceDE w:val="0"/>
              <w:autoSpaceDN w:val="0"/>
              <w:adjustRightInd w:val="0"/>
              <w:rPr>
                <w:rFonts w:ascii="Arial Narrow" w:eastAsia="Calibri" w:hAnsi="Arial Narrow" w:cs="Times New Roman"/>
                <w:bCs/>
                <w:kern w:val="0"/>
                <w:sz w:val="20"/>
                <w:szCs w:val="20"/>
                <w:lang w:val="en-US" w:eastAsia="en-US" w:bidi="ar-SA"/>
              </w:rPr>
            </w:pPr>
            <w:r w:rsidRPr="008F51C2">
              <w:rPr>
                <w:rFonts w:ascii="Arial Narrow" w:eastAsia="Calibri" w:hAnsi="Arial Narrow" w:cs="Times New Roman"/>
                <w:bCs/>
                <w:kern w:val="0"/>
                <w:sz w:val="20"/>
                <w:szCs w:val="20"/>
                <w:lang w:val="en-US" w:eastAsia="en-US" w:bidi="ar-SA"/>
              </w:rPr>
              <w:t xml:space="preserve">-Sukcesivna isporuka robe prema ispostavljenim trebovanjima. </w:t>
            </w:r>
          </w:p>
          <w:p w14:paraId="7F26C708" w14:textId="77777777" w:rsidR="008F51C2" w:rsidRPr="008F51C2" w:rsidRDefault="008F51C2" w:rsidP="008F51C2">
            <w:pPr>
              <w:widowControl/>
              <w:suppressAutoHyphens w:val="0"/>
              <w:autoSpaceDE w:val="0"/>
              <w:autoSpaceDN w:val="0"/>
              <w:adjustRightInd w:val="0"/>
              <w:rPr>
                <w:rFonts w:ascii="Arial Narrow" w:eastAsia="Calibri" w:hAnsi="Arial Narrow" w:cs="Times New Roman"/>
                <w:bCs/>
                <w:kern w:val="0"/>
                <w:sz w:val="20"/>
                <w:szCs w:val="20"/>
                <w:lang w:val="en-US" w:eastAsia="en-US" w:bidi="ar-SA"/>
              </w:rPr>
            </w:pPr>
            <w:r w:rsidRPr="008F51C2">
              <w:rPr>
                <w:rFonts w:ascii="Arial Narrow" w:eastAsia="Calibri" w:hAnsi="Arial Narrow" w:cs="Times New Roman"/>
                <w:bCs/>
                <w:kern w:val="0"/>
                <w:sz w:val="20"/>
                <w:szCs w:val="20"/>
                <w:lang w:val="en-US" w:eastAsia="en-US" w:bidi="ar-SA"/>
              </w:rPr>
              <w:t>-Vrijeme isporuke u roku od 24 časa, od trenutka trebovanja, a najkasnije na lokaciji do 10 h.</w:t>
            </w:r>
          </w:p>
          <w:p w14:paraId="0DAE726C" w14:textId="77777777" w:rsidR="008F51C2" w:rsidRPr="008F51C2" w:rsidRDefault="008F51C2" w:rsidP="008F51C2">
            <w:pPr>
              <w:widowControl/>
              <w:suppressAutoHyphens w:val="0"/>
              <w:autoSpaceDE w:val="0"/>
              <w:autoSpaceDN w:val="0"/>
              <w:adjustRightInd w:val="0"/>
              <w:rPr>
                <w:rFonts w:ascii="Arial Narrow" w:eastAsia="Calibri" w:hAnsi="Arial Narrow" w:cs="Times New Roman"/>
                <w:bCs/>
                <w:kern w:val="0"/>
                <w:sz w:val="20"/>
                <w:szCs w:val="20"/>
                <w:lang w:val="en-US" w:eastAsia="en-US" w:bidi="ar-SA"/>
              </w:rPr>
            </w:pPr>
            <w:r w:rsidRPr="008F51C2">
              <w:rPr>
                <w:rFonts w:ascii="Arial Narrow" w:eastAsia="Calibri" w:hAnsi="Arial Narrow" w:cs="Times New Roman"/>
                <w:bCs/>
                <w:kern w:val="0"/>
                <w:sz w:val="20"/>
                <w:szCs w:val="20"/>
                <w:lang w:val="en-US" w:eastAsia="en-US" w:bidi="ar-SA"/>
              </w:rPr>
              <w:t>- Naručilac zadržava parvo da iskoristi sve količine navedene specifikacijom.</w:t>
            </w:r>
          </w:p>
        </w:tc>
      </w:tr>
      <w:tr w:rsidR="008F51C2" w:rsidRPr="008F51C2" w14:paraId="6B5559F0" w14:textId="77777777" w:rsidTr="00876CC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6EE95C9" w14:textId="77777777" w:rsidR="008F51C2" w:rsidRPr="008F51C2" w:rsidRDefault="008F51C2" w:rsidP="008F51C2">
            <w:pPr>
              <w:widowControl/>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Garancija kvaliteta</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51C8F" w14:textId="77777777" w:rsidR="008F51C2" w:rsidRPr="008F51C2" w:rsidRDefault="008F51C2" w:rsidP="008F51C2">
            <w:pPr>
              <w:widowControl/>
              <w:suppressAutoHyphens w:val="0"/>
              <w:autoSpaceDE w:val="0"/>
              <w:autoSpaceDN w:val="0"/>
              <w:adjustRightInd w:val="0"/>
              <w:rPr>
                <w:rFonts w:ascii="Arial Narrow" w:eastAsia="Calibri" w:hAnsi="Arial Narrow" w:cs="Times New Roman"/>
                <w:bCs/>
                <w:kern w:val="0"/>
                <w:sz w:val="20"/>
                <w:szCs w:val="20"/>
                <w:lang w:val="en-US" w:eastAsia="en-US" w:bidi="ar-SA"/>
              </w:rPr>
            </w:pPr>
            <w:r w:rsidRPr="008F51C2">
              <w:rPr>
                <w:rFonts w:ascii="Arial Narrow" w:eastAsia="Calibri" w:hAnsi="Arial Narrow" w:cs="Times New Roman"/>
                <w:bCs/>
                <w:kern w:val="0"/>
                <w:sz w:val="20"/>
                <w:szCs w:val="20"/>
                <w:lang w:val="en-US" w:eastAsia="en-US" w:bidi="ar-SA"/>
              </w:rPr>
              <w:t>Proizvođačka deklaracija</w:t>
            </w:r>
          </w:p>
        </w:tc>
      </w:tr>
      <w:tr w:rsidR="008F51C2" w:rsidRPr="008F51C2" w14:paraId="70724832" w14:textId="77777777" w:rsidTr="00876CCB">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44682AAC" w14:textId="77777777" w:rsidR="008F51C2" w:rsidRPr="008F51C2" w:rsidRDefault="008F51C2" w:rsidP="008F51C2">
            <w:pPr>
              <w:widowControl/>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 xml:space="preserve">Rok plaćanja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9E445" w14:textId="77777777" w:rsidR="008F51C2" w:rsidRPr="008F51C2" w:rsidRDefault="008F51C2" w:rsidP="008F51C2">
            <w:pPr>
              <w:widowControl/>
              <w:snapToGrid w:val="0"/>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Do 60 dana od dana dostavljanja fakture</w:t>
            </w:r>
          </w:p>
          <w:p w14:paraId="26F71877" w14:textId="77777777" w:rsidR="008F51C2" w:rsidRPr="008F51C2" w:rsidRDefault="008F51C2" w:rsidP="008F51C2">
            <w:pPr>
              <w:widowControl/>
              <w:snapToGrid w:val="0"/>
              <w:rPr>
                <w:rFonts w:ascii="Arial Narrow" w:eastAsia="Calibri" w:hAnsi="Arial Narrow" w:cs="Times New Roman"/>
                <w:kern w:val="0"/>
                <w:sz w:val="20"/>
                <w:szCs w:val="20"/>
                <w:lang w:val="sr-Latn-CS" w:eastAsia="ar-SA" w:bidi="ar-SA"/>
              </w:rPr>
            </w:pPr>
          </w:p>
        </w:tc>
      </w:tr>
      <w:tr w:rsidR="008F51C2" w:rsidRPr="008F51C2" w14:paraId="65F9FB3A" w14:textId="77777777" w:rsidTr="00876CC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B48A47E" w14:textId="77777777" w:rsidR="008F51C2" w:rsidRPr="008F51C2" w:rsidRDefault="008F51C2" w:rsidP="008F51C2">
            <w:pPr>
              <w:widowControl/>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Način plaćanja</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B5934" w14:textId="77777777" w:rsidR="008F51C2" w:rsidRPr="008F51C2" w:rsidRDefault="008F51C2" w:rsidP="008F51C2">
            <w:pPr>
              <w:widowControl/>
              <w:snapToGrid w:val="0"/>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Virmanski</w:t>
            </w:r>
          </w:p>
        </w:tc>
      </w:tr>
      <w:tr w:rsidR="008F51C2" w:rsidRPr="008F51C2" w14:paraId="7A40784E" w14:textId="77777777" w:rsidTr="00876CCB">
        <w:trPr>
          <w:trHeight w:val="56"/>
        </w:trPr>
        <w:tc>
          <w:tcPr>
            <w:tcW w:w="4109" w:type="dxa"/>
            <w:tcBorders>
              <w:top w:val="single" w:sz="4" w:space="0" w:color="000000"/>
              <w:left w:val="single" w:sz="4" w:space="0" w:color="000000"/>
              <w:bottom w:val="single" w:sz="4" w:space="0" w:color="000000"/>
            </w:tcBorders>
            <w:shd w:val="clear" w:color="auto" w:fill="auto"/>
            <w:vAlign w:val="center"/>
          </w:tcPr>
          <w:p w14:paraId="4227CA05" w14:textId="77777777" w:rsidR="008F51C2" w:rsidRPr="008F51C2" w:rsidRDefault="008F51C2" w:rsidP="008F51C2">
            <w:pPr>
              <w:widowControl/>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Period važenja ponude</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DF584" w14:textId="77777777" w:rsidR="008F51C2" w:rsidRPr="008F51C2" w:rsidRDefault="008F51C2" w:rsidP="008F51C2">
            <w:pPr>
              <w:widowControl/>
              <w:snapToGrid w:val="0"/>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Period važenja ponude je 20 dana od dana javnog otvaranja ponuda</w:t>
            </w:r>
          </w:p>
        </w:tc>
      </w:tr>
    </w:tbl>
    <w:p w14:paraId="165440C0" w14:textId="77777777" w:rsidR="008F51C2" w:rsidRPr="008F51C2" w:rsidRDefault="008F51C2" w:rsidP="008F51C2">
      <w:pPr>
        <w:widowControl/>
        <w:jc w:val="both"/>
        <w:rPr>
          <w:rFonts w:ascii="Calibri" w:eastAsia="Calibri" w:hAnsi="Calibri" w:cs="Calibri"/>
          <w:color w:val="FF0000"/>
          <w:kern w:val="0"/>
          <w:sz w:val="22"/>
          <w:szCs w:val="22"/>
          <w:lang w:val="en-US" w:eastAsia="ar-SA" w:bidi="ar-SA"/>
        </w:rPr>
      </w:pPr>
    </w:p>
    <w:p w14:paraId="3944B555" w14:textId="77777777" w:rsidR="008F51C2" w:rsidRPr="008F51C2" w:rsidRDefault="008F51C2" w:rsidP="008F51C2">
      <w:pPr>
        <w:widowControl/>
        <w:spacing w:line="276" w:lineRule="auto"/>
        <w:jc w:val="both"/>
        <w:rPr>
          <w:rFonts w:ascii="Arial Narrow" w:eastAsia="Calibri" w:hAnsi="Arial Narrow" w:cs="Times New Roman"/>
          <w:b/>
          <w:kern w:val="0"/>
          <w:lang w:val="sr-Latn-CS" w:eastAsia="ar-SA" w:bidi="ar-SA"/>
        </w:rPr>
      </w:pPr>
      <w:r w:rsidRPr="008F51C2">
        <w:rPr>
          <w:rFonts w:ascii="Arial Narrow" w:eastAsia="Calibri" w:hAnsi="Arial Narrow" w:cs="Times New Roman"/>
          <w:b/>
          <w:kern w:val="0"/>
          <w:lang w:val="sr-Latn-CS" w:eastAsia="ar-SA" w:bidi="ar-SA"/>
        </w:rPr>
        <w:t>Ponuđač podnio finansijski dio ponude za partiju 2, strana 224-228/385:</w:t>
      </w:r>
    </w:p>
    <w:p w14:paraId="1BED3E78" w14:textId="77777777" w:rsidR="008F51C2" w:rsidRPr="008F51C2" w:rsidRDefault="008F51C2" w:rsidP="008F51C2">
      <w:pPr>
        <w:keepNext/>
        <w:keepLines/>
        <w:widowControl/>
        <w:pBdr>
          <w:top w:val="single" w:sz="4" w:space="1" w:color="auto"/>
          <w:left w:val="single" w:sz="4" w:space="4"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en-US" w:eastAsia="zh-TW" w:bidi="ar-SA"/>
        </w:rPr>
      </w:pPr>
      <w:r w:rsidRPr="008F51C2">
        <w:rPr>
          <w:rFonts w:ascii="Arial Narrow" w:eastAsia="Times New Roman" w:hAnsi="Arial Narrow" w:cs="Times New Roman"/>
          <w:b/>
          <w:bCs/>
          <w:kern w:val="0"/>
          <w:lang w:val="en-US" w:eastAsia="zh-TW" w:bidi="ar-SA"/>
        </w:rPr>
        <w:t xml:space="preserve">FINANSIJSKI DIO PONUDE ZA PARTIJU 2: Sredstva za higijenu domaćinstva </w:t>
      </w:r>
    </w:p>
    <w:tbl>
      <w:tblPr>
        <w:tblW w:w="9335" w:type="dxa"/>
        <w:tblInd w:w="2" w:type="dxa"/>
        <w:tblCellMar>
          <w:left w:w="70" w:type="dxa"/>
          <w:right w:w="70" w:type="dxa"/>
        </w:tblCellMar>
        <w:tblLook w:val="00A0" w:firstRow="1" w:lastRow="0" w:firstColumn="1" w:lastColumn="0" w:noHBand="0" w:noVBand="0"/>
      </w:tblPr>
      <w:tblGrid>
        <w:gridCol w:w="5520"/>
        <w:gridCol w:w="3815"/>
      </w:tblGrid>
      <w:tr w:rsidR="008F51C2" w:rsidRPr="008F51C2" w14:paraId="638A1DDC" w14:textId="77777777" w:rsidTr="00876CCB">
        <w:trPr>
          <w:trHeight w:val="320"/>
        </w:trPr>
        <w:tc>
          <w:tcPr>
            <w:tcW w:w="5520" w:type="dxa"/>
            <w:tcBorders>
              <w:top w:val="single" w:sz="8" w:space="0" w:color="auto"/>
              <w:left w:val="single" w:sz="8" w:space="0" w:color="auto"/>
              <w:bottom w:val="single" w:sz="8" w:space="0" w:color="auto"/>
              <w:right w:val="single" w:sz="8" w:space="0" w:color="000000"/>
            </w:tcBorders>
            <w:vAlign w:val="center"/>
          </w:tcPr>
          <w:p w14:paraId="77824B18" w14:textId="77777777" w:rsidR="008F51C2" w:rsidRPr="008F51C2" w:rsidRDefault="008F51C2" w:rsidP="008F51C2">
            <w:pPr>
              <w:widowControl/>
              <w:suppressAutoHyphens w:val="0"/>
              <w:rPr>
                <w:rFonts w:ascii="Arial Narrow" w:eastAsia="Calibri" w:hAnsi="Arial Narrow" w:cs="Times New Roman"/>
                <w:kern w:val="0"/>
                <w:sz w:val="20"/>
                <w:szCs w:val="20"/>
                <w:lang w:val="sr-Latn-CS" w:eastAsia="sr-Latn-CS" w:bidi="ar-SA"/>
              </w:rPr>
            </w:pPr>
            <w:r w:rsidRPr="008F51C2">
              <w:rPr>
                <w:rFonts w:ascii="Arial Narrow" w:eastAsia="Calibri" w:hAnsi="Arial Narrow" w:cs="Times New Roman"/>
                <w:kern w:val="0"/>
                <w:sz w:val="20"/>
                <w:szCs w:val="20"/>
                <w:lang w:val="sr-Cyrl-CS" w:eastAsia="sr-Latn-CS" w:bidi="ar-SA"/>
              </w:rPr>
              <w:t>Ukupno bez PDV-a</w:t>
            </w:r>
          </w:p>
        </w:tc>
        <w:tc>
          <w:tcPr>
            <w:tcW w:w="3815" w:type="dxa"/>
            <w:tcBorders>
              <w:top w:val="single" w:sz="8" w:space="0" w:color="auto"/>
              <w:left w:val="nil"/>
              <w:bottom w:val="single" w:sz="8" w:space="0" w:color="auto"/>
              <w:right w:val="single" w:sz="8" w:space="0" w:color="000000"/>
            </w:tcBorders>
            <w:vAlign w:val="center"/>
          </w:tcPr>
          <w:p w14:paraId="5C87DF30" w14:textId="77777777" w:rsidR="008F51C2" w:rsidRPr="008F51C2" w:rsidRDefault="008F51C2" w:rsidP="008F51C2">
            <w:pPr>
              <w:widowControl/>
              <w:suppressAutoHyphens w:val="0"/>
              <w:rPr>
                <w:rFonts w:ascii="Arial Narrow" w:eastAsia="Calibri" w:hAnsi="Arial Narrow" w:cs="Times New Roman"/>
                <w:kern w:val="0"/>
                <w:sz w:val="20"/>
                <w:szCs w:val="20"/>
                <w:lang w:eastAsia="sr-Latn-CS" w:bidi="ar-SA"/>
              </w:rPr>
            </w:pPr>
            <w:r w:rsidRPr="008F51C2">
              <w:rPr>
                <w:rFonts w:ascii="Arial Narrow" w:eastAsia="Calibri" w:hAnsi="Arial Narrow" w:cs="Times New Roman"/>
                <w:kern w:val="0"/>
                <w:sz w:val="20"/>
                <w:szCs w:val="20"/>
                <w:lang w:val="sr-Cyrl-CS" w:eastAsia="sr-Latn-CS" w:bidi="ar-SA"/>
              </w:rPr>
              <w:t> </w:t>
            </w:r>
            <w:r w:rsidRPr="008F51C2">
              <w:rPr>
                <w:rFonts w:ascii="Arial Narrow" w:eastAsia="Calibri" w:hAnsi="Arial Narrow" w:cs="Times New Roman"/>
                <w:kern w:val="0"/>
                <w:sz w:val="20"/>
                <w:szCs w:val="20"/>
                <w:lang w:eastAsia="sr-Latn-CS" w:bidi="ar-SA"/>
              </w:rPr>
              <w:t>24.791,67 €</w:t>
            </w:r>
          </w:p>
        </w:tc>
      </w:tr>
      <w:tr w:rsidR="008F51C2" w:rsidRPr="008F51C2" w14:paraId="698D2529" w14:textId="77777777" w:rsidTr="00876CCB">
        <w:trPr>
          <w:trHeight w:val="320"/>
        </w:trPr>
        <w:tc>
          <w:tcPr>
            <w:tcW w:w="5520" w:type="dxa"/>
            <w:tcBorders>
              <w:top w:val="nil"/>
              <w:left w:val="single" w:sz="8" w:space="0" w:color="auto"/>
              <w:bottom w:val="single" w:sz="4" w:space="0" w:color="auto"/>
              <w:right w:val="single" w:sz="8" w:space="0" w:color="000000"/>
            </w:tcBorders>
            <w:vAlign w:val="center"/>
          </w:tcPr>
          <w:p w14:paraId="44A87091" w14:textId="77777777" w:rsidR="008F51C2" w:rsidRPr="008F51C2" w:rsidRDefault="008F51C2" w:rsidP="008F51C2">
            <w:pPr>
              <w:widowControl/>
              <w:suppressAutoHyphens w:val="0"/>
              <w:rPr>
                <w:rFonts w:ascii="Arial Narrow" w:eastAsia="Calibri" w:hAnsi="Arial Narrow" w:cs="Times New Roman"/>
                <w:kern w:val="0"/>
                <w:lang w:val="sr-Latn-CS" w:eastAsia="sr-Latn-CS" w:bidi="ar-SA"/>
              </w:rPr>
            </w:pPr>
            <w:r w:rsidRPr="008F51C2">
              <w:rPr>
                <w:rFonts w:ascii="Arial Narrow" w:eastAsia="Calibri" w:hAnsi="Arial Narrow" w:cs="Times New Roman"/>
                <w:kern w:val="0"/>
                <w:sz w:val="20"/>
                <w:szCs w:val="20"/>
                <w:lang w:val="sr-Cyrl-CS" w:eastAsia="sr-Latn-CS" w:bidi="ar-SA"/>
              </w:rPr>
              <w:t>PDV</w:t>
            </w:r>
          </w:p>
        </w:tc>
        <w:tc>
          <w:tcPr>
            <w:tcW w:w="3815" w:type="dxa"/>
            <w:tcBorders>
              <w:top w:val="nil"/>
              <w:left w:val="nil"/>
              <w:bottom w:val="single" w:sz="4" w:space="0" w:color="auto"/>
              <w:right w:val="single" w:sz="8" w:space="0" w:color="000000"/>
            </w:tcBorders>
            <w:vAlign w:val="center"/>
          </w:tcPr>
          <w:p w14:paraId="0CF336E2" w14:textId="77777777" w:rsidR="008F51C2" w:rsidRPr="008F51C2" w:rsidRDefault="008F51C2" w:rsidP="008F51C2">
            <w:pPr>
              <w:widowControl/>
              <w:suppressAutoHyphens w:val="0"/>
              <w:rPr>
                <w:rFonts w:ascii="Arial Narrow" w:eastAsia="Calibri" w:hAnsi="Arial Narrow" w:cs="Times New Roman"/>
                <w:kern w:val="0"/>
                <w:sz w:val="20"/>
                <w:szCs w:val="20"/>
                <w:lang w:eastAsia="sr-Latn-CS" w:bidi="ar-SA"/>
              </w:rPr>
            </w:pPr>
            <w:r w:rsidRPr="008F51C2">
              <w:rPr>
                <w:rFonts w:ascii="Arial Narrow" w:eastAsia="Calibri" w:hAnsi="Arial Narrow" w:cs="Times New Roman"/>
                <w:kern w:val="0"/>
                <w:sz w:val="20"/>
                <w:szCs w:val="20"/>
                <w:lang w:val="sr-Cyrl-CS" w:eastAsia="sr-Latn-CS" w:bidi="ar-SA"/>
              </w:rPr>
              <w:t> </w:t>
            </w:r>
            <w:r w:rsidRPr="008F51C2">
              <w:rPr>
                <w:rFonts w:ascii="Arial Narrow" w:eastAsia="Calibri" w:hAnsi="Arial Narrow" w:cs="Times New Roman"/>
                <w:kern w:val="0"/>
                <w:sz w:val="20"/>
                <w:szCs w:val="20"/>
                <w:lang w:eastAsia="sr-Latn-CS" w:bidi="ar-SA"/>
              </w:rPr>
              <w:t>5.206,24 €</w:t>
            </w:r>
          </w:p>
        </w:tc>
      </w:tr>
      <w:tr w:rsidR="008F51C2" w:rsidRPr="008F51C2" w14:paraId="0FA73D4F" w14:textId="77777777" w:rsidTr="00876CCB">
        <w:trPr>
          <w:trHeight w:val="320"/>
        </w:trPr>
        <w:tc>
          <w:tcPr>
            <w:tcW w:w="5520" w:type="dxa"/>
            <w:tcBorders>
              <w:top w:val="single" w:sz="4" w:space="0" w:color="auto"/>
              <w:left w:val="single" w:sz="4" w:space="0" w:color="auto"/>
              <w:bottom w:val="single" w:sz="4" w:space="0" w:color="auto"/>
              <w:right w:val="single" w:sz="4" w:space="0" w:color="auto"/>
            </w:tcBorders>
            <w:vAlign w:val="center"/>
          </w:tcPr>
          <w:p w14:paraId="66D78469" w14:textId="77777777" w:rsidR="008F51C2" w:rsidRPr="008F51C2" w:rsidRDefault="008F51C2" w:rsidP="008F51C2">
            <w:pPr>
              <w:widowControl/>
              <w:suppressAutoHyphens w:val="0"/>
              <w:rPr>
                <w:rFonts w:ascii="Arial Narrow" w:eastAsia="Calibri" w:hAnsi="Arial Narrow" w:cs="Times New Roman"/>
                <w:kern w:val="0"/>
                <w:sz w:val="20"/>
                <w:szCs w:val="20"/>
                <w:lang w:val="en-US" w:eastAsia="sr-Latn-CS" w:bidi="ar-SA"/>
              </w:rPr>
            </w:pPr>
            <w:r w:rsidRPr="008F51C2">
              <w:rPr>
                <w:rFonts w:ascii="Arial Narrow" w:eastAsia="Calibri" w:hAnsi="Arial Narrow" w:cs="Times New Roman"/>
                <w:kern w:val="0"/>
                <w:sz w:val="20"/>
                <w:szCs w:val="20"/>
                <w:lang w:val="sr-Cyrl-CS" w:eastAsia="sr-Latn-CS" w:bidi="ar-SA"/>
              </w:rPr>
              <w:t>Ukupan iznos sa PDV-om</w:t>
            </w:r>
            <w:r w:rsidRPr="008F51C2">
              <w:rPr>
                <w:rFonts w:ascii="Arial Narrow" w:eastAsia="Calibri" w:hAnsi="Arial Narrow" w:cs="Times New Roman"/>
                <w:kern w:val="0"/>
                <w:sz w:val="20"/>
                <w:szCs w:val="20"/>
                <w:lang w:val="en-US" w:eastAsia="sr-Latn-CS" w:bidi="ar-SA"/>
              </w:rPr>
              <w:t>:</w:t>
            </w:r>
          </w:p>
        </w:tc>
        <w:tc>
          <w:tcPr>
            <w:tcW w:w="3815" w:type="dxa"/>
            <w:tcBorders>
              <w:top w:val="single" w:sz="4" w:space="0" w:color="auto"/>
              <w:left w:val="single" w:sz="4" w:space="0" w:color="auto"/>
              <w:bottom w:val="single" w:sz="4" w:space="0" w:color="auto"/>
              <w:right w:val="single" w:sz="4" w:space="0" w:color="auto"/>
            </w:tcBorders>
            <w:vAlign w:val="center"/>
          </w:tcPr>
          <w:p w14:paraId="74FFAD46" w14:textId="77777777" w:rsidR="008F51C2" w:rsidRPr="008F51C2" w:rsidRDefault="008F51C2" w:rsidP="008F51C2">
            <w:pPr>
              <w:widowControl/>
              <w:suppressAutoHyphens w:val="0"/>
              <w:rPr>
                <w:rFonts w:ascii="Arial Narrow" w:eastAsia="Calibri" w:hAnsi="Arial Narrow" w:cs="Times New Roman"/>
                <w:kern w:val="0"/>
                <w:sz w:val="20"/>
                <w:szCs w:val="20"/>
                <w:lang w:val="sr-Latn-CS" w:eastAsia="sr-Latn-CS" w:bidi="ar-SA"/>
              </w:rPr>
            </w:pPr>
            <w:r w:rsidRPr="008F51C2">
              <w:rPr>
                <w:rFonts w:ascii="Arial Narrow" w:eastAsia="Calibri" w:hAnsi="Arial Narrow" w:cs="Times New Roman"/>
                <w:kern w:val="0"/>
                <w:sz w:val="20"/>
                <w:szCs w:val="20"/>
                <w:lang w:val="sr-Latn-CS" w:eastAsia="sr-Latn-CS" w:bidi="ar-SA"/>
              </w:rPr>
              <w:t> </w:t>
            </w:r>
            <w:r w:rsidRPr="008F51C2">
              <w:rPr>
                <w:rFonts w:ascii="Arial Narrow" w:eastAsia="Calibri" w:hAnsi="Arial Narrow" w:cs="Times New Roman"/>
                <w:kern w:val="0"/>
                <w:sz w:val="20"/>
                <w:szCs w:val="20"/>
                <w:lang w:eastAsia="sr-Latn-CS" w:bidi="ar-SA"/>
              </w:rPr>
              <w:t>29.997,91 €</w:t>
            </w:r>
          </w:p>
        </w:tc>
      </w:tr>
    </w:tbl>
    <w:p w14:paraId="1DE7C250" w14:textId="77777777" w:rsidR="008F51C2" w:rsidRPr="008F51C2" w:rsidRDefault="008F51C2" w:rsidP="008F51C2">
      <w:pPr>
        <w:widowControl/>
        <w:spacing w:after="200" w:line="276" w:lineRule="auto"/>
        <w:jc w:val="both"/>
        <w:rPr>
          <w:rFonts w:ascii="Arial Narrow" w:eastAsia="Calibri" w:hAnsi="Arial Narrow" w:cs="Times New Roman"/>
          <w:kern w:val="0"/>
          <w:sz w:val="22"/>
          <w:szCs w:val="22"/>
          <w:lang w:val="sr-Latn-CS" w:eastAsia="ar-SA" w:bidi="ar-SA"/>
        </w:rPr>
      </w:pPr>
      <w:r w:rsidRPr="008F51C2">
        <w:rPr>
          <w:rFonts w:ascii="Arial Narrow" w:eastAsia="Calibri" w:hAnsi="Arial Narrow" w:cs="Times New Roman"/>
          <w:bCs/>
          <w:kern w:val="0"/>
          <w:lang w:val="en-US" w:eastAsia="ar-SA" w:bidi="ar-SA"/>
        </w:rPr>
        <w:t>Uslovi ponude:</w:t>
      </w:r>
    </w:p>
    <w:tbl>
      <w:tblPr>
        <w:tblW w:w="9252" w:type="dxa"/>
        <w:tblInd w:w="-33" w:type="dxa"/>
        <w:tblLayout w:type="fixed"/>
        <w:tblCellMar>
          <w:left w:w="70" w:type="dxa"/>
          <w:right w:w="70" w:type="dxa"/>
        </w:tblCellMar>
        <w:tblLook w:val="0000" w:firstRow="0" w:lastRow="0" w:firstColumn="0" w:lastColumn="0" w:noHBand="0" w:noVBand="0"/>
      </w:tblPr>
      <w:tblGrid>
        <w:gridCol w:w="4109"/>
        <w:gridCol w:w="5143"/>
      </w:tblGrid>
      <w:tr w:rsidR="008F51C2" w:rsidRPr="008F51C2" w14:paraId="53FD2C70" w14:textId="77777777" w:rsidTr="00876CC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F163CE5" w14:textId="77777777" w:rsidR="008F51C2" w:rsidRPr="008F51C2" w:rsidRDefault="008F51C2" w:rsidP="008F51C2">
            <w:pPr>
              <w:widowControl/>
              <w:ind w:left="266" w:hanging="266"/>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Rok izvršenja ugovora je</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B021E" w14:textId="77777777" w:rsidR="008F51C2" w:rsidRPr="008F51C2" w:rsidRDefault="008F51C2" w:rsidP="008F51C2">
            <w:pPr>
              <w:widowControl/>
              <w:rPr>
                <w:rFonts w:ascii="Arial Narrow" w:eastAsia="Calibri" w:hAnsi="Arial Narrow" w:cs="Times New Roman"/>
                <w:kern w:val="0"/>
                <w:sz w:val="20"/>
                <w:szCs w:val="20"/>
                <w:lang w:val="en-US" w:eastAsia="ar-SA" w:bidi="ar-SA"/>
              </w:rPr>
            </w:pPr>
            <w:r w:rsidRPr="008F51C2">
              <w:rPr>
                <w:rFonts w:ascii="Arial Narrow" w:eastAsia="Calibri" w:hAnsi="Arial Narrow" w:cs="Times New Roman"/>
                <w:kern w:val="0"/>
                <w:sz w:val="20"/>
                <w:szCs w:val="20"/>
                <w:lang w:val="sr-Latn-CS" w:eastAsia="ar-SA" w:bidi="ar-SA"/>
              </w:rPr>
              <w:t>Period od godinu dana od dana zaključivanja ugovora, odnosno od dana zaključivanja ugovora do potrošnje ugovorene vrijednosti ukoliko to prvo nastupi kao okolnost.</w:t>
            </w:r>
          </w:p>
        </w:tc>
      </w:tr>
      <w:tr w:rsidR="008F51C2" w:rsidRPr="008F51C2" w14:paraId="46558A9F" w14:textId="77777777" w:rsidTr="00876CC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29EA220" w14:textId="77777777" w:rsidR="008F51C2" w:rsidRPr="008F51C2" w:rsidRDefault="008F51C2" w:rsidP="008F51C2">
            <w:pPr>
              <w:widowControl/>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pl-PL" w:eastAsia="ar-SA" w:bidi="ar-SA"/>
              </w:rPr>
              <w:t>Mjesta izvršenja ugovora su</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E6C83" w14:textId="77777777" w:rsidR="008F51C2" w:rsidRPr="008F51C2" w:rsidRDefault="008F51C2" w:rsidP="008F51C2">
            <w:pPr>
              <w:widowControl/>
              <w:rPr>
                <w:rFonts w:ascii="Arial Narrow" w:eastAsia="Calibri" w:hAnsi="Arial Narrow" w:cs="Times New Roman"/>
                <w:kern w:val="0"/>
                <w:sz w:val="20"/>
                <w:szCs w:val="20"/>
                <w:lang w:val="pl-PL" w:eastAsia="ar-SA" w:bidi="ar-SA"/>
              </w:rPr>
            </w:pPr>
            <w:r w:rsidRPr="008F51C2">
              <w:rPr>
                <w:rFonts w:ascii="Arial Narrow" w:eastAsia="Calibri" w:hAnsi="Arial Narrow" w:cs="Times New Roman"/>
                <w:kern w:val="0"/>
                <w:sz w:val="20"/>
                <w:szCs w:val="20"/>
                <w:lang w:val="pl-PL" w:eastAsia="ar-SA" w:bidi="ar-SA"/>
              </w:rPr>
              <w:t>Budva (hoteli „Mogren”, „Slovenska plaža” i „Aleksandar”); Petrovac (hoteli „Palas” i „Castellastva”).</w:t>
            </w:r>
          </w:p>
        </w:tc>
      </w:tr>
      <w:tr w:rsidR="008F51C2" w:rsidRPr="008F51C2" w14:paraId="20E875A1" w14:textId="77777777" w:rsidTr="00876CC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AB3D5F8" w14:textId="77777777" w:rsidR="008F51C2" w:rsidRPr="008F51C2" w:rsidRDefault="008F51C2" w:rsidP="008F51C2">
            <w:pPr>
              <w:widowControl/>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Način i dinamika isporuke/izvršenja</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46DA0" w14:textId="77777777" w:rsidR="008F51C2" w:rsidRPr="008F51C2" w:rsidRDefault="008F51C2" w:rsidP="008F51C2">
            <w:pPr>
              <w:widowControl/>
              <w:suppressAutoHyphens w:val="0"/>
              <w:autoSpaceDE w:val="0"/>
              <w:autoSpaceDN w:val="0"/>
              <w:adjustRightInd w:val="0"/>
              <w:rPr>
                <w:rFonts w:ascii="Arial Narrow" w:eastAsia="Calibri" w:hAnsi="Arial Narrow" w:cs="Times New Roman"/>
                <w:bCs/>
                <w:kern w:val="0"/>
                <w:sz w:val="20"/>
                <w:szCs w:val="20"/>
                <w:lang w:val="en-US" w:eastAsia="en-US" w:bidi="ar-SA"/>
              </w:rPr>
            </w:pPr>
            <w:r w:rsidRPr="008F51C2">
              <w:rPr>
                <w:rFonts w:ascii="Arial Narrow" w:eastAsia="Calibri" w:hAnsi="Arial Narrow" w:cs="Times New Roman"/>
                <w:bCs/>
                <w:kern w:val="0"/>
                <w:sz w:val="20"/>
                <w:szCs w:val="20"/>
                <w:lang w:val="en-US" w:eastAsia="en-US" w:bidi="ar-SA"/>
              </w:rPr>
              <w:t xml:space="preserve">-Svakodnevna isporuka, osim nedjeljom na 5 lokacija ( 3 hotela u Budvi i 2 hotela u Petrovcu). </w:t>
            </w:r>
          </w:p>
          <w:p w14:paraId="508E677E" w14:textId="77777777" w:rsidR="008F51C2" w:rsidRPr="008F51C2" w:rsidRDefault="008F51C2" w:rsidP="008F51C2">
            <w:pPr>
              <w:widowControl/>
              <w:suppressAutoHyphens w:val="0"/>
              <w:autoSpaceDE w:val="0"/>
              <w:autoSpaceDN w:val="0"/>
              <w:adjustRightInd w:val="0"/>
              <w:rPr>
                <w:rFonts w:ascii="Arial Narrow" w:eastAsia="Calibri" w:hAnsi="Arial Narrow" w:cs="Times New Roman"/>
                <w:bCs/>
                <w:kern w:val="0"/>
                <w:sz w:val="20"/>
                <w:szCs w:val="20"/>
                <w:lang w:val="en-US" w:eastAsia="en-US" w:bidi="ar-SA"/>
              </w:rPr>
            </w:pPr>
            <w:r w:rsidRPr="008F51C2">
              <w:rPr>
                <w:rFonts w:ascii="Arial Narrow" w:eastAsia="Calibri" w:hAnsi="Arial Narrow" w:cs="Times New Roman"/>
                <w:bCs/>
                <w:kern w:val="0"/>
                <w:sz w:val="20"/>
                <w:szCs w:val="20"/>
                <w:lang w:val="en-US" w:eastAsia="en-US" w:bidi="ar-SA"/>
              </w:rPr>
              <w:t xml:space="preserve">-Sukcesivna isporuka robe prema ispostavljenim trebovanjima. </w:t>
            </w:r>
          </w:p>
          <w:p w14:paraId="02253AD9" w14:textId="77777777" w:rsidR="008F51C2" w:rsidRPr="008F51C2" w:rsidRDefault="008F51C2" w:rsidP="008F51C2">
            <w:pPr>
              <w:widowControl/>
              <w:suppressAutoHyphens w:val="0"/>
              <w:autoSpaceDE w:val="0"/>
              <w:autoSpaceDN w:val="0"/>
              <w:adjustRightInd w:val="0"/>
              <w:rPr>
                <w:rFonts w:ascii="Arial Narrow" w:eastAsia="Calibri" w:hAnsi="Arial Narrow" w:cs="Times New Roman"/>
                <w:bCs/>
                <w:kern w:val="0"/>
                <w:sz w:val="20"/>
                <w:szCs w:val="20"/>
                <w:lang w:val="en-US" w:eastAsia="en-US" w:bidi="ar-SA"/>
              </w:rPr>
            </w:pPr>
            <w:r w:rsidRPr="008F51C2">
              <w:rPr>
                <w:rFonts w:ascii="Arial Narrow" w:eastAsia="Calibri" w:hAnsi="Arial Narrow" w:cs="Times New Roman"/>
                <w:bCs/>
                <w:kern w:val="0"/>
                <w:sz w:val="20"/>
                <w:szCs w:val="20"/>
                <w:lang w:val="en-US" w:eastAsia="en-US" w:bidi="ar-SA"/>
              </w:rPr>
              <w:t>-Vrijeme isporuke u roku od 24 časa, od trenutka trebovanja, a najkasnije na lokaciji do 10 h.</w:t>
            </w:r>
          </w:p>
          <w:p w14:paraId="694F43C9" w14:textId="77777777" w:rsidR="008F51C2" w:rsidRPr="008F51C2" w:rsidRDefault="008F51C2" w:rsidP="008F51C2">
            <w:pPr>
              <w:widowControl/>
              <w:suppressAutoHyphens w:val="0"/>
              <w:autoSpaceDE w:val="0"/>
              <w:autoSpaceDN w:val="0"/>
              <w:adjustRightInd w:val="0"/>
              <w:rPr>
                <w:rFonts w:ascii="Arial Narrow" w:eastAsia="Calibri" w:hAnsi="Arial Narrow" w:cs="Times New Roman"/>
                <w:bCs/>
                <w:kern w:val="0"/>
                <w:sz w:val="20"/>
                <w:szCs w:val="20"/>
                <w:lang w:val="en-US" w:eastAsia="en-US" w:bidi="ar-SA"/>
              </w:rPr>
            </w:pPr>
            <w:r w:rsidRPr="008F51C2">
              <w:rPr>
                <w:rFonts w:ascii="Arial Narrow" w:eastAsia="Calibri" w:hAnsi="Arial Narrow" w:cs="Times New Roman"/>
                <w:bCs/>
                <w:kern w:val="0"/>
                <w:sz w:val="20"/>
                <w:szCs w:val="20"/>
                <w:lang w:val="en-US" w:eastAsia="en-US" w:bidi="ar-SA"/>
              </w:rPr>
              <w:t>- Naručilac zadržava parvo da iskoristi sve količine navedene specifikacijom.</w:t>
            </w:r>
          </w:p>
        </w:tc>
      </w:tr>
      <w:tr w:rsidR="008F51C2" w:rsidRPr="008F51C2" w14:paraId="581D8D86" w14:textId="77777777" w:rsidTr="00876CC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10F5526B" w14:textId="77777777" w:rsidR="008F51C2" w:rsidRPr="008F51C2" w:rsidRDefault="008F51C2" w:rsidP="008F51C2">
            <w:pPr>
              <w:widowControl/>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Garancija kvaliteta</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79DCD" w14:textId="77777777" w:rsidR="008F51C2" w:rsidRPr="008F51C2" w:rsidRDefault="008F51C2" w:rsidP="008F51C2">
            <w:pPr>
              <w:widowControl/>
              <w:suppressAutoHyphens w:val="0"/>
              <w:autoSpaceDE w:val="0"/>
              <w:autoSpaceDN w:val="0"/>
              <w:adjustRightInd w:val="0"/>
              <w:rPr>
                <w:rFonts w:ascii="Arial Narrow" w:eastAsia="Calibri" w:hAnsi="Arial Narrow" w:cs="Times New Roman"/>
                <w:bCs/>
                <w:kern w:val="0"/>
                <w:sz w:val="20"/>
                <w:szCs w:val="20"/>
                <w:lang w:val="en-US" w:eastAsia="en-US" w:bidi="ar-SA"/>
              </w:rPr>
            </w:pPr>
            <w:r w:rsidRPr="008F51C2">
              <w:rPr>
                <w:rFonts w:ascii="Arial Narrow" w:eastAsia="Calibri" w:hAnsi="Arial Narrow" w:cs="Times New Roman"/>
                <w:bCs/>
                <w:kern w:val="0"/>
                <w:sz w:val="20"/>
                <w:szCs w:val="20"/>
                <w:lang w:val="en-US" w:eastAsia="en-US" w:bidi="ar-SA"/>
              </w:rPr>
              <w:t>Proizvođačka deklaracija</w:t>
            </w:r>
          </w:p>
        </w:tc>
      </w:tr>
      <w:tr w:rsidR="008F51C2" w:rsidRPr="008F51C2" w14:paraId="48628A9E" w14:textId="77777777" w:rsidTr="00876CCB">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00CB3589" w14:textId="77777777" w:rsidR="008F51C2" w:rsidRPr="008F51C2" w:rsidRDefault="008F51C2" w:rsidP="008F51C2">
            <w:pPr>
              <w:widowControl/>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 xml:space="preserve">Rok plaćanja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172CF" w14:textId="77777777" w:rsidR="008F51C2" w:rsidRPr="008F51C2" w:rsidRDefault="008F51C2" w:rsidP="008F51C2">
            <w:pPr>
              <w:widowControl/>
              <w:snapToGrid w:val="0"/>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Do 60 dana od dana dostavljanja fakture</w:t>
            </w:r>
          </w:p>
          <w:p w14:paraId="142E1EDC" w14:textId="77777777" w:rsidR="008F51C2" w:rsidRPr="008F51C2" w:rsidRDefault="008F51C2" w:rsidP="008F51C2">
            <w:pPr>
              <w:widowControl/>
              <w:snapToGrid w:val="0"/>
              <w:rPr>
                <w:rFonts w:ascii="Arial Narrow" w:eastAsia="Calibri" w:hAnsi="Arial Narrow" w:cs="Times New Roman"/>
                <w:kern w:val="0"/>
                <w:sz w:val="20"/>
                <w:szCs w:val="20"/>
                <w:lang w:val="sr-Latn-CS" w:eastAsia="ar-SA" w:bidi="ar-SA"/>
              </w:rPr>
            </w:pPr>
          </w:p>
        </w:tc>
      </w:tr>
      <w:tr w:rsidR="008F51C2" w:rsidRPr="008F51C2" w14:paraId="7647F84E" w14:textId="77777777" w:rsidTr="00876CC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76CA36F" w14:textId="77777777" w:rsidR="008F51C2" w:rsidRPr="008F51C2" w:rsidRDefault="008F51C2" w:rsidP="008F51C2">
            <w:pPr>
              <w:widowControl/>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Način plaćanja</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694D1" w14:textId="77777777" w:rsidR="008F51C2" w:rsidRPr="008F51C2" w:rsidRDefault="008F51C2" w:rsidP="008F51C2">
            <w:pPr>
              <w:widowControl/>
              <w:snapToGrid w:val="0"/>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Virmanski</w:t>
            </w:r>
          </w:p>
        </w:tc>
      </w:tr>
      <w:tr w:rsidR="008F51C2" w:rsidRPr="008F51C2" w14:paraId="0DB70B4F" w14:textId="77777777" w:rsidTr="00876CCB">
        <w:trPr>
          <w:trHeight w:val="56"/>
        </w:trPr>
        <w:tc>
          <w:tcPr>
            <w:tcW w:w="4109" w:type="dxa"/>
            <w:tcBorders>
              <w:top w:val="single" w:sz="4" w:space="0" w:color="000000"/>
              <w:left w:val="single" w:sz="4" w:space="0" w:color="000000"/>
              <w:bottom w:val="single" w:sz="4" w:space="0" w:color="000000"/>
            </w:tcBorders>
            <w:shd w:val="clear" w:color="auto" w:fill="auto"/>
            <w:vAlign w:val="center"/>
          </w:tcPr>
          <w:p w14:paraId="420DB535" w14:textId="77777777" w:rsidR="008F51C2" w:rsidRPr="008F51C2" w:rsidRDefault="008F51C2" w:rsidP="008F51C2">
            <w:pPr>
              <w:widowControl/>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Period važenja ponude</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D893F" w14:textId="77777777" w:rsidR="008F51C2" w:rsidRPr="008F51C2" w:rsidRDefault="008F51C2" w:rsidP="008F51C2">
            <w:pPr>
              <w:widowControl/>
              <w:snapToGrid w:val="0"/>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Period važenja ponude je 20 dana od dana javnog otvaranja ponuda</w:t>
            </w:r>
          </w:p>
        </w:tc>
      </w:tr>
    </w:tbl>
    <w:p w14:paraId="42398BDF" w14:textId="77777777" w:rsidR="008F51C2" w:rsidRPr="008F51C2" w:rsidRDefault="008F51C2" w:rsidP="008F51C2">
      <w:pPr>
        <w:widowControl/>
        <w:jc w:val="both"/>
        <w:rPr>
          <w:rFonts w:ascii="Calibri" w:eastAsia="Calibri" w:hAnsi="Calibri" w:cs="Calibri"/>
          <w:kern w:val="0"/>
          <w:sz w:val="22"/>
          <w:szCs w:val="22"/>
          <w:lang w:val="en-US" w:eastAsia="ar-SA" w:bidi="ar-SA"/>
        </w:rPr>
      </w:pPr>
    </w:p>
    <w:p w14:paraId="34B7D05D" w14:textId="77777777" w:rsidR="008F51C2" w:rsidRPr="008F51C2" w:rsidRDefault="008F51C2" w:rsidP="008F51C2">
      <w:pPr>
        <w:widowControl/>
        <w:spacing w:line="276" w:lineRule="auto"/>
        <w:jc w:val="both"/>
        <w:rPr>
          <w:rFonts w:ascii="Arial Narrow" w:eastAsia="Calibri" w:hAnsi="Arial Narrow" w:cs="Times New Roman"/>
          <w:b/>
          <w:kern w:val="0"/>
          <w:lang w:val="sr-Latn-CS" w:eastAsia="ar-SA" w:bidi="ar-SA"/>
        </w:rPr>
      </w:pPr>
      <w:r w:rsidRPr="008F51C2">
        <w:rPr>
          <w:rFonts w:ascii="Arial Narrow" w:eastAsia="Calibri" w:hAnsi="Arial Narrow" w:cs="Times New Roman"/>
          <w:b/>
          <w:kern w:val="0"/>
          <w:lang w:val="sr-Latn-CS" w:eastAsia="ar-SA" w:bidi="ar-SA"/>
        </w:rPr>
        <w:t>Ponuđač podnio finansijski dio ponude za partiju 3, strana 376-379/385:</w:t>
      </w:r>
    </w:p>
    <w:p w14:paraId="0AC15E46" w14:textId="77777777" w:rsidR="008F51C2" w:rsidRPr="008F51C2" w:rsidRDefault="008F51C2" w:rsidP="008F51C2">
      <w:pPr>
        <w:keepNext/>
        <w:keepLines/>
        <w:widowControl/>
        <w:pBdr>
          <w:top w:val="single" w:sz="4" w:space="1" w:color="auto"/>
          <w:left w:val="single" w:sz="4" w:space="4"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en-US" w:eastAsia="zh-TW" w:bidi="ar-SA"/>
        </w:rPr>
      </w:pPr>
      <w:bookmarkStart w:id="3" w:name="_Hlk135904947"/>
      <w:r w:rsidRPr="008F51C2">
        <w:rPr>
          <w:rFonts w:ascii="Arial Narrow" w:eastAsia="Times New Roman" w:hAnsi="Arial Narrow" w:cs="Times New Roman"/>
          <w:b/>
          <w:bCs/>
          <w:kern w:val="0"/>
          <w:lang w:val="en-US" w:eastAsia="zh-TW" w:bidi="ar-SA"/>
        </w:rPr>
        <w:lastRenderedPageBreak/>
        <w:t>FINANSIJSKI DIO PONUDE ZA PARTIJU 3: Sredstva za dispanzere;</w:t>
      </w:r>
    </w:p>
    <w:tbl>
      <w:tblPr>
        <w:tblW w:w="9335" w:type="dxa"/>
        <w:tblInd w:w="2" w:type="dxa"/>
        <w:tblCellMar>
          <w:left w:w="70" w:type="dxa"/>
          <w:right w:w="70" w:type="dxa"/>
        </w:tblCellMar>
        <w:tblLook w:val="00A0" w:firstRow="1" w:lastRow="0" w:firstColumn="1" w:lastColumn="0" w:noHBand="0" w:noVBand="0"/>
      </w:tblPr>
      <w:tblGrid>
        <w:gridCol w:w="5725"/>
        <w:gridCol w:w="3610"/>
      </w:tblGrid>
      <w:tr w:rsidR="008F51C2" w:rsidRPr="008F51C2" w14:paraId="4554684C" w14:textId="77777777" w:rsidTr="00876CCB">
        <w:trPr>
          <w:trHeight w:val="320"/>
        </w:trPr>
        <w:tc>
          <w:tcPr>
            <w:tcW w:w="5725" w:type="dxa"/>
            <w:tcBorders>
              <w:top w:val="single" w:sz="8" w:space="0" w:color="auto"/>
              <w:left w:val="single" w:sz="8" w:space="0" w:color="auto"/>
              <w:bottom w:val="single" w:sz="8" w:space="0" w:color="auto"/>
              <w:right w:val="single" w:sz="8" w:space="0" w:color="000000"/>
            </w:tcBorders>
            <w:vAlign w:val="center"/>
          </w:tcPr>
          <w:p w14:paraId="374A58C8" w14:textId="77777777" w:rsidR="008F51C2" w:rsidRPr="008F51C2" w:rsidRDefault="008F51C2" w:rsidP="008F51C2">
            <w:pPr>
              <w:widowControl/>
              <w:suppressAutoHyphens w:val="0"/>
              <w:rPr>
                <w:rFonts w:ascii="Arial Narrow" w:eastAsia="Calibri" w:hAnsi="Arial Narrow" w:cs="Times New Roman"/>
                <w:kern w:val="0"/>
                <w:sz w:val="20"/>
                <w:szCs w:val="20"/>
                <w:lang w:val="sr-Latn-CS" w:eastAsia="sr-Latn-CS" w:bidi="ar-SA"/>
              </w:rPr>
            </w:pPr>
            <w:r w:rsidRPr="008F51C2">
              <w:rPr>
                <w:rFonts w:ascii="Arial Narrow" w:eastAsia="Calibri" w:hAnsi="Arial Narrow" w:cs="Times New Roman"/>
                <w:kern w:val="0"/>
                <w:sz w:val="20"/>
                <w:szCs w:val="20"/>
                <w:lang w:val="sr-Cyrl-CS" w:eastAsia="sr-Latn-CS" w:bidi="ar-SA"/>
              </w:rPr>
              <w:t>Ukupno bez PDV-a</w:t>
            </w:r>
          </w:p>
        </w:tc>
        <w:tc>
          <w:tcPr>
            <w:tcW w:w="3610" w:type="dxa"/>
            <w:tcBorders>
              <w:top w:val="single" w:sz="8" w:space="0" w:color="auto"/>
              <w:left w:val="nil"/>
              <w:bottom w:val="single" w:sz="8" w:space="0" w:color="auto"/>
              <w:right w:val="single" w:sz="8" w:space="0" w:color="000000"/>
            </w:tcBorders>
            <w:vAlign w:val="center"/>
          </w:tcPr>
          <w:p w14:paraId="3A3CB0B8" w14:textId="77777777" w:rsidR="008F51C2" w:rsidRPr="008F51C2" w:rsidRDefault="008F51C2" w:rsidP="008F51C2">
            <w:pPr>
              <w:widowControl/>
              <w:suppressAutoHyphens w:val="0"/>
              <w:rPr>
                <w:rFonts w:ascii="Arial Narrow" w:eastAsia="Calibri" w:hAnsi="Arial Narrow" w:cs="Times New Roman"/>
                <w:kern w:val="0"/>
                <w:sz w:val="20"/>
                <w:szCs w:val="20"/>
                <w:lang w:eastAsia="sr-Latn-CS" w:bidi="ar-SA"/>
              </w:rPr>
            </w:pPr>
            <w:r w:rsidRPr="008F51C2">
              <w:rPr>
                <w:rFonts w:ascii="Arial Narrow" w:eastAsia="Calibri" w:hAnsi="Arial Narrow" w:cs="Times New Roman"/>
                <w:kern w:val="0"/>
                <w:sz w:val="20"/>
                <w:szCs w:val="20"/>
                <w:lang w:val="sr-Cyrl-CS" w:eastAsia="sr-Latn-CS" w:bidi="ar-SA"/>
              </w:rPr>
              <w:t> </w:t>
            </w:r>
            <w:r w:rsidRPr="008F51C2">
              <w:rPr>
                <w:rFonts w:ascii="Arial Narrow" w:eastAsia="Calibri" w:hAnsi="Arial Narrow" w:cs="Times New Roman"/>
                <w:kern w:val="0"/>
                <w:sz w:val="20"/>
                <w:szCs w:val="20"/>
                <w:lang w:eastAsia="sr-Latn-CS" w:bidi="ar-SA"/>
              </w:rPr>
              <w:t>41.312,40 €</w:t>
            </w:r>
          </w:p>
        </w:tc>
      </w:tr>
      <w:tr w:rsidR="008F51C2" w:rsidRPr="008F51C2" w14:paraId="30AD5273" w14:textId="77777777" w:rsidTr="00876CCB">
        <w:trPr>
          <w:trHeight w:val="320"/>
        </w:trPr>
        <w:tc>
          <w:tcPr>
            <w:tcW w:w="5725" w:type="dxa"/>
            <w:tcBorders>
              <w:top w:val="nil"/>
              <w:left w:val="single" w:sz="8" w:space="0" w:color="auto"/>
              <w:bottom w:val="single" w:sz="4" w:space="0" w:color="auto"/>
              <w:right w:val="single" w:sz="8" w:space="0" w:color="000000"/>
            </w:tcBorders>
            <w:vAlign w:val="center"/>
          </w:tcPr>
          <w:p w14:paraId="52320333" w14:textId="77777777" w:rsidR="008F51C2" w:rsidRPr="008F51C2" w:rsidRDefault="008F51C2" w:rsidP="008F51C2">
            <w:pPr>
              <w:widowControl/>
              <w:suppressAutoHyphens w:val="0"/>
              <w:rPr>
                <w:rFonts w:ascii="Arial Narrow" w:eastAsia="Calibri" w:hAnsi="Arial Narrow" w:cs="Times New Roman"/>
                <w:kern w:val="0"/>
                <w:lang w:val="sr-Latn-CS" w:eastAsia="sr-Latn-CS" w:bidi="ar-SA"/>
              </w:rPr>
            </w:pPr>
            <w:r w:rsidRPr="008F51C2">
              <w:rPr>
                <w:rFonts w:ascii="Arial Narrow" w:eastAsia="Calibri" w:hAnsi="Arial Narrow" w:cs="Times New Roman"/>
                <w:kern w:val="0"/>
                <w:sz w:val="20"/>
                <w:szCs w:val="20"/>
                <w:lang w:val="sr-Cyrl-CS" w:eastAsia="sr-Latn-CS" w:bidi="ar-SA"/>
              </w:rPr>
              <w:t>PDV</w:t>
            </w:r>
          </w:p>
        </w:tc>
        <w:tc>
          <w:tcPr>
            <w:tcW w:w="3610" w:type="dxa"/>
            <w:tcBorders>
              <w:top w:val="nil"/>
              <w:left w:val="nil"/>
              <w:bottom w:val="single" w:sz="4" w:space="0" w:color="auto"/>
              <w:right w:val="single" w:sz="8" w:space="0" w:color="000000"/>
            </w:tcBorders>
            <w:vAlign w:val="center"/>
          </w:tcPr>
          <w:p w14:paraId="63B1A254" w14:textId="77777777" w:rsidR="008F51C2" w:rsidRPr="008F51C2" w:rsidRDefault="008F51C2" w:rsidP="008F51C2">
            <w:pPr>
              <w:widowControl/>
              <w:suppressAutoHyphens w:val="0"/>
              <w:rPr>
                <w:rFonts w:ascii="Arial Narrow" w:eastAsia="Calibri" w:hAnsi="Arial Narrow" w:cs="Times New Roman"/>
                <w:kern w:val="0"/>
                <w:sz w:val="20"/>
                <w:szCs w:val="20"/>
                <w:lang w:eastAsia="sr-Latn-CS" w:bidi="ar-SA"/>
              </w:rPr>
            </w:pPr>
            <w:r w:rsidRPr="008F51C2">
              <w:rPr>
                <w:rFonts w:ascii="Arial Narrow" w:eastAsia="Calibri" w:hAnsi="Arial Narrow" w:cs="Times New Roman"/>
                <w:kern w:val="0"/>
                <w:sz w:val="20"/>
                <w:szCs w:val="20"/>
                <w:lang w:val="sr-Cyrl-CS" w:eastAsia="sr-Latn-CS" w:bidi="ar-SA"/>
              </w:rPr>
              <w:t> </w:t>
            </w:r>
            <w:r w:rsidRPr="008F51C2">
              <w:rPr>
                <w:rFonts w:ascii="Arial Narrow" w:eastAsia="Calibri" w:hAnsi="Arial Narrow" w:cs="Times New Roman"/>
                <w:kern w:val="0"/>
                <w:sz w:val="20"/>
                <w:szCs w:val="20"/>
                <w:lang w:eastAsia="sr-Latn-CS" w:bidi="ar-SA"/>
              </w:rPr>
              <w:t>8.675,62 €</w:t>
            </w:r>
          </w:p>
        </w:tc>
      </w:tr>
      <w:tr w:rsidR="008F51C2" w:rsidRPr="008F51C2" w14:paraId="1CD99D47" w14:textId="77777777" w:rsidTr="00876CCB">
        <w:trPr>
          <w:trHeight w:val="320"/>
        </w:trPr>
        <w:tc>
          <w:tcPr>
            <w:tcW w:w="5725" w:type="dxa"/>
            <w:tcBorders>
              <w:top w:val="single" w:sz="4" w:space="0" w:color="auto"/>
              <w:left w:val="single" w:sz="4" w:space="0" w:color="auto"/>
              <w:bottom w:val="single" w:sz="4" w:space="0" w:color="auto"/>
              <w:right w:val="single" w:sz="4" w:space="0" w:color="auto"/>
            </w:tcBorders>
            <w:vAlign w:val="center"/>
          </w:tcPr>
          <w:p w14:paraId="0440C8C4" w14:textId="77777777" w:rsidR="008F51C2" w:rsidRPr="008F51C2" w:rsidRDefault="008F51C2" w:rsidP="008F51C2">
            <w:pPr>
              <w:widowControl/>
              <w:suppressAutoHyphens w:val="0"/>
              <w:rPr>
                <w:rFonts w:ascii="Arial Narrow" w:eastAsia="Calibri" w:hAnsi="Arial Narrow" w:cs="Times New Roman"/>
                <w:kern w:val="0"/>
                <w:sz w:val="20"/>
                <w:szCs w:val="20"/>
                <w:lang w:val="en-US" w:eastAsia="sr-Latn-CS" w:bidi="ar-SA"/>
              </w:rPr>
            </w:pPr>
            <w:r w:rsidRPr="008F51C2">
              <w:rPr>
                <w:rFonts w:ascii="Arial Narrow" w:eastAsia="Calibri" w:hAnsi="Arial Narrow" w:cs="Times New Roman"/>
                <w:kern w:val="0"/>
                <w:sz w:val="20"/>
                <w:szCs w:val="20"/>
                <w:lang w:val="sr-Cyrl-CS" w:eastAsia="sr-Latn-CS" w:bidi="ar-SA"/>
              </w:rPr>
              <w:t>Ukupan iznos sa PDV-om</w:t>
            </w:r>
            <w:r w:rsidRPr="008F51C2">
              <w:rPr>
                <w:rFonts w:ascii="Arial Narrow" w:eastAsia="Calibri" w:hAnsi="Arial Narrow" w:cs="Times New Roman"/>
                <w:kern w:val="0"/>
                <w:sz w:val="20"/>
                <w:szCs w:val="20"/>
                <w:lang w:val="en-US" w:eastAsia="sr-Latn-CS" w:bidi="ar-SA"/>
              </w:rPr>
              <w:t>:</w:t>
            </w:r>
          </w:p>
        </w:tc>
        <w:tc>
          <w:tcPr>
            <w:tcW w:w="3610" w:type="dxa"/>
            <w:tcBorders>
              <w:top w:val="single" w:sz="4" w:space="0" w:color="auto"/>
              <w:left w:val="single" w:sz="4" w:space="0" w:color="auto"/>
              <w:bottom w:val="single" w:sz="4" w:space="0" w:color="auto"/>
              <w:right w:val="single" w:sz="4" w:space="0" w:color="auto"/>
            </w:tcBorders>
            <w:vAlign w:val="center"/>
          </w:tcPr>
          <w:p w14:paraId="4462C984" w14:textId="77777777" w:rsidR="008F51C2" w:rsidRPr="008F51C2" w:rsidRDefault="008F51C2" w:rsidP="008F51C2">
            <w:pPr>
              <w:widowControl/>
              <w:suppressAutoHyphens w:val="0"/>
              <w:rPr>
                <w:rFonts w:ascii="Arial Narrow" w:eastAsia="Calibri" w:hAnsi="Arial Narrow" w:cs="Times New Roman"/>
                <w:kern w:val="0"/>
                <w:sz w:val="20"/>
                <w:szCs w:val="20"/>
                <w:lang w:val="sr-Latn-CS" w:eastAsia="sr-Latn-CS" w:bidi="ar-SA"/>
              </w:rPr>
            </w:pPr>
            <w:r w:rsidRPr="008F51C2">
              <w:rPr>
                <w:rFonts w:ascii="Arial Narrow" w:eastAsia="Calibri" w:hAnsi="Arial Narrow" w:cs="Times New Roman"/>
                <w:kern w:val="0"/>
                <w:sz w:val="20"/>
                <w:szCs w:val="20"/>
                <w:lang w:val="sr-Latn-CS" w:eastAsia="sr-Latn-CS" w:bidi="ar-SA"/>
              </w:rPr>
              <w:t> </w:t>
            </w:r>
            <w:r w:rsidRPr="008F51C2">
              <w:rPr>
                <w:rFonts w:ascii="Arial Narrow" w:eastAsia="Calibri" w:hAnsi="Arial Narrow" w:cs="Times New Roman"/>
                <w:kern w:val="0"/>
                <w:sz w:val="20"/>
                <w:szCs w:val="20"/>
                <w:lang w:eastAsia="sr-Latn-CS" w:bidi="ar-SA"/>
              </w:rPr>
              <w:t>49.988,02 €</w:t>
            </w:r>
          </w:p>
        </w:tc>
      </w:tr>
    </w:tbl>
    <w:bookmarkEnd w:id="3"/>
    <w:p w14:paraId="63737BD7" w14:textId="77777777" w:rsidR="008F51C2" w:rsidRPr="008F51C2" w:rsidRDefault="008F51C2" w:rsidP="008F51C2">
      <w:pPr>
        <w:widowControl/>
        <w:spacing w:after="200" w:line="276" w:lineRule="auto"/>
        <w:jc w:val="both"/>
        <w:rPr>
          <w:rFonts w:ascii="Arial Narrow" w:eastAsia="Calibri" w:hAnsi="Arial Narrow" w:cs="Times New Roman"/>
          <w:kern w:val="0"/>
          <w:sz w:val="22"/>
          <w:szCs w:val="22"/>
          <w:lang w:val="sr-Latn-CS" w:eastAsia="ar-SA" w:bidi="ar-SA"/>
        </w:rPr>
      </w:pPr>
      <w:r w:rsidRPr="008F51C2">
        <w:rPr>
          <w:rFonts w:ascii="Arial Narrow" w:eastAsia="Calibri" w:hAnsi="Arial Narrow" w:cs="Times New Roman"/>
          <w:bCs/>
          <w:kern w:val="0"/>
          <w:lang w:val="en-US" w:eastAsia="ar-SA" w:bidi="ar-SA"/>
        </w:rPr>
        <w:t>Uslovi ponude:</w:t>
      </w:r>
    </w:p>
    <w:tbl>
      <w:tblPr>
        <w:tblW w:w="9252" w:type="dxa"/>
        <w:tblInd w:w="-33" w:type="dxa"/>
        <w:tblLayout w:type="fixed"/>
        <w:tblCellMar>
          <w:left w:w="70" w:type="dxa"/>
          <w:right w:w="70" w:type="dxa"/>
        </w:tblCellMar>
        <w:tblLook w:val="0000" w:firstRow="0" w:lastRow="0" w:firstColumn="0" w:lastColumn="0" w:noHBand="0" w:noVBand="0"/>
      </w:tblPr>
      <w:tblGrid>
        <w:gridCol w:w="4109"/>
        <w:gridCol w:w="5143"/>
      </w:tblGrid>
      <w:tr w:rsidR="008F51C2" w:rsidRPr="008F51C2" w14:paraId="3D364F91" w14:textId="77777777" w:rsidTr="00876CC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062D925" w14:textId="77777777" w:rsidR="008F51C2" w:rsidRPr="008F51C2" w:rsidRDefault="008F51C2" w:rsidP="008F51C2">
            <w:pPr>
              <w:widowControl/>
              <w:ind w:left="266" w:hanging="266"/>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Rok izvršenja ugovora je</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14BD0" w14:textId="77777777" w:rsidR="008F51C2" w:rsidRPr="008F51C2" w:rsidRDefault="008F51C2" w:rsidP="008F51C2">
            <w:pPr>
              <w:widowControl/>
              <w:rPr>
                <w:rFonts w:ascii="Arial Narrow" w:eastAsia="Calibri" w:hAnsi="Arial Narrow" w:cs="Times New Roman"/>
                <w:kern w:val="0"/>
                <w:sz w:val="20"/>
                <w:szCs w:val="20"/>
                <w:lang w:val="en-US" w:eastAsia="ar-SA" w:bidi="ar-SA"/>
              </w:rPr>
            </w:pPr>
            <w:r w:rsidRPr="008F51C2">
              <w:rPr>
                <w:rFonts w:ascii="Arial Narrow" w:eastAsia="Calibri" w:hAnsi="Arial Narrow" w:cs="Times New Roman"/>
                <w:kern w:val="0"/>
                <w:sz w:val="20"/>
                <w:szCs w:val="20"/>
                <w:lang w:val="sr-Latn-CS" w:eastAsia="ar-SA" w:bidi="ar-SA"/>
              </w:rPr>
              <w:t>Period od godinu dana od dana zaključivanja ugovora, odnosno od dana zaključivanja ugovora do potrošnje ugovorene vrijednosti ukoliko to prvo nastupi kao okolnost.</w:t>
            </w:r>
          </w:p>
        </w:tc>
      </w:tr>
      <w:tr w:rsidR="008F51C2" w:rsidRPr="008F51C2" w14:paraId="0DFCB7D4" w14:textId="77777777" w:rsidTr="00876CC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79741D1" w14:textId="77777777" w:rsidR="008F51C2" w:rsidRPr="008F51C2" w:rsidRDefault="008F51C2" w:rsidP="008F51C2">
            <w:pPr>
              <w:widowControl/>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pl-PL" w:eastAsia="ar-SA" w:bidi="ar-SA"/>
              </w:rPr>
              <w:t>Mjesta izvršenja ugovora su</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4EE74" w14:textId="77777777" w:rsidR="008F51C2" w:rsidRPr="008F51C2" w:rsidRDefault="008F51C2" w:rsidP="008F51C2">
            <w:pPr>
              <w:widowControl/>
              <w:rPr>
                <w:rFonts w:ascii="Arial Narrow" w:eastAsia="Calibri" w:hAnsi="Arial Narrow" w:cs="Times New Roman"/>
                <w:kern w:val="0"/>
                <w:sz w:val="20"/>
                <w:szCs w:val="20"/>
                <w:lang w:val="pl-PL" w:eastAsia="ar-SA" w:bidi="ar-SA"/>
              </w:rPr>
            </w:pPr>
            <w:r w:rsidRPr="008F51C2">
              <w:rPr>
                <w:rFonts w:ascii="Arial Narrow" w:eastAsia="Calibri" w:hAnsi="Arial Narrow" w:cs="Times New Roman"/>
                <w:kern w:val="0"/>
                <w:sz w:val="20"/>
                <w:szCs w:val="20"/>
                <w:lang w:val="pl-PL" w:eastAsia="ar-SA" w:bidi="ar-SA"/>
              </w:rPr>
              <w:t>Budva (hoteli „Mogren”, „Slovenska plaža” i „Aleksandar”); Petrovac (hoteli „Palas” i „Castellastva”).</w:t>
            </w:r>
          </w:p>
        </w:tc>
      </w:tr>
      <w:tr w:rsidR="008F51C2" w:rsidRPr="008F51C2" w14:paraId="55D8C5AD" w14:textId="77777777" w:rsidTr="00876CC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324F1C5" w14:textId="77777777" w:rsidR="008F51C2" w:rsidRPr="008F51C2" w:rsidRDefault="008F51C2" w:rsidP="008F51C2">
            <w:pPr>
              <w:widowControl/>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Način i dinamika isporuke/izvršenja</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BDD6C" w14:textId="77777777" w:rsidR="008F51C2" w:rsidRPr="008F51C2" w:rsidRDefault="008F51C2" w:rsidP="008F51C2">
            <w:pPr>
              <w:widowControl/>
              <w:suppressAutoHyphens w:val="0"/>
              <w:autoSpaceDE w:val="0"/>
              <w:autoSpaceDN w:val="0"/>
              <w:adjustRightInd w:val="0"/>
              <w:rPr>
                <w:rFonts w:ascii="Arial Narrow" w:eastAsia="Calibri" w:hAnsi="Arial Narrow" w:cs="Times New Roman"/>
                <w:bCs/>
                <w:kern w:val="0"/>
                <w:sz w:val="20"/>
                <w:szCs w:val="20"/>
                <w:lang w:val="en-US" w:eastAsia="en-US" w:bidi="ar-SA"/>
              </w:rPr>
            </w:pPr>
            <w:r w:rsidRPr="008F51C2">
              <w:rPr>
                <w:rFonts w:ascii="Arial Narrow" w:eastAsia="Calibri" w:hAnsi="Arial Narrow" w:cs="Times New Roman"/>
                <w:bCs/>
                <w:kern w:val="0"/>
                <w:sz w:val="20"/>
                <w:szCs w:val="20"/>
                <w:lang w:val="en-US" w:eastAsia="en-US" w:bidi="ar-SA"/>
              </w:rPr>
              <w:t xml:space="preserve">-Svakodnevna isporuka, osim nedjeljom na 5 lokacija ( 3 hotela u Budvi i 2 hotela u Petrovcu). </w:t>
            </w:r>
          </w:p>
          <w:p w14:paraId="7E4A3D51" w14:textId="77777777" w:rsidR="008F51C2" w:rsidRPr="008F51C2" w:rsidRDefault="008F51C2" w:rsidP="008F51C2">
            <w:pPr>
              <w:widowControl/>
              <w:suppressAutoHyphens w:val="0"/>
              <w:autoSpaceDE w:val="0"/>
              <w:autoSpaceDN w:val="0"/>
              <w:adjustRightInd w:val="0"/>
              <w:rPr>
                <w:rFonts w:ascii="Arial Narrow" w:eastAsia="Calibri" w:hAnsi="Arial Narrow" w:cs="Times New Roman"/>
                <w:bCs/>
                <w:kern w:val="0"/>
                <w:sz w:val="20"/>
                <w:szCs w:val="20"/>
                <w:lang w:val="en-US" w:eastAsia="en-US" w:bidi="ar-SA"/>
              </w:rPr>
            </w:pPr>
            <w:r w:rsidRPr="008F51C2">
              <w:rPr>
                <w:rFonts w:ascii="Arial Narrow" w:eastAsia="Calibri" w:hAnsi="Arial Narrow" w:cs="Times New Roman"/>
                <w:bCs/>
                <w:kern w:val="0"/>
                <w:sz w:val="20"/>
                <w:szCs w:val="20"/>
                <w:lang w:val="en-US" w:eastAsia="en-US" w:bidi="ar-SA"/>
              </w:rPr>
              <w:t xml:space="preserve">-Sukcesivna isporuka robe prema ispostavljenim trebovanjima. </w:t>
            </w:r>
          </w:p>
          <w:p w14:paraId="011F3867" w14:textId="77777777" w:rsidR="008F51C2" w:rsidRPr="008F51C2" w:rsidRDefault="008F51C2" w:rsidP="008F51C2">
            <w:pPr>
              <w:widowControl/>
              <w:suppressAutoHyphens w:val="0"/>
              <w:autoSpaceDE w:val="0"/>
              <w:autoSpaceDN w:val="0"/>
              <w:adjustRightInd w:val="0"/>
              <w:rPr>
                <w:rFonts w:ascii="Arial Narrow" w:eastAsia="Calibri" w:hAnsi="Arial Narrow" w:cs="Times New Roman"/>
                <w:bCs/>
                <w:kern w:val="0"/>
                <w:sz w:val="20"/>
                <w:szCs w:val="20"/>
                <w:lang w:val="en-US" w:eastAsia="en-US" w:bidi="ar-SA"/>
              </w:rPr>
            </w:pPr>
            <w:r w:rsidRPr="008F51C2">
              <w:rPr>
                <w:rFonts w:ascii="Arial Narrow" w:eastAsia="Calibri" w:hAnsi="Arial Narrow" w:cs="Times New Roman"/>
                <w:bCs/>
                <w:kern w:val="0"/>
                <w:sz w:val="20"/>
                <w:szCs w:val="20"/>
                <w:lang w:val="en-US" w:eastAsia="en-US" w:bidi="ar-SA"/>
              </w:rPr>
              <w:t>-Vrijeme isporuke u roku od 24 časa, od trenutka trebovanja, a najkasnije na lokaciji do 10 h.</w:t>
            </w:r>
          </w:p>
          <w:p w14:paraId="25C37128" w14:textId="77777777" w:rsidR="008F51C2" w:rsidRPr="008F51C2" w:rsidRDefault="008F51C2" w:rsidP="008F51C2">
            <w:pPr>
              <w:widowControl/>
              <w:suppressAutoHyphens w:val="0"/>
              <w:autoSpaceDE w:val="0"/>
              <w:autoSpaceDN w:val="0"/>
              <w:adjustRightInd w:val="0"/>
              <w:rPr>
                <w:rFonts w:ascii="Arial Narrow" w:eastAsia="Calibri" w:hAnsi="Arial Narrow" w:cs="Times New Roman"/>
                <w:bCs/>
                <w:kern w:val="0"/>
                <w:sz w:val="20"/>
                <w:szCs w:val="20"/>
                <w:lang w:val="en-US" w:eastAsia="en-US" w:bidi="ar-SA"/>
              </w:rPr>
            </w:pPr>
            <w:r w:rsidRPr="008F51C2">
              <w:rPr>
                <w:rFonts w:ascii="Arial Narrow" w:eastAsia="Calibri" w:hAnsi="Arial Narrow" w:cs="Times New Roman"/>
                <w:bCs/>
                <w:kern w:val="0"/>
                <w:sz w:val="20"/>
                <w:szCs w:val="20"/>
                <w:lang w:val="en-US" w:eastAsia="en-US" w:bidi="ar-SA"/>
              </w:rPr>
              <w:t>- Naručilac zadržava parvo da iskoristi sve količine navedene specifikacijom.</w:t>
            </w:r>
          </w:p>
        </w:tc>
      </w:tr>
      <w:tr w:rsidR="008F51C2" w:rsidRPr="008F51C2" w14:paraId="240A56FD" w14:textId="77777777" w:rsidTr="00876CC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78246163" w14:textId="77777777" w:rsidR="008F51C2" w:rsidRPr="008F51C2" w:rsidRDefault="008F51C2" w:rsidP="008F51C2">
            <w:pPr>
              <w:widowControl/>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Garancija kvaliteta</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90BE7" w14:textId="77777777" w:rsidR="008F51C2" w:rsidRPr="008F51C2" w:rsidRDefault="008F51C2" w:rsidP="008F51C2">
            <w:pPr>
              <w:widowControl/>
              <w:suppressAutoHyphens w:val="0"/>
              <w:autoSpaceDE w:val="0"/>
              <w:autoSpaceDN w:val="0"/>
              <w:adjustRightInd w:val="0"/>
              <w:rPr>
                <w:rFonts w:ascii="Arial Narrow" w:eastAsia="Calibri" w:hAnsi="Arial Narrow" w:cs="Times New Roman"/>
                <w:bCs/>
                <w:kern w:val="0"/>
                <w:sz w:val="20"/>
                <w:szCs w:val="20"/>
                <w:lang w:val="en-US" w:eastAsia="en-US" w:bidi="ar-SA"/>
              </w:rPr>
            </w:pPr>
            <w:r w:rsidRPr="008F51C2">
              <w:rPr>
                <w:rFonts w:ascii="Arial Narrow" w:eastAsia="Calibri" w:hAnsi="Arial Narrow" w:cs="Times New Roman"/>
                <w:bCs/>
                <w:kern w:val="0"/>
                <w:sz w:val="20"/>
                <w:szCs w:val="20"/>
                <w:lang w:val="en-US" w:eastAsia="en-US" w:bidi="ar-SA"/>
              </w:rPr>
              <w:t>Proizvođačka deklaracija</w:t>
            </w:r>
          </w:p>
        </w:tc>
      </w:tr>
      <w:tr w:rsidR="008F51C2" w:rsidRPr="008F51C2" w14:paraId="31829CA1" w14:textId="77777777" w:rsidTr="00876CCB">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3BB7F8FC" w14:textId="77777777" w:rsidR="008F51C2" w:rsidRPr="008F51C2" w:rsidRDefault="008F51C2" w:rsidP="008F51C2">
            <w:pPr>
              <w:widowControl/>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 xml:space="preserve">Rok plaćanja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7A38E" w14:textId="77777777" w:rsidR="008F51C2" w:rsidRPr="008F51C2" w:rsidRDefault="008F51C2" w:rsidP="008F51C2">
            <w:pPr>
              <w:widowControl/>
              <w:snapToGrid w:val="0"/>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Do 60 dana od dana dostavljanja fakture</w:t>
            </w:r>
          </w:p>
          <w:p w14:paraId="3AAA476B" w14:textId="77777777" w:rsidR="008F51C2" w:rsidRPr="008F51C2" w:rsidRDefault="008F51C2" w:rsidP="008F51C2">
            <w:pPr>
              <w:widowControl/>
              <w:snapToGrid w:val="0"/>
              <w:rPr>
                <w:rFonts w:ascii="Arial Narrow" w:eastAsia="Calibri" w:hAnsi="Arial Narrow" w:cs="Times New Roman"/>
                <w:kern w:val="0"/>
                <w:sz w:val="20"/>
                <w:szCs w:val="20"/>
                <w:lang w:val="sr-Latn-CS" w:eastAsia="ar-SA" w:bidi="ar-SA"/>
              </w:rPr>
            </w:pPr>
          </w:p>
        </w:tc>
      </w:tr>
      <w:tr w:rsidR="008F51C2" w:rsidRPr="008F51C2" w14:paraId="2A7B6200" w14:textId="77777777" w:rsidTr="00876CC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7ABF8E46" w14:textId="77777777" w:rsidR="008F51C2" w:rsidRPr="008F51C2" w:rsidRDefault="008F51C2" w:rsidP="008F51C2">
            <w:pPr>
              <w:widowControl/>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Način plaćanja</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FFB4" w14:textId="77777777" w:rsidR="008F51C2" w:rsidRPr="008F51C2" w:rsidRDefault="008F51C2" w:rsidP="008F51C2">
            <w:pPr>
              <w:widowControl/>
              <w:snapToGrid w:val="0"/>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Virmanski</w:t>
            </w:r>
          </w:p>
        </w:tc>
      </w:tr>
      <w:tr w:rsidR="008F51C2" w:rsidRPr="008F51C2" w14:paraId="5B190C01" w14:textId="77777777" w:rsidTr="00876CCB">
        <w:trPr>
          <w:trHeight w:val="56"/>
        </w:trPr>
        <w:tc>
          <w:tcPr>
            <w:tcW w:w="4109" w:type="dxa"/>
            <w:tcBorders>
              <w:top w:val="single" w:sz="4" w:space="0" w:color="000000"/>
              <w:left w:val="single" w:sz="4" w:space="0" w:color="000000"/>
              <w:bottom w:val="single" w:sz="4" w:space="0" w:color="000000"/>
            </w:tcBorders>
            <w:shd w:val="clear" w:color="auto" w:fill="auto"/>
            <w:vAlign w:val="center"/>
          </w:tcPr>
          <w:p w14:paraId="5A6B6A06" w14:textId="77777777" w:rsidR="008F51C2" w:rsidRPr="008F51C2" w:rsidRDefault="008F51C2" w:rsidP="008F51C2">
            <w:pPr>
              <w:widowControl/>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Period važenja ponude</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F41B8" w14:textId="77777777" w:rsidR="008F51C2" w:rsidRPr="008F51C2" w:rsidRDefault="008F51C2" w:rsidP="008F51C2">
            <w:pPr>
              <w:widowControl/>
              <w:snapToGrid w:val="0"/>
              <w:rPr>
                <w:rFonts w:ascii="Arial Narrow" w:eastAsia="Calibri" w:hAnsi="Arial Narrow" w:cs="Times New Roman"/>
                <w:kern w:val="0"/>
                <w:sz w:val="20"/>
                <w:szCs w:val="20"/>
                <w:lang w:val="sr-Latn-CS" w:eastAsia="ar-SA" w:bidi="ar-SA"/>
              </w:rPr>
            </w:pPr>
            <w:r w:rsidRPr="008F51C2">
              <w:rPr>
                <w:rFonts w:ascii="Arial Narrow" w:eastAsia="Calibri" w:hAnsi="Arial Narrow" w:cs="Times New Roman"/>
                <w:kern w:val="0"/>
                <w:sz w:val="20"/>
                <w:szCs w:val="20"/>
                <w:lang w:val="sr-Latn-CS" w:eastAsia="ar-SA" w:bidi="ar-SA"/>
              </w:rPr>
              <w:t>Period važenja ponude je 20 dana od dana javnog otvaranja ponuda</w:t>
            </w:r>
          </w:p>
        </w:tc>
      </w:tr>
    </w:tbl>
    <w:p w14:paraId="6AEE6C3C" w14:textId="77777777" w:rsidR="008F51C2" w:rsidRPr="008F51C2" w:rsidRDefault="008F51C2" w:rsidP="008F51C2">
      <w:pPr>
        <w:widowControl/>
        <w:jc w:val="both"/>
        <w:rPr>
          <w:rFonts w:ascii="Calibri" w:eastAsia="Calibri" w:hAnsi="Calibri" w:cs="Calibri"/>
          <w:kern w:val="0"/>
          <w:sz w:val="22"/>
          <w:szCs w:val="22"/>
          <w:lang w:val="en-US" w:eastAsia="ar-SA" w:bidi="ar-SA"/>
        </w:rPr>
      </w:pPr>
    </w:p>
    <w:p w14:paraId="57BB2CE3" w14:textId="77777777" w:rsidR="008F51C2" w:rsidRPr="008F51C2" w:rsidRDefault="008F51C2" w:rsidP="008F51C2">
      <w:pPr>
        <w:widowControl/>
        <w:jc w:val="both"/>
        <w:rPr>
          <w:rFonts w:ascii="Arial Narrow" w:eastAsia="Calibri" w:hAnsi="Arial Narrow" w:cs="Times New Roman"/>
          <w:bCs/>
          <w:kern w:val="0"/>
          <w:lang w:val="pl-PL" w:eastAsia="ar-SA" w:bidi="ar-SA"/>
        </w:rPr>
      </w:pPr>
      <w:r w:rsidRPr="008F51C2">
        <w:rPr>
          <w:rFonts w:ascii="Arial Narrow" w:eastAsia="Calibri" w:hAnsi="Arial Narrow" w:cs="Times New Roman"/>
          <w:kern w:val="0"/>
          <w:lang w:val="sl-SI" w:eastAsia="ar-SA" w:bidi="ar-SA"/>
        </w:rPr>
        <w:t xml:space="preserve">- </w:t>
      </w:r>
      <w:r w:rsidRPr="008F51C2">
        <w:rPr>
          <w:rFonts w:ascii="Arial Narrow" w:eastAsia="Calibri" w:hAnsi="Arial Narrow" w:cs="Times New Roman"/>
          <w:bCs/>
          <w:kern w:val="0"/>
          <w:lang w:val="pl-PL" w:eastAsia="ar-SA" w:bidi="ar-SA"/>
        </w:rPr>
        <w:t>Sredstvo finansijskog obezbjeđenja, garancija ponude u visini 2% od procijenjene vrijednosti nabavke, kao garancija ostajanja u obavezi prema svojoj ponudi u roku važenja iste – na iznos od 640,00 €,</w:t>
      </w:r>
      <w:r w:rsidRPr="008F51C2">
        <w:rPr>
          <w:rFonts w:ascii="Calibri" w:eastAsia="Calibri" w:hAnsi="Calibri" w:cs="Calibri"/>
          <w:kern w:val="0"/>
          <w:sz w:val="22"/>
          <w:szCs w:val="22"/>
          <w:lang w:val="en-US" w:eastAsia="ar-SA" w:bidi="ar-SA"/>
        </w:rPr>
        <w:t xml:space="preserve"> </w:t>
      </w:r>
      <w:r w:rsidRPr="008F51C2">
        <w:rPr>
          <w:rFonts w:ascii="Arial Narrow" w:eastAsia="Calibri" w:hAnsi="Arial Narrow" w:cs="Times New Roman"/>
          <w:bCs/>
          <w:kern w:val="0"/>
          <w:lang w:val="pl-PL" w:eastAsia="ar-SA" w:bidi="ar-SA"/>
        </w:rPr>
        <w:t>izdata od strane Prva banka  AD  br. 08-423-1510813.7/1 od 19.05.2023. godine, dostavljena u formi originala sa rokom važenja 27 dana od dana javnog otvaranja.</w:t>
      </w:r>
    </w:p>
    <w:p w14:paraId="42B5DA4E" w14:textId="77777777" w:rsidR="008F51C2" w:rsidRPr="008F51C2" w:rsidRDefault="008F51C2" w:rsidP="008F51C2">
      <w:pPr>
        <w:widowControl/>
        <w:jc w:val="both"/>
        <w:rPr>
          <w:rFonts w:ascii="Arial Narrow" w:eastAsia="Calibri" w:hAnsi="Arial Narrow" w:cs="Times New Roman"/>
          <w:bCs/>
          <w:kern w:val="0"/>
          <w:lang w:val="pl-PL" w:eastAsia="ar-SA" w:bidi="ar-SA"/>
        </w:rPr>
      </w:pPr>
      <w:r w:rsidRPr="008F51C2">
        <w:rPr>
          <w:rFonts w:ascii="Arial Narrow" w:eastAsia="Calibri" w:hAnsi="Arial Narrow" w:cs="Times New Roman"/>
          <w:bCs/>
          <w:kern w:val="0"/>
          <w:lang w:val="pl-PL" w:eastAsia="ar-SA" w:bidi="ar-SA"/>
        </w:rPr>
        <w:t xml:space="preserve"> </w:t>
      </w:r>
    </w:p>
    <w:p w14:paraId="5584B402" w14:textId="77777777" w:rsidR="008F51C2" w:rsidRPr="008F51C2" w:rsidRDefault="008F51C2" w:rsidP="008F51C2">
      <w:pPr>
        <w:widowControl/>
        <w:jc w:val="both"/>
        <w:rPr>
          <w:rFonts w:ascii="Arial Narrow" w:eastAsia="Calibri" w:hAnsi="Arial Narrow" w:cs="Times New Roman"/>
          <w:bCs/>
          <w:kern w:val="0"/>
          <w:lang w:val="pl-PL" w:eastAsia="ar-SA" w:bidi="ar-SA"/>
        </w:rPr>
      </w:pPr>
      <w:r w:rsidRPr="008F51C2">
        <w:rPr>
          <w:rFonts w:ascii="Arial Narrow" w:eastAsia="Calibri" w:hAnsi="Arial Narrow" w:cs="Times New Roman"/>
          <w:kern w:val="0"/>
          <w:lang w:val="sl-SI" w:eastAsia="ar-SA" w:bidi="ar-SA"/>
        </w:rPr>
        <w:t xml:space="preserve">- </w:t>
      </w:r>
      <w:r w:rsidRPr="008F51C2">
        <w:rPr>
          <w:rFonts w:ascii="Arial Narrow" w:eastAsia="Calibri" w:hAnsi="Arial Narrow" w:cs="Times New Roman"/>
          <w:bCs/>
          <w:kern w:val="0"/>
          <w:lang w:val="pl-PL" w:eastAsia="ar-SA" w:bidi="ar-SA"/>
        </w:rPr>
        <w:t>Sredstvo finansijskog obezbjeđenja, garancija ponude u visini 2% od procijenjene vrijednosti nabavke, kao garancija ostajanja u obavezi prema svojoj ponudi u roku važenja iste – na iznos od 600,00 €,</w:t>
      </w:r>
      <w:r w:rsidRPr="008F51C2">
        <w:rPr>
          <w:rFonts w:ascii="Calibri" w:eastAsia="Calibri" w:hAnsi="Calibri" w:cs="Calibri"/>
          <w:kern w:val="0"/>
          <w:sz w:val="22"/>
          <w:szCs w:val="22"/>
          <w:lang w:val="en-US" w:eastAsia="ar-SA" w:bidi="ar-SA"/>
        </w:rPr>
        <w:t xml:space="preserve"> </w:t>
      </w:r>
      <w:r w:rsidRPr="008F51C2">
        <w:rPr>
          <w:rFonts w:ascii="Arial Narrow" w:eastAsia="Calibri" w:hAnsi="Arial Narrow" w:cs="Times New Roman"/>
          <w:bCs/>
          <w:kern w:val="0"/>
          <w:lang w:val="pl-PL" w:eastAsia="ar-SA" w:bidi="ar-SA"/>
        </w:rPr>
        <w:t xml:space="preserve">izdata od strane Prva banka  AD  br. 08-423-1510814.7/1 od 19.05.2023. godine, dostavljena u formi originala sa rokom važenja 27 dana od dana javnog otvaranja. </w:t>
      </w:r>
    </w:p>
    <w:p w14:paraId="5EFA8A1D" w14:textId="77777777" w:rsidR="008F51C2" w:rsidRPr="008F51C2" w:rsidRDefault="008F51C2" w:rsidP="008F51C2">
      <w:pPr>
        <w:widowControl/>
        <w:jc w:val="both"/>
        <w:rPr>
          <w:rFonts w:ascii="Arial Narrow" w:eastAsia="Calibri" w:hAnsi="Arial Narrow" w:cs="Times New Roman"/>
          <w:b/>
          <w:kern w:val="0"/>
          <w:lang w:val="pl-PL" w:eastAsia="ar-SA" w:bidi="ar-SA"/>
        </w:rPr>
      </w:pPr>
    </w:p>
    <w:p w14:paraId="4C916F20" w14:textId="77777777" w:rsidR="008F51C2" w:rsidRPr="008F51C2" w:rsidRDefault="008F51C2" w:rsidP="008F51C2">
      <w:pPr>
        <w:widowControl/>
        <w:jc w:val="both"/>
        <w:rPr>
          <w:rFonts w:ascii="Arial Narrow" w:eastAsia="Calibri" w:hAnsi="Arial Narrow" w:cs="Times New Roman"/>
          <w:bCs/>
          <w:kern w:val="0"/>
          <w:lang w:val="pl-PL" w:eastAsia="ar-SA" w:bidi="ar-SA"/>
        </w:rPr>
      </w:pPr>
      <w:r w:rsidRPr="008F51C2">
        <w:rPr>
          <w:rFonts w:ascii="Arial Narrow" w:eastAsia="Calibri" w:hAnsi="Arial Narrow" w:cs="Times New Roman"/>
          <w:kern w:val="0"/>
          <w:lang w:val="sl-SI" w:eastAsia="ar-SA" w:bidi="ar-SA"/>
        </w:rPr>
        <w:t xml:space="preserve">- </w:t>
      </w:r>
      <w:r w:rsidRPr="008F51C2">
        <w:rPr>
          <w:rFonts w:ascii="Arial Narrow" w:eastAsia="Calibri" w:hAnsi="Arial Narrow" w:cs="Times New Roman"/>
          <w:bCs/>
          <w:kern w:val="0"/>
          <w:lang w:val="pl-PL" w:eastAsia="ar-SA" w:bidi="ar-SA"/>
        </w:rPr>
        <w:t>Sredstvo finansijskog obezbjeđenja, garancija ponude u visini 2% od procijenjene vrijednosti nabavke, kao garancija ostajanja u obavezi prema svojoj ponudi u roku važenja iste – na iznos od 1.000,00 €,</w:t>
      </w:r>
      <w:r w:rsidRPr="008F51C2">
        <w:rPr>
          <w:rFonts w:ascii="Calibri" w:eastAsia="Calibri" w:hAnsi="Calibri" w:cs="Calibri"/>
          <w:kern w:val="0"/>
          <w:sz w:val="22"/>
          <w:szCs w:val="22"/>
          <w:lang w:val="en-US" w:eastAsia="ar-SA" w:bidi="ar-SA"/>
        </w:rPr>
        <w:t xml:space="preserve"> </w:t>
      </w:r>
      <w:r w:rsidRPr="008F51C2">
        <w:rPr>
          <w:rFonts w:ascii="Arial Narrow" w:eastAsia="Calibri" w:hAnsi="Arial Narrow" w:cs="Times New Roman"/>
          <w:bCs/>
          <w:kern w:val="0"/>
          <w:lang w:val="pl-PL" w:eastAsia="ar-SA" w:bidi="ar-SA"/>
        </w:rPr>
        <w:t xml:space="preserve">izdata od strane Prva banka  AD  br. 08-423-1510815.7/1 od 19.05.2023. godine, dostavljena u formi originala sa rokom važenja 27 dana od dana javnog otvaranja. </w:t>
      </w:r>
    </w:p>
    <w:p w14:paraId="0260EA62" w14:textId="77777777" w:rsidR="008F51C2" w:rsidRPr="008F51C2" w:rsidRDefault="008F51C2" w:rsidP="008F51C2">
      <w:pPr>
        <w:widowControl/>
        <w:jc w:val="both"/>
        <w:rPr>
          <w:rFonts w:ascii="Arial Narrow" w:eastAsia="Calibri" w:hAnsi="Arial Narrow" w:cs="Times New Roman"/>
          <w:bCs/>
          <w:color w:val="FF0000"/>
          <w:kern w:val="0"/>
          <w:lang w:val="pl-PL" w:eastAsia="ar-SA" w:bidi="ar-SA"/>
        </w:rPr>
      </w:pPr>
    </w:p>
    <w:p w14:paraId="5B0C5737" w14:textId="77777777" w:rsidR="008F51C2" w:rsidRPr="008F51C2" w:rsidRDefault="008F51C2" w:rsidP="008F51C2">
      <w:pPr>
        <w:widowControl/>
        <w:spacing w:after="200" w:line="276" w:lineRule="auto"/>
        <w:jc w:val="both"/>
        <w:rPr>
          <w:rFonts w:ascii="Arial Narrow" w:eastAsia="Calibri" w:hAnsi="Arial Narrow" w:cs="Times New Roman"/>
          <w:b/>
          <w:i/>
          <w:kern w:val="0"/>
          <w:lang w:eastAsia="ar-SA" w:bidi="ar-SA"/>
        </w:rPr>
      </w:pPr>
      <w:r w:rsidRPr="008F51C2">
        <w:rPr>
          <w:rFonts w:ascii="Arial Narrow" w:eastAsia="Calibri" w:hAnsi="Arial Narrow" w:cs="Times New Roman"/>
          <w:b/>
          <w:bCs/>
          <w:kern w:val="0"/>
          <w:lang w:val="sr-Latn-CS" w:eastAsia="ar-SA" w:bidi="ar-SA"/>
        </w:rPr>
        <w:t xml:space="preserve">Na osnovu prethodno  izloženog, Komisija  za otvaranje i vrednovanje ponuda nabavke cijeni da je ponuda ponudjača </w:t>
      </w:r>
      <w:r w:rsidRPr="008F51C2">
        <w:rPr>
          <w:rFonts w:ascii="Arial Narrow" w:eastAsia="Calibri" w:hAnsi="Arial Narrow" w:cs="Times New Roman"/>
          <w:b/>
          <w:kern w:val="0"/>
          <w:lang w:val="sr-Latn-CS" w:eastAsia="ar-SA" w:bidi="ar-SA"/>
        </w:rPr>
        <w:t>“</w:t>
      </w:r>
      <w:r w:rsidRPr="008F51C2">
        <w:rPr>
          <w:rFonts w:ascii="Arial Narrow" w:eastAsia="Calibri" w:hAnsi="Arial Narrow" w:cs="Times New Roman"/>
          <w:b/>
          <w:bCs/>
          <w:kern w:val="0"/>
          <w:lang w:val="sr-Latn-CS" w:eastAsia="ar-SA" w:bidi="ar-SA"/>
        </w:rPr>
        <w:t>Surfmont” DOO Kotor, dostavljena u skladu sa odredbama člana</w:t>
      </w:r>
      <w:r w:rsidRPr="008F51C2">
        <w:rPr>
          <w:rFonts w:ascii="Arial Narrow" w:eastAsia="Calibri" w:hAnsi="Arial Narrow" w:cs="Times New Roman"/>
          <w:b/>
          <w:bCs/>
          <w:i/>
          <w:kern w:val="0"/>
          <w:lang w:val="sr-Latn-CS" w:eastAsia="ar-SA" w:bidi="ar-SA"/>
        </w:rPr>
        <w:t xml:space="preserve"> 56. Pravilnika o uređivanju postupka nabavki roba, usluga i radova u hotelskoj grupi „Budvanska rivijera“ AD</w:t>
      </w:r>
      <w:r w:rsidRPr="008F51C2">
        <w:rPr>
          <w:rFonts w:ascii="Arial Narrow" w:eastAsia="Calibri" w:hAnsi="Arial Narrow" w:cs="Times New Roman"/>
          <w:b/>
          <w:bCs/>
          <w:kern w:val="0"/>
          <w:lang w:val="sr-Latn-CS" w:eastAsia="ar-SA" w:bidi="ar-SA"/>
        </w:rPr>
        <w:t xml:space="preserve"> ispravna,  obzirom da u cjelosti  ispunjava uslove utvrdjene tenderskom dokumentacijom.</w:t>
      </w:r>
      <w:r w:rsidRPr="008F51C2">
        <w:rPr>
          <w:rFonts w:ascii="Arial Narrow" w:eastAsia="Calibri" w:hAnsi="Arial Narrow" w:cs="Times New Roman"/>
          <w:b/>
          <w:kern w:val="0"/>
          <w:lang w:val="sr-Latn-CS" w:eastAsia="ar-SA" w:bidi="ar-SA"/>
        </w:rPr>
        <w:t xml:space="preserve"> Članom 56. </w:t>
      </w:r>
      <w:r w:rsidRPr="008F51C2">
        <w:rPr>
          <w:rFonts w:ascii="Arial Narrow" w:eastAsia="Calibri" w:hAnsi="Arial Narrow" w:cs="Times New Roman"/>
          <w:b/>
          <w:bCs/>
          <w:i/>
          <w:kern w:val="0"/>
          <w:lang w:val="sr-Latn-CS" w:eastAsia="ar-SA" w:bidi="ar-SA"/>
        </w:rPr>
        <w:t>Pravilnika o uređivanju postupka nabavki roba, usluga i radova u hotelskoj grupi „Budvanska rivijera“ AD</w:t>
      </w:r>
      <w:r w:rsidRPr="008F51C2">
        <w:rPr>
          <w:rFonts w:ascii="Arial Narrow" w:eastAsia="Calibri" w:hAnsi="Arial Narrow" w:cs="Times New Roman"/>
          <w:b/>
          <w:kern w:val="0"/>
          <w:lang w:eastAsia="ar-SA" w:bidi="ar-SA"/>
        </w:rPr>
        <w:t xml:space="preserve"> je propisano: „</w:t>
      </w:r>
      <w:r w:rsidRPr="008F51C2">
        <w:rPr>
          <w:rFonts w:ascii="Arial Narrow" w:eastAsia="Calibri" w:hAnsi="Arial Narrow" w:cs="Times New Roman"/>
          <w:b/>
          <w:i/>
          <w:kern w:val="0"/>
          <w:lang w:eastAsia="ar-SA" w:bidi="ar-SA"/>
        </w:rPr>
        <w:t>Ispravna ponuda je ponuda koja u cjelosti ispunjava uslove utvrđene pozivom za nadmetanje i tenderskom dokumentacijom“. Za sve partije.</w:t>
      </w:r>
    </w:p>
    <w:p w14:paraId="037AB9DE" w14:textId="77777777" w:rsidR="008F51C2" w:rsidRPr="008F51C2" w:rsidRDefault="008F51C2" w:rsidP="008F51C2">
      <w:pPr>
        <w:widowControl/>
        <w:tabs>
          <w:tab w:val="left" w:pos="2431"/>
        </w:tabs>
        <w:spacing w:line="276" w:lineRule="auto"/>
        <w:jc w:val="both"/>
        <w:rPr>
          <w:rFonts w:ascii="Arial Narrow" w:eastAsia="Calibri" w:hAnsi="Arial Narrow" w:cs="Times New Roman"/>
          <w:b/>
          <w:i/>
          <w:kern w:val="0"/>
          <w:lang w:eastAsia="ar-SA" w:bidi="ar-SA"/>
        </w:rPr>
      </w:pPr>
      <w:r w:rsidRPr="008F51C2">
        <w:rPr>
          <w:rFonts w:ascii="Arial Narrow" w:eastAsia="Calibri" w:hAnsi="Arial Narrow" w:cs="Times New Roman"/>
          <w:b/>
          <w:i/>
          <w:kern w:val="0"/>
          <w:lang w:eastAsia="ar-SA" w:bidi="ar-SA"/>
        </w:rPr>
        <w:lastRenderedPageBreak/>
        <w:t>Neispravne ponude:</w:t>
      </w:r>
      <w:r w:rsidRPr="008F51C2">
        <w:rPr>
          <w:rFonts w:ascii="Arial Narrow" w:eastAsia="Calibri" w:hAnsi="Arial Narrow" w:cs="Times New Roman"/>
          <w:b/>
          <w:i/>
          <w:kern w:val="0"/>
          <w:lang w:eastAsia="ar-SA" w:bidi="ar-SA"/>
        </w:rPr>
        <w:tab/>
      </w:r>
    </w:p>
    <w:p w14:paraId="16393ECF" w14:textId="77777777" w:rsidR="008F51C2" w:rsidRPr="008F51C2" w:rsidRDefault="008F51C2" w:rsidP="008F51C2">
      <w:pPr>
        <w:widowControl/>
        <w:spacing w:line="276" w:lineRule="auto"/>
        <w:jc w:val="both"/>
        <w:rPr>
          <w:rFonts w:ascii="Arial Narrow" w:eastAsia="Calibri" w:hAnsi="Arial Narrow" w:cs="Times New Roman"/>
          <w:b/>
          <w:i/>
          <w:kern w:val="0"/>
          <w:lang w:eastAsia="ar-SA" w:bidi="ar-SA"/>
        </w:rPr>
      </w:pPr>
      <w:r w:rsidRPr="008F51C2">
        <w:rPr>
          <w:rFonts w:ascii="Arial Narrow" w:eastAsia="Calibri" w:hAnsi="Arial Narrow" w:cs="Times New Roman"/>
          <w:b/>
          <w:i/>
          <w:kern w:val="0"/>
          <w:lang w:eastAsia="ar-SA" w:bidi="ar-SA"/>
        </w:rPr>
        <w:t>Nije bilo neispravnih ponuda.</w:t>
      </w:r>
    </w:p>
    <w:p w14:paraId="2D2B57C7" w14:textId="77777777" w:rsidR="008F51C2" w:rsidRPr="008F51C2" w:rsidRDefault="008F51C2" w:rsidP="008F51C2">
      <w:pPr>
        <w:widowControl/>
        <w:jc w:val="both"/>
        <w:rPr>
          <w:rFonts w:ascii="Arial Narrow" w:eastAsia="PMingLiU" w:hAnsi="Arial Narrow" w:cs="Times New Roman"/>
          <w:b/>
          <w:bCs/>
          <w:kern w:val="0"/>
          <w:lang w:val="sv-SE" w:eastAsia="ar-SA" w:bidi="ar-SA"/>
        </w:rPr>
      </w:pPr>
    </w:p>
    <w:p w14:paraId="72D33931" w14:textId="77777777" w:rsidR="008F51C2" w:rsidRPr="008F51C2" w:rsidRDefault="008F51C2" w:rsidP="008F51C2">
      <w:pPr>
        <w:widowControl/>
        <w:jc w:val="both"/>
        <w:rPr>
          <w:rFonts w:ascii="Arial Narrow" w:eastAsia="PMingLiU" w:hAnsi="Arial Narrow" w:cs="Times New Roman"/>
          <w:bCs/>
          <w:kern w:val="0"/>
          <w:lang w:val="sv-SE" w:eastAsia="ar-SA" w:bidi="ar-SA"/>
        </w:rPr>
      </w:pPr>
      <w:r w:rsidRPr="008F51C2">
        <w:rPr>
          <w:rFonts w:ascii="Arial Narrow" w:eastAsia="PMingLiU" w:hAnsi="Arial Narrow" w:cs="Times New Roman"/>
          <w:b/>
          <w:bCs/>
          <w:kern w:val="0"/>
          <w:lang w:val="sv-SE" w:eastAsia="ar-SA" w:bidi="ar-SA"/>
        </w:rPr>
        <w:t>Vrednovanje ponuda :</w:t>
      </w:r>
    </w:p>
    <w:p w14:paraId="2C460D14" w14:textId="77777777" w:rsidR="008F51C2" w:rsidRPr="008F51C2" w:rsidRDefault="008F51C2" w:rsidP="008F51C2">
      <w:pPr>
        <w:widowControl/>
        <w:jc w:val="both"/>
        <w:rPr>
          <w:rFonts w:ascii="Arial Narrow" w:eastAsia="PMingLiU" w:hAnsi="Arial Narrow" w:cs="Times New Roman"/>
          <w:bCs/>
          <w:kern w:val="0"/>
          <w:lang w:val="sv-SE" w:eastAsia="ar-SA" w:bidi="ar-SA"/>
        </w:rPr>
      </w:pPr>
    </w:p>
    <w:p w14:paraId="167090E9" w14:textId="77777777" w:rsidR="008F51C2" w:rsidRPr="008F51C2" w:rsidRDefault="008F51C2" w:rsidP="008F51C2">
      <w:pPr>
        <w:widowControl/>
        <w:spacing w:line="276" w:lineRule="auto"/>
        <w:jc w:val="both"/>
        <w:rPr>
          <w:rFonts w:ascii="Arial Narrow" w:eastAsia="PMingLiU" w:hAnsi="Arial Narrow" w:cs="Times New Roman"/>
          <w:kern w:val="0"/>
          <w:lang w:val="sv-SE" w:eastAsia="ar-SA" w:bidi="ar-SA"/>
        </w:rPr>
      </w:pPr>
      <w:r w:rsidRPr="008F51C2">
        <w:rPr>
          <w:rFonts w:ascii="Arial Narrow" w:eastAsia="PMingLiU" w:hAnsi="Arial Narrow" w:cs="Times New Roman"/>
          <w:kern w:val="0"/>
          <w:lang w:val="sv-SE" w:eastAsia="ar-SA" w:bidi="ar-SA"/>
        </w:rPr>
        <w:t xml:space="preserve">Komisija za otvaranje i vrijednovanje ponuda nabavke je izvršila vrednovanje ispravnih ponuda po kriterijumu najniža ponuđena cijena </w:t>
      </w:r>
      <w:r w:rsidRPr="008F51C2">
        <w:rPr>
          <w:rFonts w:ascii="Arial Narrow" w:eastAsia="Calibri" w:hAnsi="Arial Narrow" w:cs="Times New Roman"/>
          <w:kern w:val="0"/>
          <w:lang w:val="en-US" w:eastAsia="ar-SA" w:bidi="ar-SA"/>
        </w:rPr>
        <w:t>na sljedeći način:</w:t>
      </w:r>
      <w:r w:rsidRPr="008F51C2">
        <w:rPr>
          <w:rFonts w:ascii="Arial Narrow" w:eastAsia="PMingLiU" w:hAnsi="Arial Narrow" w:cs="Times New Roman"/>
          <w:kern w:val="0"/>
          <w:lang w:val="sv-SE" w:eastAsia="ar-SA" w:bidi="ar-SA"/>
        </w:rPr>
        <w:tab/>
      </w:r>
    </w:p>
    <w:p w14:paraId="7773E98C" w14:textId="77777777" w:rsidR="008F51C2" w:rsidRPr="008F51C2" w:rsidRDefault="008F51C2" w:rsidP="008F51C2">
      <w:pPr>
        <w:widowControl/>
        <w:spacing w:line="276" w:lineRule="auto"/>
        <w:jc w:val="both"/>
        <w:rPr>
          <w:rFonts w:ascii="Arial Narrow" w:eastAsia="PMingLiU" w:hAnsi="Arial Narrow" w:cs="Times New Roman"/>
          <w:b/>
          <w:kern w:val="0"/>
          <w:u w:val="single"/>
          <w:lang w:val="sv-SE" w:eastAsia="ar-SA" w:bidi="ar-SA"/>
        </w:rPr>
      </w:pPr>
      <w:bookmarkStart w:id="4" w:name="_Hlk135904798"/>
      <w:r w:rsidRPr="008F51C2">
        <w:rPr>
          <w:rFonts w:ascii="Arial Narrow" w:eastAsia="PMingLiU" w:hAnsi="Arial Narrow" w:cs="Times New Roman"/>
          <w:b/>
          <w:kern w:val="0"/>
          <w:u w:val="single"/>
          <w:lang w:val="sv-SE" w:eastAsia="ar-SA" w:bidi="ar-SA"/>
        </w:rPr>
        <w:t>PARTIJA BROJ  1</w:t>
      </w:r>
    </w:p>
    <w:p w14:paraId="34D394D3" w14:textId="77777777" w:rsidR="008F51C2" w:rsidRPr="008F51C2" w:rsidRDefault="008F51C2" w:rsidP="008F51C2">
      <w:pPr>
        <w:widowControl/>
        <w:numPr>
          <w:ilvl w:val="0"/>
          <w:numId w:val="12"/>
        </w:numPr>
        <w:spacing w:after="200" w:line="276" w:lineRule="auto"/>
        <w:jc w:val="both"/>
        <w:rPr>
          <w:rFonts w:ascii="Arial Narrow" w:eastAsia="Calibri" w:hAnsi="Arial Narrow" w:cs="Times New Roman"/>
          <w:kern w:val="0"/>
          <w:lang w:val="en-US" w:eastAsia="ar-SA" w:bidi="ar-SA"/>
        </w:rPr>
      </w:pPr>
      <w:r w:rsidRPr="008F51C2">
        <w:rPr>
          <w:rFonts w:ascii="Arial Narrow" w:eastAsia="PMingLiU" w:hAnsi="Arial Narrow" w:cs="Times New Roman"/>
          <w:kern w:val="0"/>
          <w:lang w:val="sv-SE" w:eastAsia="ar-SA" w:bidi="ar-SA"/>
        </w:rPr>
        <w:t xml:space="preserve">Ponudi ponuđača </w:t>
      </w:r>
      <w:r w:rsidRPr="008F51C2">
        <w:rPr>
          <w:rFonts w:ascii="Arial Narrow" w:eastAsia="Calibri" w:hAnsi="Arial Narrow" w:cs="Times New Roman"/>
          <w:b/>
          <w:kern w:val="0"/>
          <w:lang w:val="en-US" w:eastAsia="ar-SA" w:bidi="ar-SA"/>
        </w:rPr>
        <w:t>“Surfmont” DOO Kotor</w:t>
      </w:r>
      <w:r w:rsidRPr="008F51C2">
        <w:rPr>
          <w:rFonts w:ascii="Arial Narrow" w:eastAsia="Calibri" w:hAnsi="Arial Narrow" w:cs="Times New Roman"/>
          <w:b/>
          <w:kern w:val="0"/>
          <w:lang w:val="sr-Latn-CS" w:eastAsia="ar-SA" w:bidi="ar-SA"/>
        </w:rPr>
        <w:t xml:space="preserve">, </w:t>
      </w:r>
      <w:r w:rsidRPr="008F51C2">
        <w:rPr>
          <w:rFonts w:ascii="Arial Narrow" w:eastAsia="PMingLiU" w:hAnsi="Arial Narrow" w:cs="Times New Roman"/>
          <w:kern w:val="0"/>
          <w:lang w:val="sv-SE" w:eastAsia="ar-SA" w:bidi="ar-SA"/>
        </w:rPr>
        <w:t xml:space="preserve">za ponuđenu cijenu od </w:t>
      </w:r>
      <w:r w:rsidRPr="008F51C2">
        <w:rPr>
          <w:rFonts w:ascii="Arial Narrow" w:eastAsia="Calibri" w:hAnsi="Arial Narrow" w:cs="Times New Roman"/>
          <w:b/>
          <w:kern w:val="0"/>
          <w:u w:val="single"/>
          <w:lang w:val="sr-Latn-CS" w:eastAsia="ar-SA" w:bidi="ar-SA"/>
        </w:rPr>
        <w:t xml:space="preserve">31.944,97 </w:t>
      </w:r>
      <w:r w:rsidRPr="008F51C2">
        <w:rPr>
          <w:rFonts w:ascii="Arial Narrow" w:eastAsia="PMingLiU" w:hAnsi="Arial Narrow" w:cs="Times New Roman"/>
          <w:b/>
          <w:kern w:val="0"/>
          <w:u w:val="single"/>
          <w:lang w:val="sv-SE" w:eastAsia="ar-SA" w:bidi="ar-SA"/>
        </w:rPr>
        <w:t>eura</w:t>
      </w:r>
      <w:r w:rsidRPr="008F51C2">
        <w:rPr>
          <w:rFonts w:ascii="Arial Narrow" w:eastAsia="PMingLiU" w:hAnsi="Arial Narrow" w:cs="Times New Roman"/>
          <w:kern w:val="0"/>
          <w:lang w:val="sv-SE" w:eastAsia="ar-SA" w:bidi="ar-SA"/>
        </w:rPr>
        <w:t xml:space="preserve">, dodijeljeno je   </w:t>
      </w:r>
      <w:r w:rsidRPr="008F51C2">
        <w:rPr>
          <w:rFonts w:ascii="Arial Narrow" w:eastAsia="PMingLiU" w:hAnsi="Arial Narrow" w:cs="Times New Roman"/>
          <w:b/>
          <w:bCs/>
          <w:kern w:val="0"/>
          <w:lang w:val="sv-SE" w:eastAsia="ar-SA" w:bidi="ar-SA"/>
        </w:rPr>
        <w:t>100,00 bodova;</w:t>
      </w:r>
    </w:p>
    <w:p w14:paraId="34012AF6" w14:textId="77777777" w:rsidR="008F51C2" w:rsidRPr="008F51C2" w:rsidRDefault="008F51C2" w:rsidP="008F51C2">
      <w:pPr>
        <w:widowControl/>
        <w:spacing w:line="276" w:lineRule="auto"/>
        <w:jc w:val="both"/>
        <w:rPr>
          <w:rFonts w:ascii="Arial Narrow" w:eastAsia="PMingLiU" w:hAnsi="Arial Narrow" w:cs="Times New Roman"/>
          <w:b/>
          <w:kern w:val="0"/>
          <w:u w:val="single"/>
          <w:lang w:val="sv-SE" w:eastAsia="ar-SA" w:bidi="ar-SA"/>
        </w:rPr>
      </w:pPr>
      <w:r w:rsidRPr="008F51C2">
        <w:rPr>
          <w:rFonts w:ascii="Arial Narrow" w:eastAsia="PMingLiU" w:hAnsi="Arial Narrow" w:cs="Times New Roman"/>
          <w:b/>
          <w:kern w:val="0"/>
          <w:u w:val="single"/>
          <w:lang w:val="sv-SE" w:eastAsia="ar-SA" w:bidi="ar-SA"/>
        </w:rPr>
        <w:t>PARTIJA BROJ  2</w:t>
      </w:r>
    </w:p>
    <w:p w14:paraId="2BD9DDB6" w14:textId="77777777" w:rsidR="008F51C2" w:rsidRPr="008F51C2" w:rsidRDefault="008F51C2" w:rsidP="005A5CD9">
      <w:pPr>
        <w:widowControl/>
        <w:numPr>
          <w:ilvl w:val="0"/>
          <w:numId w:val="15"/>
        </w:numPr>
        <w:spacing w:after="200" w:line="276" w:lineRule="auto"/>
        <w:jc w:val="both"/>
        <w:rPr>
          <w:rFonts w:ascii="Arial Narrow" w:eastAsia="Calibri" w:hAnsi="Arial Narrow" w:cs="Times New Roman"/>
          <w:kern w:val="0"/>
          <w:lang w:val="en-US" w:eastAsia="ar-SA" w:bidi="ar-SA"/>
        </w:rPr>
      </w:pPr>
      <w:r w:rsidRPr="008F51C2">
        <w:rPr>
          <w:rFonts w:ascii="Arial Narrow" w:eastAsia="PMingLiU" w:hAnsi="Arial Narrow" w:cs="Times New Roman"/>
          <w:kern w:val="0"/>
          <w:lang w:val="sv-SE" w:eastAsia="ar-SA" w:bidi="ar-SA"/>
        </w:rPr>
        <w:t xml:space="preserve">Ponudi ponuđača </w:t>
      </w:r>
      <w:r w:rsidRPr="008F51C2">
        <w:rPr>
          <w:rFonts w:ascii="Arial Narrow" w:eastAsia="Calibri" w:hAnsi="Arial Narrow" w:cs="Times New Roman"/>
          <w:b/>
          <w:kern w:val="0"/>
          <w:lang w:val="en-US" w:eastAsia="ar-SA" w:bidi="ar-SA"/>
        </w:rPr>
        <w:t>“Surfmont” DOO Kotor</w:t>
      </w:r>
      <w:r w:rsidRPr="008F51C2">
        <w:rPr>
          <w:rFonts w:ascii="Arial Narrow" w:eastAsia="Calibri" w:hAnsi="Arial Narrow" w:cs="Times New Roman"/>
          <w:b/>
          <w:kern w:val="0"/>
          <w:lang w:val="sr-Latn-CS" w:eastAsia="ar-SA" w:bidi="ar-SA"/>
        </w:rPr>
        <w:t xml:space="preserve">, </w:t>
      </w:r>
      <w:r w:rsidRPr="008F51C2">
        <w:rPr>
          <w:rFonts w:ascii="Arial Narrow" w:eastAsia="PMingLiU" w:hAnsi="Arial Narrow" w:cs="Times New Roman"/>
          <w:kern w:val="0"/>
          <w:lang w:val="sv-SE" w:eastAsia="ar-SA" w:bidi="ar-SA"/>
        </w:rPr>
        <w:t xml:space="preserve">za ponuđenu cijenu od </w:t>
      </w:r>
      <w:r w:rsidRPr="008F51C2">
        <w:rPr>
          <w:rFonts w:ascii="Arial Narrow" w:eastAsia="Calibri" w:hAnsi="Arial Narrow" w:cs="Times New Roman"/>
          <w:b/>
          <w:kern w:val="0"/>
          <w:u w:val="single"/>
          <w:lang w:val="sr-Latn-CS" w:eastAsia="ar-SA" w:bidi="ar-SA"/>
        </w:rPr>
        <w:t xml:space="preserve">29.997,91 </w:t>
      </w:r>
      <w:r w:rsidRPr="008F51C2">
        <w:rPr>
          <w:rFonts w:ascii="Arial Narrow" w:eastAsia="PMingLiU" w:hAnsi="Arial Narrow" w:cs="Times New Roman"/>
          <w:b/>
          <w:kern w:val="0"/>
          <w:u w:val="single"/>
          <w:lang w:val="sv-SE" w:eastAsia="ar-SA" w:bidi="ar-SA"/>
        </w:rPr>
        <w:t>eura</w:t>
      </w:r>
      <w:r w:rsidRPr="008F51C2">
        <w:rPr>
          <w:rFonts w:ascii="Arial Narrow" w:eastAsia="PMingLiU" w:hAnsi="Arial Narrow" w:cs="Times New Roman"/>
          <w:kern w:val="0"/>
          <w:lang w:val="sv-SE" w:eastAsia="ar-SA" w:bidi="ar-SA"/>
        </w:rPr>
        <w:t xml:space="preserve">, dodijeljeno je   </w:t>
      </w:r>
      <w:r w:rsidRPr="008F51C2">
        <w:rPr>
          <w:rFonts w:ascii="Arial Narrow" w:eastAsia="PMingLiU" w:hAnsi="Arial Narrow" w:cs="Times New Roman"/>
          <w:b/>
          <w:bCs/>
          <w:kern w:val="0"/>
          <w:lang w:val="sv-SE" w:eastAsia="ar-SA" w:bidi="ar-SA"/>
        </w:rPr>
        <w:t>100,00 bodova;</w:t>
      </w:r>
    </w:p>
    <w:p w14:paraId="601B4763" w14:textId="77777777" w:rsidR="008F51C2" w:rsidRPr="008F51C2" w:rsidRDefault="008F51C2" w:rsidP="008F51C2">
      <w:pPr>
        <w:widowControl/>
        <w:spacing w:line="276" w:lineRule="auto"/>
        <w:jc w:val="both"/>
        <w:rPr>
          <w:rFonts w:ascii="Arial Narrow" w:eastAsia="PMingLiU" w:hAnsi="Arial Narrow" w:cs="Times New Roman"/>
          <w:b/>
          <w:kern w:val="0"/>
          <w:u w:val="single"/>
          <w:lang w:val="sv-SE" w:eastAsia="ar-SA" w:bidi="ar-SA"/>
        </w:rPr>
      </w:pPr>
      <w:r w:rsidRPr="008F51C2">
        <w:rPr>
          <w:rFonts w:ascii="Arial Narrow" w:eastAsia="PMingLiU" w:hAnsi="Arial Narrow" w:cs="Times New Roman"/>
          <w:b/>
          <w:kern w:val="0"/>
          <w:u w:val="single"/>
          <w:lang w:val="sv-SE" w:eastAsia="ar-SA" w:bidi="ar-SA"/>
        </w:rPr>
        <w:t>PARTIJA BROJ  3</w:t>
      </w:r>
    </w:p>
    <w:p w14:paraId="118E8A9E" w14:textId="77777777" w:rsidR="008F51C2" w:rsidRPr="008F51C2" w:rsidRDefault="008F51C2" w:rsidP="008F51C2">
      <w:pPr>
        <w:widowControl/>
        <w:numPr>
          <w:ilvl w:val="0"/>
          <w:numId w:val="18"/>
        </w:numPr>
        <w:spacing w:after="200" w:line="276" w:lineRule="auto"/>
        <w:jc w:val="both"/>
        <w:rPr>
          <w:rFonts w:ascii="Arial Narrow" w:eastAsia="Calibri" w:hAnsi="Arial Narrow" w:cs="Times New Roman"/>
          <w:kern w:val="0"/>
          <w:lang w:val="en-US" w:eastAsia="ar-SA" w:bidi="ar-SA"/>
        </w:rPr>
      </w:pPr>
      <w:r w:rsidRPr="008F51C2">
        <w:rPr>
          <w:rFonts w:ascii="Arial Narrow" w:eastAsia="PMingLiU" w:hAnsi="Arial Narrow" w:cs="Times New Roman"/>
          <w:kern w:val="0"/>
          <w:lang w:val="sv-SE" w:eastAsia="ar-SA" w:bidi="ar-SA"/>
        </w:rPr>
        <w:t xml:space="preserve">Ponudi ponuđača </w:t>
      </w:r>
      <w:r w:rsidRPr="008F51C2">
        <w:rPr>
          <w:rFonts w:ascii="Arial Narrow" w:eastAsia="Calibri" w:hAnsi="Arial Narrow" w:cs="Times New Roman"/>
          <w:b/>
          <w:kern w:val="0"/>
          <w:lang w:val="en-US" w:eastAsia="ar-SA" w:bidi="ar-SA"/>
        </w:rPr>
        <w:t>“Surfmont” DOO Kotor</w:t>
      </w:r>
      <w:r w:rsidRPr="008F51C2">
        <w:rPr>
          <w:rFonts w:ascii="Arial Narrow" w:eastAsia="Calibri" w:hAnsi="Arial Narrow" w:cs="Times New Roman"/>
          <w:b/>
          <w:kern w:val="0"/>
          <w:lang w:val="sr-Latn-CS" w:eastAsia="ar-SA" w:bidi="ar-SA"/>
        </w:rPr>
        <w:t xml:space="preserve">, </w:t>
      </w:r>
      <w:r w:rsidRPr="008F51C2">
        <w:rPr>
          <w:rFonts w:ascii="Arial Narrow" w:eastAsia="PMingLiU" w:hAnsi="Arial Narrow" w:cs="Times New Roman"/>
          <w:kern w:val="0"/>
          <w:lang w:val="sv-SE" w:eastAsia="ar-SA" w:bidi="ar-SA"/>
        </w:rPr>
        <w:t xml:space="preserve">za ponuđenu cijenu od </w:t>
      </w:r>
      <w:r w:rsidRPr="008F51C2">
        <w:rPr>
          <w:rFonts w:ascii="Arial Narrow" w:eastAsia="Calibri" w:hAnsi="Arial Narrow" w:cs="Times New Roman"/>
          <w:b/>
          <w:kern w:val="0"/>
          <w:u w:val="single"/>
          <w:lang w:val="sr-Latn-CS" w:eastAsia="ar-SA" w:bidi="ar-SA"/>
        </w:rPr>
        <w:t xml:space="preserve">49.988,02 </w:t>
      </w:r>
      <w:r w:rsidRPr="008F51C2">
        <w:rPr>
          <w:rFonts w:ascii="Arial Narrow" w:eastAsia="PMingLiU" w:hAnsi="Arial Narrow" w:cs="Times New Roman"/>
          <w:b/>
          <w:kern w:val="0"/>
          <w:u w:val="single"/>
          <w:lang w:val="sv-SE" w:eastAsia="ar-SA" w:bidi="ar-SA"/>
        </w:rPr>
        <w:t>eura</w:t>
      </w:r>
      <w:r w:rsidRPr="008F51C2">
        <w:rPr>
          <w:rFonts w:ascii="Arial Narrow" w:eastAsia="PMingLiU" w:hAnsi="Arial Narrow" w:cs="Times New Roman"/>
          <w:kern w:val="0"/>
          <w:lang w:val="sv-SE" w:eastAsia="ar-SA" w:bidi="ar-SA"/>
        </w:rPr>
        <w:t xml:space="preserve">, dodijeljeno je   </w:t>
      </w:r>
      <w:r w:rsidRPr="008F51C2">
        <w:rPr>
          <w:rFonts w:ascii="Arial Narrow" w:eastAsia="PMingLiU" w:hAnsi="Arial Narrow" w:cs="Times New Roman"/>
          <w:b/>
          <w:bCs/>
          <w:kern w:val="0"/>
          <w:lang w:val="sv-SE" w:eastAsia="ar-SA" w:bidi="ar-SA"/>
        </w:rPr>
        <w:t>100,00 bodova;</w:t>
      </w:r>
      <w:bookmarkEnd w:id="4"/>
    </w:p>
    <w:p w14:paraId="24688739" w14:textId="77777777" w:rsidR="008F51C2" w:rsidRPr="008F51C2" w:rsidRDefault="008F51C2" w:rsidP="008F51C2">
      <w:pPr>
        <w:widowControl/>
        <w:spacing w:line="276" w:lineRule="auto"/>
        <w:jc w:val="both"/>
        <w:rPr>
          <w:rFonts w:ascii="Arial Narrow" w:eastAsia="Calibri" w:hAnsi="Arial Narrow" w:cs="Times New Roman"/>
          <w:kern w:val="0"/>
          <w:lang w:val="en-US" w:eastAsia="ar-SA" w:bidi="ar-SA"/>
        </w:rPr>
      </w:pPr>
      <w:r w:rsidRPr="008F51C2">
        <w:rPr>
          <w:rFonts w:ascii="Arial Narrow" w:eastAsia="Calibri" w:hAnsi="Arial Narrow" w:cs="Times New Roman"/>
          <w:b/>
          <w:kern w:val="0"/>
          <w:lang w:val="sr-Latn-CS" w:eastAsia="ar-SA" w:bidi="ar-SA"/>
        </w:rPr>
        <w:t>Primjenom kriterijuma „</w:t>
      </w:r>
      <w:r w:rsidRPr="008F51C2">
        <w:rPr>
          <w:rFonts w:ascii="Arial Narrow" w:eastAsia="PMingLiU" w:hAnsi="Arial Narrow" w:cs="Times New Roman"/>
          <w:b/>
          <w:kern w:val="0"/>
          <w:lang w:val="sv-SE" w:eastAsia="ar-SA" w:bidi="ar-SA"/>
        </w:rPr>
        <w:t>najniža ponuđena cijena</w:t>
      </w:r>
      <w:r w:rsidRPr="008F51C2">
        <w:rPr>
          <w:rFonts w:ascii="Arial Narrow" w:eastAsia="Calibri" w:hAnsi="Arial Narrow" w:cs="Times New Roman"/>
          <w:b/>
          <w:kern w:val="0"/>
          <w:lang w:val="sr-Latn-CS" w:eastAsia="ar-SA" w:bidi="ar-SA"/>
        </w:rPr>
        <w:t xml:space="preserve">“ </w:t>
      </w:r>
      <w:r w:rsidRPr="008F51C2">
        <w:rPr>
          <w:rFonts w:ascii="Arial Narrow" w:eastAsia="Calibri" w:hAnsi="Arial Narrow" w:cs="Times New Roman"/>
          <w:b/>
          <w:bCs/>
          <w:iCs/>
          <w:kern w:val="0"/>
          <w:lang w:val="sr-Latn-CS" w:eastAsia="ar-SA" w:bidi="ar-SA"/>
        </w:rPr>
        <w:t xml:space="preserve"> ponude</w:t>
      </w:r>
      <w:r w:rsidRPr="008F51C2">
        <w:rPr>
          <w:rFonts w:ascii="Arial Narrow" w:eastAsia="Calibri" w:hAnsi="Arial Narrow" w:cs="Times New Roman"/>
          <w:b/>
          <w:kern w:val="0"/>
          <w:lang w:val="sr-Latn-CS" w:eastAsia="ar-SA" w:bidi="ar-SA"/>
        </w:rPr>
        <w:t xml:space="preserve"> </w:t>
      </w:r>
      <w:r w:rsidRPr="008F51C2">
        <w:rPr>
          <w:rFonts w:ascii="Arial Narrow" w:eastAsia="Calibri" w:hAnsi="Arial Narrow" w:cs="Times New Roman"/>
          <w:b/>
          <w:bCs/>
          <w:iCs/>
          <w:kern w:val="0"/>
          <w:lang w:val="sr-Latn-CS" w:eastAsia="ar-SA" w:bidi="ar-SA"/>
        </w:rPr>
        <w:t>su bodovane na sljedeći način:</w:t>
      </w:r>
    </w:p>
    <w:p w14:paraId="5918558B" w14:textId="77777777" w:rsidR="008F51C2" w:rsidRPr="008F51C2" w:rsidRDefault="008F51C2" w:rsidP="008F51C2">
      <w:pPr>
        <w:widowControl/>
        <w:spacing w:line="276" w:lineRule="auto"/>
        <w:jc w:val="both"/>
        <w:rPr>
          <w:rFonts w:ascii="Arial Narrow" w:eastAsia="PMingLiU" w:hAnsi="Arial Narrow" w:cs="Times New Roman"/>
          <w:b/>
          <w:kern w:val="0"/>
          <w:u w:val="single"/>
          <w:lang w:val="sv-SE" w:eastAsia="ar-SA" w:bidi="ar-SA"/>
        </w:rPr>
      </w:pPr>
      <w:r w:rsidRPr="008F51C2">
        <w:rPr>
          <w:rFonts w:ascii="Arial Narrow" w:eastAsia="PMingLiU" w:hAnsi="Arial Narrow" w:cs="Times New Roman"/>
          <w:b/>
          <w:kern w:val="0"/>
          <w:u w:val="single"/>
          <w:lang w:val="sv-SE" w:eastAsia="ar-SA" w:bidi="ar-SA"/>
        </w:rPr>
        <w:t>PARTIJA BROJ  1</w:t>
      </w:r>
    </w:p>
    <w:p w14:paraId="1596AC69" w14:textId="77777777" w:rsidR="008F51C2" w:rsidRPr="008F51C2" w:rsidRDefault="008F51C2" w:rsidP="008F51C2">
      <w:pPr>
        <w:widowControl/>
        <w:numPr>
          <w:ilvl w:val="0"/>
          <w:numId w:val="58"/>
        </w:numPr>
        <w:spacing w:after="200" w:line="276" w:lineRule="auto"/>
        <w:jc w:val="both"/>
        <w:rPr>
          <w:rFonts w:ascii="Arial Narrow" w:eastAsia="Calibri" w:hAnsi="Arial Narrow" w:cs="Times New Roman"/>
          <w:kern w:val="0"/>
          <w:lang w:val="en-US" w:eastAsia="ar-SA" w:bidi="ar-SA"/>
        </w:rPr>
      </w:pPr>
      <w:r w:rsidRPr="008F51C2">
        <w:rPr>
          <w:rFonts w:ascii="Arial Narrow" w:eastAsia="PMingLiU" w:hAnsi="Arial Narrow" w:cs="Times New Roman"/>
          <w:kern w:val="0"/>
          <w:lang w:val="sv-SE" w:eastAsia="ar-SA" w:bidi="ar-SA"/>
        </w:rPr>
        <w:t xml:space="preserve">Ponudi ponuđača </w:t>
      </w:r>
      <w:r w:rsidRPr="008F51C2">
        <w:rPr>
          <w:rFonts w:ascii="Arial Narrow" w:eastAsia="Calibri" w:hAnsi="Arial Narrow" w:cs="Times New Roman"/>
          <w:b/>
          <w:kern w:val="0"/>
          <w:lang w:val="en-US" w:eastAsia="ar-SA" w:bidi="ar-SA"/>
        </w:rPr>
        <w:t>“Surfmont” DOO Kotor</w:t>
      </w:r>
      <w:r w:rsidRPr="008F51C2">
        <w:rPr>
          <w:rFonts w:ascii="Arial Narrow" w:eastAsia="Calibri" w:hAnsi="Arial Narrow" w:cs="Times New Roman"/>
          <w:b/>
          <w:kern w:val="0"/>
          <w:lang w:val="sr-Latn-CS" w:eastAsia="ar-SA" w:bidi="ar-SA"/>
        </w:rPr>
        <w:t xml:space="preserve">, </w:t>
      </w:r>
      <w:r w:rsidRPr="008F51C2">
        <w:rPr>
          <w:rFonts w:ascii="Arial Narrow" w:eastAsia="PMingLiU" w:hAnsi="Arial Narrow" w:cs="Times New Roman"/>
          <w:kern w:val="0"/>
          <w:lang w:val="sv-SE" w:eastAsia="ar-SA" w:bidi="ar-SA"/>
        </w:rPr>
        <w:t xml:space="preserve">za ponuđenu cijenu od </w:t>
      </w:r>
      <w:r w:rsidRPr="008F51C2">
        <w:rPr>
          <w:rFonts w:ascii="Arial Narrow" w:eastAsia="Calibri" w:hAnsi="Arial Narrow" w:cs="Times New Roman"/>
          <w:b/>
          <w:kern w:val="0"/>
          <w:u w:val="single"/>
          <w:lang w:val="sr-Latn-CS" w:eastAsia="ar-SA" w:bidi="ar-SA"/>
        </w:rPr>
        <w:t xml:space="preserve">31.944,97 </w:t>
      </w:r>
      <w:r w:rsidRPr="008F51C2">
        <w:rPr>
          <w:rFonts w:ascii="Arial Narrow" w:eastAsia="PMingLiU" w:hAnsi="Arial Narrow" w:cs="Times New Roman"/>
          <w:b/>
          <w:kern w:val="0"/>
          <w:u w:val="single"/>
          <w:lang w:val="sv-SE" w:eastAsia="ar-SA" w:bidi="ar-SA"/>
        </w:rPr>
        <w:t>eura</w:t>
      </w:r>
      <w:r w:rsidRPr="008F51C2">
        <w:rPr>
          <w:rFonts w:ascii="Arial Narrow" w:eastAsia="PMingLiU" w:hAnsi="Arial Narrow" w:cs="Times New Roman"/>
          <w:kern w:val="0"/>
          <w:lang w:val="sv-SE" w:eastAsia="ar-SA" w:bidi="ar-SA"/>
        </w:rPr>
        <w:t xml:space="preserve">, dodijeljeno je   </w:t>
      </w:r>
      <w:r w:rsidRPr="008F51C2">
        <w:rPr>
          <w:rFonts w:ascii="Arial Narrow" w:eastAsia="PMingLiU" w:hAnsi="Arial Narrow" w:cs="Times New Roman"/>
          <w:b/>
          <w:bCs/>
          <w:kern w:val="0"/>
          <w:lang w:val="sv-SE" w:eastAsia="ar-SA" w:bidi="ar-SA"/>
        </w:rPr>
        <w:t>100,00 bodova;</w:t>
      </w:r>
    </w:p>
    <w:p w14:paraId="5060F5BC" w14:textId="77777777" w:rsidR="008F51C2" w:rsidRPr="008F51C2" w:rsidRDefault="008F51C2" w:rsidP="008F51C2">
      <w:pPr>
        <w:widowControl/>
        <w:spacing w:line="276" w:lineRule="auto"/>
        <w:jc w:val="both"/>
        <w:rPr>
          <w:rFonts w:ascii="Arial Narrow" w:eastAsia="PMingLiU" w:hAnsi="Arial Narrow" w:cs="Times New Roman"/>
          <w:b/>
          <w:kern w:val="0"/>
          <w:u w:val="single"/>
          <w:lang w:val="sv-SE" w:eastAsia="ar-SA" w:bidi="ar-SA"/>
        </w:rPr>
      </w:pPr>
      <w:r w:rsidRPr="008F51C2">
        <w:rPr>
          <w:rFonts w:ascii="Arial Narrow" w:eastAsia="PMingLiU" w:hAnsi="Arial Narrow" w:cs="Times New Roman"/>
          <w:b/>
          <w:kern w:val="0"/>
          <w:u w:val="single"/>
          <w:lang w:val="sv-SE" w:eastAsia="ar-SA" w:bidi="ar-SA"/>
        </w:rPr>
        <w:t>PARTIJA BROJ  2</w:t>
      </w:r>
    </w:p>
    <w:p w14:paraId="32C012FA" w14:textId="77777777" w:rsidR="008F51C2" w:rsidRPr="008F51C2" w:rsidRDefault="008F51C2" w:rsidP="005A5CD9">
      <w:pPr>
        <w:widowControl/>
        <w:numPr>
          <w:ilvl w:val="0"/>
          <w:numId w:val="59"/>
        </w:numPr>
        <w:spacing w:after="200" w:line="276" w:lineRule="auto"/>
        <w:jc w:val="both"/>
        <w:rPr>
          <w:rFonts w:ascii="Arial Narrow" w:eastAsia="Calibri" w:hAnsi="Arial Narrow" w:cs="Times New Roman"/>
          <w:kern w:val="0"/>
          <w:lang w:val="en-US" w:eastAsia="ar-SA" w:bidi="ar-SA"/>
        </w:rPr>
      </w:pPr>
      <w:r w:rsidRPr="008F51C2">
        <w:rPr>
          <w:rFonts w:ascii="Arial Narrow" w:eastAsia="PMingLiU" w:hAnsi="Arial Narrow" w:cs="Times New Roman"/>
          <w:kern w:val="0"/>
          <w:lang w:val="sv-SE" w:eastAsia="ar-SA" w:bidi="ar-SA"/>
        </w:rPr>
        <w:t xml:space="preserve">Ponudi ponuđača </w:t>
      </w:r>
      <w:r w:rsidRPr="008F51C2">
        <w:rPr>
          <w:rFonts w:ascii="Arial Narrow" w:eastAsia="Calibri" w:hAnsi="Arial Narrow" w:cs="Times New Roman"/>
          <w:b/>
          <w:kern w:val="0"/>
          <w:lang w:val="en-US" w:eastAsia="ar-SA" w:bidi="ar-SA"/>
        </w:rPr>
        <w:t>“Surfmont” DOO Kotor</w:t>
      </w:r>
      <w:r w:rsidRPr="008F51C2">
        <w:rPr>
          <w:rFonts w:ascii="Arial Narrow" w:eastAsia="Calibri" w:hAnsi="Arial Narrow" w:cs="Times New Roman"/>
          <w:b/>
          <w:kern w:val="0"/>
          <w:lang w:val="sr-Latn-CS" w:eastAsia="ar-SA" w:bidi="ar-SA"/>
        </w:rPr>
        <w:t xml:space="preserve">, </w:t>
      </w:r>
      <w:r w:rsidRPr="008F51C2">
        <w:rPr>
          <w:rFonts w:ascii="Arial Narrow" w:eastAsia="PMingLiU" w:hAnsi="Arial Narrow" w:cs="Times New Roman"/>
          <w:kern w:val="0"/>
          <w:lang w:val="sv-SE" w:eastAsia="ar-SA" w:bidi="ar-SA"/>
        </w:rPr>
        <w:t xml:space="preserve">za ponuđenu cijenu od </w:t>
      </w:r>
      <w:r w:rsidRPr="008F51C2">
        <w:rPr>
          <w:rFonts w:ascii="Arial Narrow" w:eastAsia="Calibri" w:hAnsi="Arial Narrow" w:cs="Times New Roman"/>
          <w:b/>
          <w:kern w:val="0"/>
          <w:u w:val="single"/>
          <w:lang w:val="sr-Latn-CS" w:eastAsia="ar-SA" w:bidi="ar-SA"/>
        </w:rPr>
        <w:t xml:space="preserve">29.997,91 </w:t>
      </w:r>
      <w:r w:rsidRPr="008F51C2">
        <w:rPr>
          <w:rFonts w:ascii="Arial Narrow" w:eastAsia="PMingLiU" w:hAnsi="Arial Narrow" w:cs="Times New Roman"/>
          <w:b/>
          <w:kern w:val="0"/>
          <w:u w:val="single"/>
          <w:lang w:val="sv-SE" w:eastAsia="ar-SA" w:bidi="ar-SA"/>
        </w:rPr>
        <w:t>eura</w:t>
      </w:r>
      <w:r w:rsidRPr="008F51C2">
        <w:rPr>
          <w:rFonts w:ascii="Arial Narrow" w:eastAsia="PMingLiU" w:hAnsi="Arial Narrow" w:cs="Times New Roman"/>
          <w:kern w:val="0"/>
          <w:lang w:val="sv-SE" w:eastAsia="ar-SA" w:bidi="ar-SA"/>
        </w:rPr>
        <w:t xml:space="preserve">, dodijeljeno je   </w:t>
      </w:r>
      <w:r w:rsidRPr="008F51C2">
        <w:rPr>
          <w:rFonts w:ascii="Arial Narrow" w:eastAsia="PMingLiU" w:hAnsi="Arial Narrow" w:cs="Times New Roman"/>
          <w:b/>
          <w:bCs/>
          <w:kern w:val="0"/>
          <w:lang w:val="sv-SE" w:eastAsia="ar-SA" w:bidi="ar-SA"/>
        </w:rPr>
        <w:t>100,00 bodova;</w:t>
      </w:r>
    </w:p>
    <w:p w14:paraId="0DA4C6F5" w14:textId="77777777" w:rsidR="008F51C2" w:rsidRPr="008F51C2" w:rsidRDefault="008F51C2" w:rsidP="008F51C2">
      <w:pPr>
        <w:widowControl/>
        <w:spacing w:line="276" w:lineRule="auto"/>
        <w:jc w:val="both"/>
        <w:rPr>
          <w:rFonts w:ascii="Arial Narrow" w:eastAsia="PMingLiU" w:hAnsi="Arial Narrow" w:cs="Times New Roman"/>
          <w:b/>
          <w:kern w:val="0"/>
          <w:u w:val="single"/>
          <w:lang w:val="sv-SE" w:eastAsia="ar-SA" w:bidi="ar-SA"/>
        </w:rPr>
      </w:pPr>
      <w:r w:rsidRPr="008F51C2">
        <w:rPr>
          <w:rFonts w:ascii="Arial Narrow" w:eastAsia="PMingLiU" w:hAnsi="Arial Narrow" w:cs="Times New Roman"/>
          <w:b/>
          <w:kern w:val="0"/>
          <w:u w:val="single"/>
          <w:lang w:val="sv-SE" w:eastAsia="ar-SA" w:bidi="ar-SA"/>
        </w:rPr>
        <w:t>PARTIJA BROJ  3</w:t>
      </w:r>
    </w:p>
    <w:p w14:paraId="05715915" w14:textId="77777777" w:rsidR="008F51C2" w:rsidRPr="008F51C2" w:rsidRDefault="008F51C2" w:rsidP="008F51C2">
      <w:pPr>
        <w:widowControl/>
        <w:numPr>
          <w:ilvl w:val="0"/>
          <w:numId w:val="60"/>
        </w:numPr>
        <w:spacing w:after="200" w:line="276" w:lineRule="auto"/>
        <w:jc w:val="both"/>
        <w:rPr>
          <w:rFonts w:ascii="Arial Narrow" w:eastAsia="Calibri" w:hAnsi="Arial Narrow" w:cs="Times New Roman"/>
          <w:kern w:val="0"/>
          <w:lang w:val="en-US" w:eastAsia="ar-SA" w:bidi="ar-SA"/>
        </w:rPr>
      </w:pPr>
      <w:r w:rsidRPr="008F51C2">
        <w:rPr>
          <w:rFonts w:ascii="Arial Narrow" w:eastAsia="PMingLiU" w:hAnsi="Arial Narrow" w:cs="Times New Roman"/>
          <w:kern w:val="0"/>
          <w:lang w:val="sv-SE" w:eastAsia="ar-SA" w:bidi="ar-SA"/>
        </w:rPr>
        <w:t xml:space="preserve">Ponudi ponuđača </w:t>
      </w:r>
      <w:r w:rsidRPr="008F51C2">
        <w:rPr>
          <w:rFonts w:ascii="Arial Narrow" w:eastAsia="Calibri" w:hAnsi="Arial Narrow" w:cs="Times New Roman"/>
          <w:b/>
          <w:kern w:val="0"/>
          <w:lang w:val="en-US" w:eastAsia="ar-SA" w:bidi="ar-SA"/>
        </w:rPr>
        <w:t>“Surfmont” DOO Kotor</w:t>
      </w:r>
      <w:r w:rsidRPr="008F51C2">
        <w:rPr>
          <w:rFonts w:ascii="Arial Narrow" w:eastAsia="Calibri" w:hAnsi="Arial Narrow" w:cs="Times New Roman"/>
          <w:b/>
          <w:kern w:val="0"/>
          <w:lang w:val="sr-Latn-CS" w:eastAsia="ar-SA" w:bidi="ar-SA"/>
        </w:rPr>
        <w:t xml:space="preserve">, </w:t>
      </w:r>
      <w:r w:rsidRPr="008F51C2">
        <w:rPr>
          <w:rFonts w:ascii="Arial Narrow" w:eastAsia="PMingLiU" w:hAnsi="Arial Narrow" w:cs="Times New Roman"/>
          <w:kern w:val="0"/>
          <w:lang w:val="sv-SE" w:eastAsia="ar-SA" w:bidi="ar-SA"/>
        </w:rPr>
        <w:t xml:space="preserve">za ponuđenu cijenu od </w:t>
      </w:r>
      <w:r w:rsidRPr="008F51C2">
        <w:rPr>
          <w:rFonts w:ascii="Arial Narrow" w:eastAsia="Calibri" w:hAnsi="Arial Narrow" w:cs="Times New Roman"/>
          <w:b/>
          <w:kern w:val="0"/>
          <w:u w:val="single"/>
          <w:lang w:val="sr-Latn-CS" w:eastAsia="ar-SA" w:bidi="ar-SA"/>
        </w:rPr>
        <w:t xml:space="preserve">49.988,02 </w:t>
      </w:r>
      <w:r w:rsidRPr="008F51C2">
        <w:rPr>
          <w:rFonts w:ascii="Arial Narrow" w:eastAsia="PMingLiU" w:hAnsi="Arial Narrow" w:cs="Times New Roman"/>
          <w:b/>
          <w:kern w:val="0"/>
          <w:u w:val="single"/>
          <w:lang w:val="sv-SE" w:eastAsia="ar-SA" w:bidi="ar-SA"/>
        </w:rPr>
        <w:t>eura</w:t>
      </w:r>
      <w:r w:rsidRPr="008F51C2">
        <w:rPr>
          <w:rFonts w:ascii="Arial Narrow" w:eastAsia="PMingLiU" w:hAnsi="Arial Narrow" w:cs="Times New Roman"/>
          <w:kern w:val="0"/>
          <w:lang w:val="sv-SE" w:eastAsia="ar-SA" w:bidi="ar-SA"/>
        </w:rPr>
        <w:t xml:space="preserve">, dodijeljeno je   </w:t>
      </w:r>
      <w:r w:rsidRPr="008F51C2">
        <w:rPr>
          <w:rFonts w:ascii="Arial Narrow" w:eastAsia="PMingLiU" w:hAnsi="Arial Narrow" w:cs="Times New Roman"/>
          <w:b/>
          <w:bCs/>
          <w:kern w:val="0"/>
          <w:lang w:val="sv-SE" w:eastAsia="ar-SA" w:bidi="ar-SA"/>
        </w:rPr>
        <w:t>100,00 bodova;</w:t>
      </w:r>
    </w:p>
    <w:p w14:paraId="68733752" w14:textId="77777777" w:rsidR="008F51C2" w:rsidRPr="008F51C2" w:rsidRDefault="008F51C2" w:rsidP="008F51C2">
      <w:pPr>
        <w:widowControl/>
        <w:autoSpaceDE w:val="0"/>
        <w:spacing w:after="200" w:line="276" w:lineRule="auto"/>
        <w:jc w:val="both"/>
        <w:rPr>
          <w:rFonts w:ascii="Arial Narrow" w:eastAsia="Calibri" w:hAnsi="Arial Narrow" w:cs="Times New Roman"/>
          <w:kern w:val="0"/>
          <w:lang w:val="en-US" w:eastAsia="ar-SA" w:bidi="ar-SA"/>
        </w:rPr>
      </w:pPr>
      <w:r w:rsidRPr="008F51C2">
        <w:rPr>
          <w:rFonts w:ascii="Arial Narrow" w:eastAsia="Calibri" w:hAnsi="Arial Narrow" w:cs="Times New Roman"/>
          <w:b/>
          <w:bCs/>
          <w:kern w:val="0"/>
          <w:lang w:val="sr-Latn-CS" w:eastAsia="ar-SA" w:bidi="ar-SA"/>
        </w:rPr>
        <w:t>Komparativni prikaz, analiza i redosljed ponuda  po opadajućem broju dodijeljenih bodova:</w:t>
      </w:r>
    </w:p>
    <w:p w14:paraId="271E2393" w14:textId="77777777" w:rsidR="008F51C2" w:rsidRPr="008F51C2" w:rsidRDefault="008F51C2" w:rsidP="008F51C2">
      <w:pPr>
        <w:widowControl/>
        <w:tabs>
          <w:tab w:val="left" w:pos="1701"/>
          <w:tab w:val="left" w:pos="4820"/>
        </w:tabs>
        <w:spacing w:after="200" w:line="276" w:lineRule="auto"/>
        <w:jc w:val="both"/>
        <w:rPr>
          <w:rFonts w:ascii="Arial Narrow" w:eastAsia="Calibri" w:hAnsi="Arial Narrow" w:cs="Times New Roman"/>
          <w:kern w:val="0"/>
          <w:lang w:val="pl-PL" w:eastAsia="ar-SA" w:bidi="ar-SA"/>
        </w:rPr>
      </w:pPr>
      <w:r w:rsidRPr="008F51C2">
        <w:rPr>
          <w:rFonts w:ascii="Arial Narrow" w:eastAsia="Calibri" w:hAnsi="Arial Narrow" w:cs="Times New Roman"/>
          <w:kern w:val="0"/>
          <w:lang w:val="en-US" w:eastAsia="ar-SA" w:bidi="ar-SA"/>
        </w:rPr>
        <w:t xml:space="preserve">U  postupku  nabavke, </w:t>
      </w:r>
      <w:r w:rsidRPr="008F51C2">
        <w:rPr>
          <w:rFonts w:ascii="Arial Narrow" w:eastAsia="Calibri" w:hAnsi="Arial Narrow" w:cs="Times New Roman"/>
          <w:bCs/>
          <w:kern w:val="0"/>
          <w:lang w:val="pl-PL" w:eastAsia="ar-SA" w:bidi="ar-SA"/>
        </w:rPr>
        <w:t>po tenderskoj dokumentaciji  HG „Budvanska rivijera” AD Budva</w:t>
      </w:r>
      <w:r w:rsidRPr="008F51C2">
        <w:rPr>
          <w:rFonts w:ascii="Arial Narrow" w:eastAsia="Calibri" w:hAnsi="Arial Narrow" w:cs="Times New Roman"/>
          <w:kern w:val="0"/>
          <w:lang w:val="sl-SI" w:eastAsia="ar-SA" w:bidi="ar-SA"/>
        </w:rPr>
        <w:t xml:space="preserve">, </w:t>
      </w:r>
      <w:r w:rsidRPr="008F51C2">
        <w:rPr>
          <w:rFonts w:ascii="Arial Narrow" w:eastAsia="Calibri" w:hAnsi="Arial Narrow" w:cs="Times New Roman"/>
          <w:bCs/>
          <w:kern w:val="0"/>
          <w:lang w:val="pl-PL" w:eastAsia="ar-SA" w:bidi="ar-SA"/>
        </w:rPr>
        <w:t>broj</w:t>
      </w:r>
      <w:r w:rsidRPr="008F51C2">
        <w:rPr>
          <w:rFonts w:ascii="Arial Narrow" w:eastAsia="Calibri" w:hAnsi="Arial Narrow" w:cs="Times New Roman"/>
          <w:b/>
          <w:bCs/>
          <w:kern w:val="0"/>
          <w:lang w:val="pl-PL" w:eastAsia="ar-SA" w:bidi="ar-SA"/>
        </w:rPr>
        <w:t xml:space="preserve"> </w:t>
      </w:r>
      <w:r w:rsidRPr="008F51C2">
        <w:rPr>
          <w:rFonts w:ascii="Arial Narrow" w:eastAsia="Calibri" w:hAnsi="Arial Narrow" w:cs="Times New Roman"/>
          <w:b/>
          <w:bCs/>
          <w:kern w:val="0"/>
          <w:lang w:val="it-IT" w:eastAsia="ar-SA" w:bidi="ar-SA"/>
        </w:rPr>
        <w:t xml:space="preserve">04/1-2123 </w:t>
      </w:r>
      <w:r w:rsidRPr="008F51C2">
        <w:rPr>
          <w:rFonts w:ascii="Arial Narrow" w:eastAsia="Calibri" w:hAnsi="Arial Narrow" w:cs="Times New Roman"/>
          <w:kern w:val="0"/>
          <w:lang w:val="pl-PL" w:eastAsia="ar-SA" w:bidi="ar-SA"/>
        </w:rPr>
        <w:t xml:space="preserve">od </w:t>
      </w:r>
      <w:r w:rsidRPr="008F51C2">
        <w:rPr>
          <w:rFonts w:ascii="Arial Narrow" w:eastAsia="Calibri" w:hAnsi="Arial Narrow" w:cs="Times New Roman"/>
          <w:b/>
          <w:bCs/>
          <w:kern w:val="0"/>
          <w:lang w:val="pl-PL" w:eastAsia="ar-SA" w:bidi="ar-SA"/>
        </w:rPr>
        <w:t>10</w:t>
      </w:r>
      <w:r w:rsidRPr="008F51C2">
        <w:rPr>
          <w:rFonts w:ascii="Arial Narrow" w:eastAsia="Calibri" w:hAnsi="Arial Narrow" w:cs="Times New Roman"/>
          <w:b/>
          <w:bCs/>
          <w:kern w:val="0"/>
          <w:lang w:val="it-IT" w:eastAsia="ar-SA" w:bidi="ar-SA"/>
        </w:rPr>
        <w:t>.05.2023. godine,</w:t>
      </w:r>
      <w:r w:rsidRPr="008F51C2">
        <w:rPr>
          <w:rFonts w:ascii="Arial Narrow" w:eastAsia="Calibri" w:hAnsi="Arial Narrow" w:cs="Times New Roman"/>
          <w:kern w:val="0"/>
          <w:lang w:val="en-US" w:eastAsia="ar-SA" w:bidi="ar-SA"/>
        </w:rPr>
        <w:t xml:space="preserve"> </w:t>
      </w:r>
      <w:r w:rsidRPr="008F51C2">
        <w:rPr>
          <w:rFonts w:ascii="Arial Narrow" w:eastAsia="Calibri" w:hAnsi="Arial Narrow" w:cs="Times New Roman"/>
          <w:kern w:val="0"/>
          <w:lang w:val="hr-HR" w:eastAsia="ar-SA" w:bidi="ar-SA"/>
        </w:rPr>
        <w:t xml:space="preserve">izbor najpovoljnije ponude za  </w:t>
      </w:r>
      <w:r w:rsidRPr="008F51C2">
        <w:rPr>
          <w:rFonts w:ascii="Arial Narrow" w:eastAsia="Calibri" w:hAnsi="Arial Narrow" w:cs="Times New Roman"/>
          <w:kern w:val="0"/>
          <w:lang w:val="en-US" w:eastAsia="ar-SA" w:bidi="ar-SA"/>
        </w:rPr>
        <w:t>nabavku roba – Potrošni materijal, po partijama,</w:t>
      </w:r>
      <w:r w:rsidRPr="008F51C2">
        <w:rPr>
          <w:rFonts w:ascii="Arial Narrow" w:eastAsia="Calibri" w:hAnsi="Arial Narrow" w:cs="Times New Roman"/>
          <w:kern w:val="0"/>
          <w:lang w:val="hr-HR" w:eastAsia="ar-SA" w:bidi="ar-SA"/>
        </w:rPr>
        <w:t xml:space="preserve"> za potrebe Hotelske grupe "Budvanska rivijera" AD Budva,</w:t>
      </w:r>
      <w:r w:rsidRPr="008F51C2">
        <w:rPr>
          <w:rFonts w:ascii="Arial Narrow" w:eastAsia="Calibri" w:hAnsi="Arial Narrow" w:cs="Times New Roman"/>
          <w:iCs/>
          <w:kern w:val="0"/>
          <w:lang w:val="sr-Latn-CS" w:eastAsia="ar-SA" w:bidi="ar-SA"/>
        </w:rPr>
        <w:t xml:space="preserve"> </w:t>
      </w:r>
      <w:r w:rsidRPr="008F51C2">
        <w:rPr>
          <w:rFonts w:ascii="Arial Narrow" w:eastAsia="Calibri" w:hAnsi="Arial Narrow" w:cs="Times New Roman"/>
          <w:kern w:val="0"/>
          <w:lang w:val="pl-PL" w:eastAsia="ar-SA" w:bidi="ar-SA"/>
        </w:rPr>
        <w:t>pristigle  su u roku odredjenom tenderskom dokumentacijom, ispravne ponude ponudjača:</w:t>
      </w:r>
    </w:p>
    <w:p w14:paraId="4A478FA0" w14:textId="77777777" w:rsidR="008F51C2" w:rsidRPr="008F51C2" w:rsidRDefault="008F51C2" w:rsidP="005A5CD9">
      <w:pPr>
        <w:widowControl/>
        <w:numPr>
          <w:ilvl w:val="0"/>
          <w:numId w:val="62"/>
        </w:numPr>
        <w:suppressAutoHyphens w:val="0"/>
        <w:spacing w:line="276" w:lineRule="auto"/>
        <w:jc w:val="both"/>
        <w:rPr>
          <w:rFonts w:ascii="Arial Narrow" w:eastAsia="Calibri" w:hAnsi="Arial Narrow" w:cs="Times New Roman"/>
          <w:kern w:val="0"/>
          <w:lang w:val="en-US" w:eastAsia="ar-SA" w:bidi="ar-SA"/>
        </w:rPr>
      </w:pPr>
      <w:r w:rsidRPr="008F51C2">
        <w:rPr>
          <w:rFonts w:ascii="Arial Narrow" w:eastAsia="Calibri" w:hAnsi="Arial Narrow" w:cs="Times New Roman"/>
          <w:b/>
          <w:kern w:val="0"/>
          <w:lang w:val="en-US" w:eastAsia="ar-SA" w:bidi="ar-SA"/>
        </w:rPr>
        <w:t>„Surfmont” DOO Kotor</w:t>
      </w:r>
      <w:r w:rsidRPr="008F51C2">
        <w:rPr>
          <w:rFonts w:ascii="Arial Narrow" w:eastAsia="Calibri" w:hAnsi="Arial Narrow" w:cs="Times New Roman"/>
          <w:kern w:val="0"/>
          <w:lang w:val="en-US" w:eastAsia="ar-SA" w:bidi="ar-SA"/>
        </w:rPr>
        <w:t xml:space="preserve"> </w:t>
      </w:r>
    </w:p>
    <w:p w14:paraId="365DC312" w14:textId="77777777" w:rsidR="008F51C2" w:rsidRPr="008F51C2" w:rsidRDefault="008F51C2" w:rsidP="005A5CD9">
      <w:pPr>
        <w:widowControl/>
        <w:suppressAutoHyphens w:val="0"/>
        <w:rPr>
          <w:rFonts w:ascii="Arial Narrow" w:eastAsia="Calibri" w:hAnsi="Arial Narrow" w:cs="Times New Roman"/>
          <w:kern w:val="0"/>
          <w:lang w:val="en-US" w:eastAsia="ar-SA" w:bidi="ar-SA"/>
        </w:rPr>
      </w:pPr>
      <w:r w:rsidRPr="008F51C2">
        <w:rPr>
          <w:rFonts w:ascii="Arial Narrow" w:eastAsia="Calibri" w:hAnsi="Arial Narrow" w:cs="Times New Roman"/>
          <w:kern w:val="0"/>
          <w:lang w:val="en-US" w:eastAsia="ar-SA" w:bidi="ar-SA"/>
        </w:rPr>
        <w:t xml:space="preserve">             adresa: </w:t>
      </w:r>
      <w:r w:rsidRPr="008F51C2">
        <w:rPr>
          <w:rFonts w:ascii="Arial Narrow" w:eastAsia="Calibri" w:hAnsi="Arial Narrow" w:cs="Arial Narrow"/>
          <w:kern w:val="0"/>
          <w:lang w:val="en-US" w:eastAsia="ar-SA" w:bidi="ar-SA"/>
        </w:rPr>
        <w:t>Sveti Stasije bb</w:t>
      </w:r>
      <w:r w:rsidRPr="008F51C2">
        <w:rPr>
          <w:rFonts w:ascii="Arial Narrow" w:eastAsia="Calibri" w:hAnsi="Arial Narrow" w:cs="Times New Roman"/>
          <w:kern w:val="0"/>
          <w:lang w:val="en-US" w:eastAsia="ar-SA" w:bidi="ar-SA"/>
        </w:rPr>
        <w:t xml:space="preserve">, Kotor             </w:t>
      </w:r>
    </w:p>
    <w:p w14:paraId="46114A21" w14:textId="77777777" w:rsidR="008F51C2" w:rsidRPr="008F51C2" w:rsidRDefault="008F51C2" w:rsidP="005A5CD9">
      <w:pPr>
        <w:widowControl/>
        <w:suppressAutoHyphens w:val="0"/>
        <w:rPr>
          <w:rFonts w:ascii="Arial Narrow" w:eastAsia="Calibri" w:hAnsi="Arial Narrow" w:cs="Times New Roman"/>
          <w:kern w:val="0"/>
          <w:lang w:val="en-US" w:eastAsia="ar-SA" w:bidi="ar-SA"/>
        </w:rPr>
      </w:pPr>
      <w:r w:rsidRPr="008F51C2">
        <w:rPr>
          <w:rFonts w:ascii="Arial Narrow" w:eastAsia="Calibri" w:hAnsi="Arial Narrow" w:cs="Times New Roman"/>
          <w:kern w:val="0"/>
          <w:lang w:val="en-US" w:eastAsia="ar-SA" w:bidi="ar-SA"/>
        </w:rPr>
        <w:t xml:space="preserve">             djelovodni broj ponude: 04/1-2402 </w:t>
      </w:r>
      <w:r w:rsidRPr="008F51C2">
        <w:rPr>
          <w:rFonts w:ascii="Arial Narrow" w:eastAsia="Calibri" w:hAnsi="Arial Narrow" w:cs="Times New Roman"/>
          <w:kern w:val="0"/>
          <w:lang w:val="it-IT" w:eastAsia="ar-SA" w:bidi="ar-SA"/>
        </w:rPr>
        <w:t>od 24.05</w:t>
      </w:r>
      <w:r w:rsidRPr="008F51C2">
        <w:rPr>
          <w:rFonts w:ascii="Arial Narrow" w:eastAsia="Calibri" w:hAnsi="Arial Narrow" w:cs="Times New Roman"/>
          <w:kern w:val="0"/>
          <w:lang w:val="en-US" w:eastAsia="ar-SA" w:bidi="ar-SA"/>
        </w:rPr>
        <w:t>.2023. godine,</w:t>
      </w:r>
    </w:p>
    <w:p w14:paraId="20559D7F" w14:textId="77777777" w:rsidR="008F51C2" w:rsidRPr="008F51C2" w:rsidRDefault="008F51C2" w:rsidP="005A5CD9">
      <w:pPr>
        <w:widowControl/>
        <w:suppressAutoHyphens w:val="0"/>
        <w:rPr>
          <w:rFonts w:ascii="Arial Narrow" w:eastAsia="Calibri" w:hAnsi="Arial Narrow" w:cs="Times New Roman"/>
          <w:kern w:val="0"/>
          <w:lang w:val="sr-Latn-CS" w:eastAsia="ar-SA" w:bidi="ar-SA"/>
        </w:rPr>
      </w:pPr>
      <w:r w:rsidRPr="008F51C2">
        <w:rPr>
          <w:rFonts w:ascii="Arial Narrow" w:eastAsia="Calibri" w:hAnsi="Arial Narrow" w:cs="Times New Roman"/>
          <w:kern w:val="0"/>
          <w:lang w:val="en-US" w:eastAsia="ar-SA" w:bidi="ar-SA"/>
        </w:rPr>
        <w:t xml:space="preserve">             dostavljena u</w:t>
      </w:r>
      <w:r w:rsidRPr="008F51C2">
        <w:rPr>
          <w:rFonts w:ascii="Arial Narrow" w:eastAsia="Calibri" w:hAnsi="Arial Narrow" w:cs="Times New Roman"/>
          <w:kern w:val="0"/>
          <w:lang w:val="sr-Latn-CS" w:eastAsia="ar-SA" w:bidi="ar-SA"/>
        </w:rPr>
        <w:t xml:space="preserve"> </w:t>
      </w:r>
      <w:r w:rsidRPr="008F51C2">
        <w:rPr>
          <w:rFonts w:ascii="Arial Narrow" w:eastAsia="Calibri" w:hAnsi="Arial Narrow" w:cs="Times New Roman"/>
          <w:kern w:val="0"/>
          <w:lang w:val="en-US" w:eastAsia="ar-SA" w:bidi="ar-SA"/>
        </w:rPr>
        <w:t>11:00 časova</w:t>
      </w:r>
      <w:r w:rsidRPr="008F51C2">
        <w:rPr>
          <w:rFonts w:ascii="Arial Narrow" w:eastAsia="Calibri" w:hAnsi="Arial Narrow" w:cs="Times New Roman"/>
          <w:kern w:val="0"/>
          <w:lang w:val="sr-Latn-CS" w:eastAsia="ar-SA" w:bidi="ar-SA"/>
        </w:rPr>
        <w:t>,</w:t>
      </w:r>
      <w:r w:rsidRPr="008F51C2">
        <w:rPr>
          <w:rFonts w:ascii="Arial Narrow" w:eastAsia="Calibri" w:hAnsi="Arial Narrow" w:cs="Times New Roman"/>
          <w:b/>
          <w:kern w:val="0"/>
          <w:lang w:val="en-US" w:eastAsia="ar-SA" w:bidi="ar-SA"/>
        </w:rPr>
        <w:t xml:space="preserve"> za sve partije</w:t>
      </w:r>
    </w:p>
    <w:p w14:paraId="0F87CBE2" w14:textId="77777777" w:rsidR="008F51C2" w:rsidRPr="008F51C2" w:rsidRDefault="008F51C2" w:rsidP="008F51C2">
      <w:pPr>
        <w:widowControl/>
        <w:spacing w:after="200" w:line="276" w:lineRule="auto"/>
        <w:rPr>
          <w:rFonts w:ascii="Arial Narrow" w:eastAsia="PMingLiU" w:hAnsi="Arial Narrow" w:cs="Times New Roman"/>
          <w:b/>
          <w:bCs/>
          <w:kern w:val="0"/>
          <w:lang w:val="sv-SE" w:eastAsia="ar-SA" w:bidi="ar-SA"/>
        </w:rPr>
      </w:pPr>
    </w:p>
    <w:p w14:paraId="67A56029" w14:textId="77777777" w:rsidR="008F51C2" w:rsidRPr="008F51C2" w:rsidRDefault="008F51C2" w:rsidP="008F51C2">
      <w:pPr>
        <w:widowControl/>
        <w:spacing w:after="200" w:line="276" w:lineRule="auto"/>
        <w:rPr>
          <w:rFonts w:ascii="Arial Narrow" w:eastAsia="PMingLiU" w:hAnsi="Arial Narrow" w:cs="Times New Roman"/>
          <w:kern w:val="0"/>
          <w:lang w:val="sv-SE" w:eastAsia="ar-SA" w:bidi="ar-SA"/>
        </w:rPr>
      </w:pPr>
      <w:r w:rsidRPr="008F51C2">
        <w:rPr>
          <w:rFonts w:ascii="Arial Narrow" w:eastAsia="PMingLiU" w:hAnsi="Arial Narrow" w:cs="Times New Roman"/>
          <w:b/>
          <w:bCs/>
          <w:kern w:val="0"/>
          <w:lang w:val="sv-SE" w:eastAsia="ar-SA" w:bidi="ar-SA"/>
        </w:rPr>
        <w:lastRenderedPageBreak/>
        <w:t>Rang lista ponuda  po silaznom redoslijedu:</w:t>
      </w:r>
    </w:p>
    <w:p w14:paraId="4E66F48A" w14:textId="77777777" w:rsidR="008F51C2" w:rsidRPr="008F51C2" w:rsidRDefault="008F51C2" w:rsidP="008F51C2">
      <w:pPr>
        <w:widowControl/>
        <w:spacing w:after="200" w:line="276" w:lineRule="auto"/>
        <w:jc w:val="both"/>
        <w:rPr>
          <w:rFonts w:ascii="Arial Narrow" w:eastAsia="PMingLiU" w:hAnsi="Arial Narrow" w:cs="Times New Roman"/>
          <w:color w:val="FF0000"/>
          <w:kern w:val="0"/>
          <w:lang w:val="sv-SE" w:eastAsia="ar-SA" w:bidi="ar-SA"/>
        </w:rPr>
      </w:pPr>
      <w:r w:rsidRPr="008F51C2">
        <w:rPr>
          <w:rFonts w:ascii="Arial Narrow" w:eastAsia="PMingLiU" w:hAnsi="Arial Narrow" w:cs="Times New Roman"/>
          <w:kern w:val="0"/>
          <w:lang w:val="sv-SE" w:eastAsia="ar-SA" w:bidi="ar-SA"/>
        </w:rPr>
        <w:t>Na osnovu prosječnog broja bodova dodijeljenih ponudama po predviđenom kriterijumu, utvrđena je sljedeća rang lista ponuda po silaznom redoslijedu</w:t>
      </w:r>
      <w:r w:rsidRPr="008F51C2">
        <w:rPr>
          <w:rFonts w:ascii="Arial Narrow" w:eastAsia="PMingLiU" w:hAnsi="Arial Narrow" w:cs="Times New Roman"/>
          <w:color w:val="FF0000"/>
          <w:kern w:val="0"/>
          <w:lang w:val="sv-SE" w:eastAsia="ar-SA" w:bidi="ar-SA"/>
        </w:rPr>
        <w:t>:</w:t>
      </w:r>
    </w:p>
    <w:p w14:paraId="5EC01E55" w14:textId="77777777" w:rsidR="008F51C2" w:rsidRPr="008F51C2" w:rsidRDefault="008F51C2" w:rsidP="008F51C2">
      <w:pPr>
        <w:widowControl/>
        <w:spacing w:after="200" w:line="276" w:lineRule="auto"/>
        <w:jc w:val="both"/>
        <w:rPr>
          <w:rFonts w:ascii="Arial Narrow" w:eastAsia="PMingLiU" w:hAnsi="Arial Narrow" w:cs="Times New Roman"/>
          <w:b/>
          <w:kern w:val="0"/>
          <w:u w:val="single"/>
          <w:lang w:val="sv-SE" w:eastAsia="ar-SA" w:bidi="ar-SA"/>
        </w:rPr>
      </w:pPr>
      <w:r w:rsidRPr="008F51C2">
        <w:rPr>
          <w:rFonts w:ascii="Arial Narrow" w:eastAsia="PMingLiU" w:hAnsi="Arial Narrow" w:cs="Times New Roman"/>
          <w:b/>
          <w:kern w:val="0"/>
          <w:u w:val="single"/>
          <w:lang w:val="sv-SE" w:eastAsia="ar-SA" w:bidi="ar-SA"/>
        </w:rPr>
        <w:t>PARTIJA BROJ  1</w:t>
      </w:r>
    </w:p>
    <w:p w14:paraId="0B5898AB" w14:textId="77777777" w:rsidR="008F51C2" w:rsidRPr="008F51C2" w:rsidRDefault="008F51C2" w:rsidP="008F51C2">
      <w:pPr>
        <w:widowControl/>
        <w:numPr>
          <w:ilvl w:val="0"/>
          <w:numId w:val="13"/>
        </w:numPr>
        <w:spacing w:after="200" w:line="276" w:lineRule="auto"/>
        <w:jc w:val="both"/>
        <w:rPr>
          <w:rFonts w:ascii="Arial Narrow" w:eastAsia="Calibri" w:hAnsi="Arial Narrow" w:cs="Times New Roman"/>
          <w:kern w:val="0"/>
          <w:lang w:val="en-US" w:eastAsia="ar-SA" w:bidi="ar-SA"/>
        </w:rPr>
      </w:pPr>
      <w:bookmarkStart w:id="5" w:name="_Hlk106181349"/>
      <w:r w:rsidRPr="008F51C2">
        <w:rPr>
          <w:rFonts w:ascii="Arial Narrow" w:eastAsia="Calibri" w:hAnsi="Arial Narrow" w:cs="Times New Roman"/>
          <w:b/>
          <w:kern w:val="0"/>
          <w:lang w:val="en-US" w:eastAsia="ar-SA" w:bidi="ar-SA"/>
        </w:rPr>
        <w:t>“Surfmont” DOO  Kotor..................................………....…………….…….</w:t>
      </w:r>
      <w:r w:rsidRPr="008F51C2">
        <w:rPr>
          <w:rFonts w:ascii="Arial Narrow" w:eastAsia="PMingLiU" w:hAnsi="Arial Narrow" w:cs="Times New Roman"/>
          <w:b/>
          <w:kern w:val="0"/>
          <w:lang w:val="sv-SE" w:eastAsia="ar-SA" w:bidi="ar-SA"/>
        </w:rPr>
        <w:t xml:space="preserve">100,00 </w:t>
      </w:r>
      <w:r w:rsidRPr="008F51C2">
        <w:rPr>
          <w:rFonts w:ascii="Arial Narrow" w:eastAsia="Calibri" w:hAnsi="Arial Narrow" w:cs="Times New Roman"/>
          <w:b/>
          <w:kern w:val="0"/>
          <w:lang w:val="en-US" w:eastAsia="ar-SA" w:bidi="ar-SA"/>
        </w:rPr>
        <w:t>bodova</w:t>
      </w:r>
    </w:p>
    <w:bookmarkEnd w:id="5"/>
    <w:p w14:paraId="60E5A046" w14:textId="77777777" w:rsidR="008F51C2" w:rsidRPr="008F51C2" w:rsidRDefault="008F51C2" w:rsidP="008F51C2">
      <w:pPr>
        <w:widowControl/>
        <w:spacing w:after="200" w:line="276" w:lineRule="auto"/>
        <w:jc w:val="both"/>
        <w:rPr>
          <w:rFonts w:ascii="Arial Narrow" w:eastAsia="PMingLiU" w:hAnsi="Arial Narrow" w:cs="Times New Roman"/>
          <w:b/>
          <w:kern w:val="0"/>
          <w:u w:val="single"/>
          <w:lang w:val="sv-SE" w:eastAsia="ar-SA" w:bidi="ar-SA"/>
        </w:rPr>
      </w:pPr>
      <w:r w:rsidRPr="008F51C2">
        <w:rPr>
          <w:rFonts w:ascii="Arial Narrow" w:eastAsia="PMingLiU" w:hAnsi="Arial Narrow" w:cs="Times New Roman"/>
          <w:b/>
          <w:kern w:val="0"/>
          <w:u w:val="single"/>
          <w:lang w:val="sv-SE" w:eastAsia="ar-SA" w:bidi="ar-SA"/>
        </w:rPr>
        <w:t>PARTIJA BROJ  2</w:t>
      </w:r>
    </w:p>
    <w:p w14:paraId="64429A8F" w14:textId="77777777" w:rsidR="008F51C2" w:rsidRPr="008F51C2" w:rsidRDefault="008F51C2" w:rsidP="008F51C2">
      <w:pPr>
        <w:widowControl/>
        <w:numPr>
          <w:ilvl w:val="0"/>
          <w:numId w:val="21"/>
        </w:numPr>
        <w:spacing w:after="200" w:line="276" w:lineRule="auto"/>
        <w:jc w:val="both"/>
        <w:rPr>
          <w:rFonts w:ascii="Arial Narrow" w:eastAsia="Calibri" w:hAnsi="Arial Narrow" w:cs="Times New Roman"/>
          <w:kern w:val="0"/>
          <w:lang w:val="en-US" w:eastAsia="ar-SA" w:bidi="ar-SA"/>
        </w:rPr>
      </w:pPr>
      <w:r w:rsidRPr="008F51C2">
        <w:rPr>
          <w:rFonts w:ascii="Arial Narrow" w:eastAsia="Calibri" w:hAnsi="Arial Narrow" w:cs="Times New Roman"/>
          <w:b/>
          <w:kern w:val="0"/>
          <w:lang w:val="en-US" w:eastAsia="ar-SA" w:bidi="ar-SA"/>
        </w:rPr>
        <w:t>“Surfmont” DOO  Kotor..................................………....…………….…….</w:t>
      </w:r>
      <w:r w:rsidRPr="008F51C2">
        <w:rPr>
          <w:rFonts w:ascii="Arial Narrow" w:eastAsia="PMingLiU" w:hAnsi="Arial Narrow" w:cs="Times New Roman"/>
          <w:b/>
          <w:kern w:val="0"/>
          <w:lang w:val="sv-SE" w:eastAsia="ar-SA" w:bidi="ar-SA"/>
        </w:rPr>
        <w:t xml:space="preserve">100,00 </w:t>
      </w:r>
      <w:r w:rsidRPr="008F51C2">
        <w:rPr>
          <w:rFonts w:ascii="Arial Narrow" w:eastAsia="Calibri" w:hAnsi="Arial Narrow" w:cs="Times New Roman"/>
          <w:b/>
          <w:kern w:val="0"/>
          <w:lang w:val="en-US" w:eastAsia="ar-SA" w:bidi="ar-SA"/>
        </w:rPr>
        <w:t>bodova</w:t>
      </w:r>
    </w:p>
    <w:p w14:paraId="6A3046D3" w14:textId="77777777" w:rsidR="008F51C2" w:rsidRPr="008F51C2" w:rsidRDefault="008F51C2" w:rsidP="008F51C2">
      <w:pPr>
        <w:widowControl/>
        <w:spacing w:after="200" w:line="276" w:lineRule="auto"/>
        <w:jc w:val="both"/>
        <w:rPr>
          <w:rFonts w:ascii="Arial Narrow" w:eastAsia="PMingLiU" w:hAnsi="Arial Narrow" w:cs="Times New Roman"/>
          <w:b/>
          <w:kern w:val="0"/>
          <w:u w:val="single"/>
          <w:lang w:val="sv-SE" w:eastAsia="ar-SA" w:bidi="ar-SA"/>
        </w:rPr>
      </w:pPr>
      <w:r w:rsidRPr="008F51C2">
        <w:rPr>
          <w:rFonts w:ascii="Arial Narrow" w:eastAsia="PMingLiU" w:hAnsi="Arial Narrow" w:cs="Times New Roman"/>
          <w:b/>
          <w:kern w:val="0"/>
          <w:u w:val="single"/>
          <w:lang w:val="sv-SE" w:eastAsia="ar-SA" w:bidi="ar-SA"/>
        </w:rPr>
        <w:t>PARTIJA BROJ  3</w:t>
      </w:r>
    </w:p>
    <w:p w14:paraId="5919F58D" w14:textId="77777777" w:rsidR="008F51C2" w:rsidRPr="008F51C2" w:rsidRDefault="008F51C2" w:rsidP="008F51C2">
      <w:pPr>
        <w:widowControl/>
        <w:numPr>
          <w:ilvl w:val="0"/>
          <w:numId w:val="22"/>
        </w:numPr>
        <w:spacing w:after="200" w:line="276" w:lineRule="auto"/>
        <w:jc w:val="both"/>
        <w:rPr>
          <w:rFonts w:ascii="Arial Narrow" w:eastAsia="Calibri" w:hAnsi="Arial Narrow" w:cs="Times New Roman"/>
          <w:kern w:val="0"/>
          <w:lang w:val="en-US" w:eastAsia="ar-SA" w:bidi="ar-SA"/>
        </w:rPr>
      </w:pPr>
      <w:r w:rsidRPr="008F51C2">
        <w:rPr>
          <w:rFonts w:ascii="Arial Narrow" w:eastAsia="Calibri" w:hAnsi="Arial Narrow" w:cs="Times New Roman"/>
          <w:b/>
          <w:kern w:val="0"/>
          <w:lang w:val="en-US" w:eastAsia="ar-SA" w:bidi="ar-SA"/>
        </w:rPr>
        <w:t>“Surfmont” DOO  Kotor..................................………....…………….…….</w:t>
      </w:r>
      <w:r w:rsidRPr="008F51C2">
        <w:rPr>
          <w:rFonts w:ascii="Arial Narrow" w:eastAsia="PMingLiU" w:hAnsi="Arial Narrow" w:cs="Times New Roman"/>
          <w:b/>
          <w:kern w:val="0"/>
          <w:lang w:val="sv-SE" w:eastAsia="ar-SA" w:bidi="ar-SA"/>
        </w:rPr>
        <w:t xml:space="preserve">100,00 </w:t>
      </w:r>
      <w:r w:rsidRPr="008F51C2">
        <w:rPr>
          <w:rFonts w:ascii="Arial Narrow" w:eastAsia="Calibri" w:hAnsi="Arial Narrow" w:cs="Times New Roman"/>
          <w:b/>
          <w:kern w:val="0"/>
          <w:lang w:val="en-US" w:eastAsia="ar-SA" w:bidi="ar-SA"/>
        </w:rPr>
        <w:t>bodova</w:t>
      </w:r>
    </w:p>
    <w:p w14:paraId="53EE0773" w14:textId="77777777" w:rsidR="008F51C2" w:rsidRPr="008F51C2" w:rsidRDefault="008F51C2" w:rsidP="008F51C2">
      <w:pPr>
        <w:widowControl/>
        <w:suppressAutoHyphens w:val="0"/>
        <w:spacing w:after="200" w:line="100" w:lineRule="atLeast"/>
        <w:jc w:val="both"/>
        <w:rPr>
          <w:rFonts w:ascii="Arial Narrow" w:eastAsia="PMingLiU" w:hAnsi="Arial Narrow" w:cs="Times New Roman"/>
          <w:kern w:val="0"/>
          <w:lang w:val="pl-PL" w:eastAsia="ar-SA" w:bidi="ar-SA"/>
        </w:rPr>
      </w:pPr>
      <w:r w:rsidRPr="008F51C2">
        <w:rPr>
          <w:rFonts w:ascii="Arial Narrow" w:eastAsia="PMingLiU" w:hAnsi="Arial Narrow" w:cs="Times New Roman"/>
          <w:kern w:val="0"/>
          <w:lang w:val="sv-SE" w:eastAsia="ar-SA" w:bidi="ar-SA"/>
        </w:rPr>
        <w:t>Komisija za otvaranje i vrednovanje ponuda</w:t>
      </w:r>
      <w:r w:rsidRPr="008F51C2">
        <w:rPr>
          <w:rFonts w:ascii="Arial Narrow" w:eastAsia="PMingLiU" w:hAnsi="Arial Narrow" w:cs="Times New Roman"/>
          <w:kern w:val="0"/>
          <w:lang w:val="pl-PL" w:eastAsia="ar-SA" w:bidi="ar-SA"/>
        </w:rPr>
        <w:t xml:space="preserve"> na osnovu utvrđenih činjenica i izvedenih dokaza u postupku pregleda, ocjene i vrednovanja ponuda predlaže ovlašćenom licu naručioca da donese:</w:t>
      </w:r>
    </w:p>
    <w:p w14:paraId="6DA0AFD3" w14:textId="77777777" w:rsidR="008F51C2" w:rsidRPr="008F51C2" w:rsidRDefault="008F51C2" w:rsidP="008F51C2">
      <w:pPr>
        <w:widowControl/>
        <w:suppressAutoHyphens w:val="0"/>
        <w:spacing w:after="200" w:line="100" w:lineRule="atLeast"/>
        <w:jc w:val="both"/>
        <w:rPr>
          <w:rFonts w:ascii="Arial Narrow" w:eastAsia="PMingLiU" w:hAnsi="Arial Narrow" w:cs="Times New Roman"/>
          <w:kern w:val="0"/>
          <w:lang w:val="sv-SE" w:eastAsia="ar-SA" w:bidi="ar-SA"/>
        </w:rPr>
      </w:pPr>
      <w:r w:rsidRPr="008F51C2">
        <w:rPr>
          <w:rFonts w:ascii="Arial Narrow" w:eastAsia="Calibri" w:hAnsi="Arial Narrow" w:cs="Times New Roman"/>
          <w:kern w:val="0"/>
          <w:lang w:val="en-US" w:eastAsia="ar-SA" w:bidi="ar-SA"/>
        </w:rPr>
        <w:t>odluku o izboru najpovoljnije ponude</w:t>
      </w:r>
    </w:p>
    <w:p w14:paraId="488624D1" w14:textId="77777777" w:rsidR="008F51C2" w:rsidRPr="008F51C2" w:rsidRDefault="008F51C2" w:rsidP="008F51C2">
      <w:pPr>
        <w:widowControl/>
        <w:tabs>
          <w:tab w:val="left" w:pos="1701"/>
          <w:tab w:val="left" w:pos="4820"/>
        </w:tabs>
        <w:autoSpaceDE w:val="0"/>
        <w:spacing w:line="100" w:lineRule="atLeast"/>
        <w:ind w:left="720"/>
        <w:jc w:val="both"/>
        <w:rPr>
          <w:rFonts w:ascii="Arial Narrow" w:eastAsia="Calibri" w:hAnsi="Arial Narrow" w:cs="Times New Roman"/>
          <w:b/>
          <w:bCs/>
          <w:i/>
          <w:iCs/>
          <w:kern w:val="0"/>
          <w:lang w:val="en-US" w:eastAsia="ar-SA" w:bidi="ar-SA"/>
        </w:rPr>
      </w:pPr>
      <w:r w:rsidRPr="008F51C2">
        <w:rPr>
          <w:rFonts w:ascii="Arial Narrow" w:eastAsia="Calibri" w:hAnsi="Arial Narrow" w:cs="Times New Roman"/>
          <w:b/>
          <w:bCs/>
          <w:i/>
          <w:iCs/>
          <w:kern w:val="0"/>
          <w:lang w:val="en-US" w:eastAsia="ar-SA" w:bidi="ar-SA"/>
        </w:rPr>
        <w:t>i da se za najpovoljniju ponudu izabere ponuda ponuđača:</w:t>
      </w:r>
    </w:p>
    <w:p w14:paraId="5D3F46CE" w14:textId="77777777" w:rsidR="008F51C2" w:rsidRPr="008F51C2" w:rsidRDefault="008F51C2" w:rsidP="008F51C2">
      <w:pPr>
        <w:widowControl/>
        <w:tabs>
          <w:tab w:val="left" w:pos="1701"/>
          <w:tab w:val="left" w:pos="4820"/>
        </w:tabs>
        <w:autoSpaceDE w:val="0"/>
        <w:spacing w:line="100" w:lineRule="atLeast"/>
        <w:ind w:left="720"/>
        <w:jc w:val="both"/>
        <w:rPr>
          <w:rFonts w:ascii="Arial Narrow" w:eastAsia="Calibri" w:hAnsi="Arial Narrow" w:cs="Times New Roman"/>
          <w:b/>
          <w:bCs/>
          <w:i/>
          <w:iCs/>
          <w:color w:val="FF0000"/>
          <w:kern w:val="0"/>
          <w:lang w:val="en-US" w:eastAsia="ar-SA" w:bidi="ar-SA"/>
        </w:rPr>
      </w:pPr>
    </w:p>
    <w:p w14:paraId="5F8C47B7" w14:textId="77777777" w:rsidR="008F51C2" w:rsidRPr="008F51C2" w:rsidRDefault="008F51C2" w:rsidP="008F51C2">
      <w:pPr>
        <w:widowControl/>
        <w:spacing w:line="276" w:lineRule="auto"/>
        <w:jc w:val="both"/>
        <w:rPr>
          <w:rFonts w:ascii="Arial Narrow" w:eastAsia="PMingLiU" w:hAnsi="Arial Narrow" w:cs="Times New Roman"/>
          <w:b/>
          <w:kern w:val="0"/>
          <w:u w:val="single"/>
          <w:lang w:val="sv-SE" w:eastAsia="ar-SA" w:bidi="ar-SA"/>
        </w:rPr>
      </w:pPr>
      <w:r w:rsidRPr="008F51C2">
        <w:rPr>
          <w:rFonts w:ascii="Arial Narrow" w:eastAsia="PMingLiU" w:hAnsi="Arial Narrow" w:cs="Times New Roman"/>
          <w:b/>
          <w:kern w:val="0"/>
          <w:u w:val="single"/>
          <w:lang w:val="sv-SE" w:eastAsia="ar-SA" w:bidi="ar-SA"/>
        </w:rPr>
        <w:t>PARTIJA BROJ  1</w:t>
      </w:r>
    </w:p>
    <w:p w14:paraId="23A8337D" w14:textId="77777777" w:rsidR="008F51C2" w:rsidRPr="008F51C2" w:rsidRDefault="008F51C2" w:rsidP="005A5CD9">
      <w:pPr>
        <w:widowControl/>
        <w:numPr>
          <w:ilvl w:val="0"/>
          <w:numId w:val="64"/>
        </w:numPr>
        <w:suppressAutoHyphens w:val="0"/>
        <w:spacing w:line="276" w:lineRule="auto"/>
        <w:jc w:val="both"/>
        <w:rPr>
          <w:rFonts w:ascii="Arial Narrow" w:eastAsia="Calibri" w:hAnsi="Arial Narrow" w:cs="Times New Roman"/>
          <w:kern w:val="0"/>
          <w:lang w:val="en-US" w:eastAsia="ar-SA" w:bidi="ar-SA"/>
        </w:rPr>
      </w:pPr>
      <w:bookmarkStart w:id="6" w:name="_Hlk135904908"/>
      <w:r w:rsidRPr="008F51C2">
        <w:rPr>
          <w:rFonts w:ascii="Arial Narrow" w:eastAsia="Calibri" w:hAnsi="Arial Narrow" w:cs="Times New Roman"/>
          <w:b/>
          <w:kern w:val="0"/>
          <w:lang w:val="en-US" w:eastAsia="ar-SA" w:bidi="ar-SA"/>
        </w:rPr>
        <w:t>„Surfmont” DOO Kotor</w:t>
      </w:r>
      <w:r w:rsidRPr="008F51C2">
        <w:rPr>
          <w:rFonts w:ascii="Arial Narrow" w:eastAsia="Calibri" w:hAnsi="Arial Narrow" w:cs="Times New Roman"/>
          <w:kern w:val="0"/>
          <w:lang w:val="en-US" w:eastAsia="ar-SA" w:bidi="ar-SA"/>
        </w:rPr>
        <w:t xml:space="preserve"> </w:t>
      </w:r>
    </w:p>
    <w:p w14:paraId="06CC0D7E" w14:textId="77777777" w:rsidR="008F51C2" w:rsidRPr="008F51C2" w:rsidRDefault="008F51C2" w:rsidP="005A5CD9">
      <w:pPr>
        <w:widowControl/>
        <w:suppressAutoHyphens w:val="0"/>
        <w:rPr>
          <w:rFonts w:ascii="Arial Narrow" w:eastAsia="Calibri" w:hAnsi="Arial Narrow" w:cs="Times New Roman"/>
          <w:kern w:val="0"/>
          <w:lang w:val="en-US" w:eastAsia="ar-SA" w:bidi="ar-SA"/>
        </w:rPr>
      </w:pPr>
      <w:r w:rsidRPr="008F51C2">
        <w:rPr>
          <w:rFonts w:ascii="Arial Narrow" w:eastAsia="Calibri" w:hAnsi="Arial Narrow" w:cs="Times New Roman"/>
          <w:kern w:val="0"/>
          <w:lang w:val="en-US" w:eastAsia="ar-SA" w:bidi="ar-SA"/>
        </w:rPr>
        <w:t xml:space="preserve">             adresa: </w:t>
      </w:r>
      <w:r w:rsidRPr="008F51C2">
        <w:rPr>
          <w:rFonts w:ascii="Arial Narrow" w:eastAsia="Calibri" w:hAnsi="Arial Narrow" w:cs="Arial Narrow"/>
          <w:kern w:val="0"/>
          <w:lang w:val="en-US" w:eastAsia="ar-SA" w:bidi="ar-SA"/>
        </w:rPr>
        <w:t>Sveti Stasije bb</w:t>
      </w:r>
      <w:r w:rsidRPr="008F51C2">
        <w:rPr>
          <w:rFonts w:ascii="Arial Narrow" w:eastAsia="Calibri" w:hAnsi="Arial Narrow" w:cs="Times New Roman"/>
          <w:kern w:val="0"/>
          <w:lang w:val="en-US" w:eastAsia="ar-SA" w:bidi="ar-SA"/>
        </w:rPr>
        <w:t xml:space="preserve">, Kotor             </w:t>
      </w:r>
    </w:p>
    <w:p w14:paraId="5D2E4E66" w14:textId="77777777" w:rsidR="008F51C2" w:rsidRPr="008F51C2" w:rsidRDefault="008F51C2" w:rsidP="005A5CD9">
      <w:pPr>
        <w:widowControl/>
        <w:suppressAutoHyphens w:val="0"/>
        <w:rPr>
          <w:rFonts w:ascii="Arial Narrow" w:eastAsia="Calibri" w:hAnsi="Arial Narrow" w:cs="Times New Roman"/>
          <w:kern w:val="0"/>
          <w:lang w:val="en-US" w:eastAsia="ar-SA" w:bidi="ar-SA"/>
        </w:rPr>
      </w:pPr>
      <w:r w:rsidRPr="008F51C2">
        <w:rPr>
          <w:rFonts w:ascii="Arial Narrow" w:eastAsia="Calibri" w:hAnsi="Arial Narrow" w:cs="Times New Roman"/>
          <w:kern w:val="0"/>
          <w:lang w:val="en-US" w:eastAsia="ar-SA" w:bidi="ar-SA"/>
        </w:rPr>
        <w:t xml:space="preserve">             djelovodni broj ponude: 04/1-2402 </w:t>
      </w:r>
      <w:r w:rsidRPr="008F51C2">
        <w:rPr>
          <w:rFonts w:ascii="Arial Narrow" w:eastAsia="Calibri" w:hAnsi="Arial Narrow" w:cs="Times New Roman"/>
          <w:kern w:val="0"/>
          <w:lang w:val="it-IT" w:eastAsia="ar-SA" w:bidi="ar-SA"/>
        </w:rPr>
        <w:t>od 24.05</w:t>
      </w:r>
      <w:r w:rsidRPr="008F51C2">
        <w:rPr>
          <w:rFonts w:ascii="Arial Narrow" w:eastAsia="Calibri" w:hAnsi="Arial Narrow" w:cs="Times New Roman"/>
          <w:kern w:val="0"/>
          <w:lang w:val="en-US" w:eastAsia="ar-SA" w:bidi="ar-SA"/>
        </w:rPr>
        <w:t>.2023. godine,</w:t>
      </w:r>
    </w:p>
    <w:p w14:paraId="54827EAA" w14:textId="77777777" w:rsidR="008F51C2" w:rsidRPr="008F51C2" w:rsidRDefault="008F51C2" w:rsidP="005A5CD9">
      <w:pPr>
        <w:widowControl/>
        <w:suppressAutoHyphens w:val="0"/>
        <w:rPr>
          <w:rFonts w:ascii="Arial Narrow" w:eastAsia="Calibri" w:hAnsi="Arial Narrow" w:cs="Times New Roman"/>
          <w:kern w:val="0"/>
          <w:lang w:val="sr-Latn-CS" w:eastAsia="ar-SA" w:bidi="ar-SA"/>
        </w:rPr>
      </w:pPr>
      <w:r w:rsidRPr="008F51C2">
        <w:rPr>
          <w:rFonts w:ascii="Arial Narrow" w:eastAsia="Calibri" w:hAnsi="Arial Narrow" w:cs="Times New Roman"/>
          <w:kern w:val="0"/>
          <w:lang w:val="en-US" w:eastAsia="ar-SA" w:bidi="ar-SA"/>
        </w:rPr>
        <w:t xml:space="preserve">             dostavljena u</w:t>
      </w:r>
      <w:r w:rsidRPr="008F51C2">
        <w:rPr>
          <w:rFonts w:ascii="Arial Narrow" w:eastAsia="Calibri" w:hAnsi="Arial Narrow" w:cs="Times New Roman"/>
          <w:kern w:val="0"/>
          <w:lang w:val="sr-Latn-CS" w:eastAsia="ar-SA" w:bidi="ar-SA"/>
        </w:rPr>
        <w:t xml:space="preserve"> </w:t>
      </w:r>
      <w:r w:rsidRPr="008F51C2">
        <w:rPr>
          <w:rFonts w:ascii="Arial Narrow" w:eastAsia="Calibri" w:hAnsi="Arial Narrow" w:cs="Times New Roman"/>
          <w:kern w:val="0"/>
          <w:lang w:val="en-US" w:eastAsia="ar-SA" w:bidi="ar-SA"/>
        </w:rPr>
        <w:t>11:00 časova</w:t>
      </w:r>
      <w:r w:rsidRPr="008F51C2">
        <w:rPr>
          <w:rFonts w:ascii="Arial Narrow" w:eastAsia="Calibri" w:hAnsi="Arial Narrow" w:cs="Times New Roman"/>
          <w:kern w:val="0"/>
          <w:lang w:val="sr-Latn-CS" w:eastAsia="ar-SA" w:bidi="ar-SA"/>
        </w:rPr>
        <w:t>,</w:t>
      </w:r>
      <w:r w:rsidRPr="008F51C2">
        <w:rPr>
          <w:rFonts w:ascii="Arial Narrow" w:eastAsia="Calibri" w:hAnsi="Arial Narrow" w:cs="Times New Roman"/>
          <w:b/>
          <w:kern w:val="0"/>
          <w:lang w:val="en-US" w:eastAsia="ar-SA" w:bidi="ar-SA"/>
        </w:rPr>
        <w:t xml:space="preserve"> za partiju 1</w:t>
      </w:r>
    </w:p>
    <w:bookmarkEnd w:id="6"/>
    <w:p w14:paraId="2D4210E8" w14:textId="77777777" w:rsidR="008F51C2" w:rsidRPr="008F51C2" w:rsidRDefault="008F51C2" w:rsidP="008F51C2">
      <w:pPr>
        <w:keepNext/>
        <w:keepLines/>
        <w:widowControl/>
        <w:pBdr>
          <w:top w:val="single" w:sz="4" w:space="1" w:color="auto"/>
          <w:left w:val="single" w:sz="4" w:space="4"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en-US" w:eastAsia="zh-TW" w:bidi="ar-SA"/>
        </w:rPr>
      </w:pPr>
      <w:r w:rsidRPr="008F51C2">
        <w:rPr>
          <w:rFonts w:ascii="Arial Narrow" w:eastAsia="Times New Roman" w:hAnsi="Arial Narrow" w:cs="Times New Roman"/>
          <w:b/>
          <w:bCs/>
          <w:kern w:val="0"/>
          <w:lang w:val="en-US" w:eastAsia="zh-TW" w:bidi="ar-SA"/>
        </w:rPr>
        <w:t>FINANSIJSKI DIO PONUDE ZA PARTIJU 1: Sredstva za čišćenje i dezinfekciju kuhinja i pripadajućih prostorija;</w:t>
      </w:r>
    </w:p>
    <w:tbl>
      <w:tblPr>
        <w:tblW w:w="9335" w:type="dxa"/>
        <w:tblInd w:w="2" w:type="dxa"/>
        <w:tblCellMar>
          <w:left w:w="70" w:type="dxa"/>
          <w:right w:w="70" w:type="dxa"/>
        </w:tblCellMar>
        <w:tblLook w:val="00A0" w:firstRow="1" w:lastRow="0" w:firstColumn="1" w:lastColumn="0" w:noHBand="0" w:noVBand="0"/>
      </w:tblPr>
      <w:tblGrid>
        <w:gridCol w:w="5466"/>
        <w:gridCol w:w="3869"/>
      </w:tblGrid>
      <w:tr w:rsidR="008F51C2" w:rsidRPr="008F51C2" w14:paraId="22FDEC12" w14:textId="77777777" w:rsidTr="00876CCB">
        <w:trPr>
          <w:trHeight w:val="320"/>
        </w:trPr>
        <w:tc>
          <w:tcPr>
            <w:tcW w:w="5466" w:type="dxa"/>
            <w:tcBorders>
              <w:top w:val="single" w:sz="8" w:space="0" w:color="auto"/>
              <w:left w:val="single" w:sz="8" w:space="0" w:color="auto"/>
              <w:bottom w:val="single" w:sz="8" w:space="0" w:color="auto"/>
              <w:right w:val="single" w:sz="8" w:space="0" w:color="000000"/>
            </w:tcBorders>
            <w:vAlign w:val="center"/>
          </w:tcPr>
          <w:p w14:paraId="5A8F6341" w14:textId="77777777" w:rsidR="008F51C2" w:rsidRPr="008F51C2" w:rsidRDefault="008F51C2" w:rsidP="008F51C2">
            <w:pPr>
              <w:widowControl/>
              <w:suppressAutoHyphens w:val="0"/>
              <w:rPr>
                <w:rFonts w:ascii="Arial Narrow" w:eastAsia="Calibri" w:hAnsi="Arial Narrow" w:cs="Times New Roman"/>
                <w:kern w:val="0"/>
                <w:sz w:val="20"/>
                <w:szCs w:val="20"/>
                <w:lang w:val="sr-Latn-CS" w:eastAsia="sr-Latn-CS" w:bidi="ar-SA"/>
              </w:rPr>
            </w:pPr>
            <w:r w:rsidRPr="008F51C2">
              <w:rPr>
                <w:rFonts w:ascii="Arial Narrow" w:eastAsia="Calibri" w:hAnsi="Arial Narrow" w:cs="Times New Roman"/>
                <w:kern w:val="0"/>
                <w:sz w:val="20"/>
                <w:szCs w:val="20"/>
                <w:lang w:val="sr-Cyrl-CS" w:eastAsia="sr-Latn-CS" w:bidi="ar-SA"/>
              </w:rPr>
              <w:t>Ukupno bez PDV-a</w:t>
            </w:r>
          </w:p>
        </w:tc>
        <w:tc>
          <w:tcPr>
            <w:tcW w:w="3869" w:type="dxa"/>
            <w:tcBorders>
              <w:top w:val="single" w:sz="8" w:space="0" w:color="auto"/>
              <w:left w:val="nil"/>
              <w:bottom w:val="single" w:sz="8" w:space="0" w:color="auto"/>
              <w:right w:val="single" w:sz="8" w:space="0" w:color="000000"/>
            </w:tcBorders>
            <w:vAlign w:val="center"/>
          </w:tcPr>
          <w:p w14:paraId="49DF9FAF" w14:textId="77777777" w:rsidR="008F51C2" w:rsidRPr="008F51C2" w:rsidRDefault="008F51C2" w:rsidP="008F51C2">
            <w:pPr>
              <w:widowControl/>
              <w:suppressAutoHyphens w:val="0"/>
              <w:rPr>
                <w:rFonts w:ascii="Arial Narrow" w:eastAsia="Calibri" w:hAnsi="Arial Narrow" w:cs="Times New Roman"/>
                <w:kern w:val="0"/>
                <w:sz w:val="20"/>
                <w:szCs w:val="20"/>
                <w:lang w:eastAsia="sr-Latn-CS" w:bidi="ar-SA"/>
              </w:rPr>
            </w:pPr>
            <w:r w:rsidRPr="008F51C2">
              <w:rPr>
                <w:rFonts w:ascii="Arial Narrow" w:eastAsia="Calibri" w:hAnsi="Arial Narrow" w:cs="Times New Roman"/>
                <w:kern w:val="0"/>
                <w:sz w:val="20"/>
                <w:szCs w:val="20"/>
                <w:lang w:val="sr-Cyrl-CS" w:eastAsia="sr-Latn-CS" w:bidi="ar-SA"/>
              </w:rPr>
              <w:t> </w:t>
            </w:r>
            <w:r w:rsidRPr="008F51C2">
              <w:rPr>
                <w:rFonts w:ascii="Arial Narrow" w:eastAsia="Calibri" w:hAnsi="Arial Narrow" w:cs="Times New Roman"/>
                <w:kern w:val="0"/>
                <w:sz w:val="20"/>
                <w:szCs w:val="20"/>
                <w:lang w:eastAsia="sr-Latn-CS" w:bidi="ar-SA"/>
              </w:rPr>
              <w:t>26.400,64 €</w:t>
            </w:r>
          </w:p>
        </w:tc>
      </w:tr>
      <w:tr w:rsidR="008F51C2" w:rsidRPr="008F51C2" w14:paraId="3F29C646" w14:textId="77777777" w:rsidTr="00876CCB">
        <w:trPr>
          <w:trHeight w:val="320"/>
        </w:trPr>
        <w:tc>
          <w:tcPr>
            <w:tcW w:w="5466" w:type="dxa"/>
            <w:tcBorders>
              <w:top w:val="nil"/>
              <w:left w:val="single" w:sz="8" w:space="0" w:color="auto"/>
              <w:bottom w:val="single" w:sz="4" w:space="0" w:color="auto"/>
              <w:right w:val="single" w:sz="8" w:space="0" w:color="000000"/>
            </w:tcBorders>
            <w:vAlign w:val="center"/>
          </w:tcPr>
          <w:p w14:paraId="02562CCF" w14:textId="77777777" w:rsidR="008F51C2" w:rsidRPr="008F51C2" w:rsidRDefault="008F51C2" w:rsidP="008F51C2">
            <w:pPr>
              <w:widowControl/>
              <w:suppressAutoHyphens w:val="0"/>
              <w:rPr>
                <w:rFonts w:ascii="Arial Narrow" w:eastAsia="Calibri" w:hAnsi="Arial Narrow" w:cs="Times New Roman"/>
                <w:kern w:val="0"/>
                <w:lang w:val="sr-Latn-CS" w:eastAsia="sr-Latn-CS" w:bidi="ar-SA"/>
              </w:rPr>
            </w:pPr>
            <w:r w:rsidRPr="008F51C2">
              <w:rPr>
                <w:rFonts w:ascii="Arial Narrow" w:eastAsia="Calibri" w:hAnsi="Arial Narrow" w:cs="Times New Roman"/>
                <w:kern w:val="0"/>
                <w:sz w:val="20"/>
                <w:szCs w:val="20"/>
                <w:lang w:val="sr-Cyrl-CS" w:eastAsia="sr-Latn-CS" w:bidi="ar-SA"/>
              </w:rPr>
              <w:t>PDV</w:t>
            </w:r>
          </w:p>
        </w:tc>
        <w:tc>
          <w:tcPr>
            <w:tcW w:w="3869" w:type="dxa"/>
            <w:tcBorders>
              <w:top w:val="nil"/>
              <w:left w:val="nil"/>
              <w:bottom w:val="single" w:sz="4" w:space="0" w:color="auto"/>
              <w:right w:val="single" w:sz="8" w:space="0" w:color="000000"/>
            </w:tcBorders>
            <w:vAlign w:val="center"/>
          </w:tcPr>
          <w:p w14:paraId="3F01B281" w14:textId="77777777" w:rsidR="008F51C2" w:rsidRPr="008F51C2" w:rsidRDefault="008F51C2" w:rsidP="008F51C2">
            <w:pPr>
              <w:widowControl/>
              <w:suppressAutoHyphens w:val="0"/>
              <w:rPr>
                <w:rFonts w:ascii="Arial Narrow" w:eastAsia="Calibri" w:hAnsi="Arial Narrow" w:cs="Times New Roman"/>
                <w:kern w:val="0"/>
                <w:sz w:val="20"/>
                <w:szCs w:val="20"/>
                <w:lang w:eastAsia="sr-Latn-CS" w:bidi="ar-SA"/>
              </w:rPr>
            </w:pPr>
            <w:r w:rsidRPr="008F51C2">
              <w:rPr>
                <w:rFonts w:ascii="Arial Narrow" w:eastAsia="Calibri" w:hAnsi="Arial Narrow" w:cs="Times New Roman"/>
                <w:kern w:val="0"/>
                <w:sz w:val="20"/>
                <w:szCs w:val="20"/>
                <w:lang w:val="sr-Cyrl-CS" w:eastAsia="sr-Latn-CS" w:bidi="ar-SA"/>
              </w:rPr>
              <w:t> </w:t>
            </w:r>
            <w:r w:rsidRPr="008F51C2">
              <w:rPr>
                <w:rFonts w:ascii="Arial Narrow" w:eastAsia="Calibri" w:hAnsi="Arial Narrow" w:cs="Times New Roman"/>
                <w:kern w:val="0"/>
                <w:sz w:val="20"/>
                <w:szCs w:val="20"/>
                <w:lang w:eastAsia="sr-Latn-CS" w:bidi="ar-SA"/>
              </w:rPr>
              <w:t>5.544,33 €</w:t>
            </w:r>
          </w:p>
        </w:tc>
      </w:tr>
      <w:tr w:rsidR="008F51C2" w:rsidRPr="008F51C2" w14:paraId="62C301AB" w14:textId="77777777" w:rsidTr="00876CCB">
        <w:trPr>
          <w:trHeight w:val="320"/>
        </w:trPr>
        <w:tc>
          <w:tcPr>
            <w:tcW w:w="5466" w:type="dxa"/>
            <w:tcBorders>
              <w:top w:val="single" w:sz="4" w:space="0" w:color="auto"/>
              <w:left w:val="single" w:sz="4" w:space="0" w:color="auto"/>
              <w:bottom w:val="single" w:sz="4" w:space="0" w:color="auto"/>
              <w:right w:val="single" w:sz="4" w:space="0" w:color="auto"/>
            </w:tcBorders>
            <w:vAlign w:val="center"/>
          </w:tcPr>
          <w:p w14:paraId="40A839E1" w14:textId="77777777" w:rsidR="008F51C2" w:rsidRPr="008F51C2" w:rsidRDefault="008F51C2" w:rsidP="008F51C2">
            <w:pPr>
              <w:widowControl/>
              <w:suppressAutoHyphens w:val="0"/>
              <w:rPr>
                <w:rFonts w:ascii="Arial Narrow" w:eastAsia="Calibri" w:hAnsi="Arial Narrow" w:cs="Times New Roman"/>
                <w:kern w:val="0"/>
                <w:sz w:val="20"/>
                <w:szCs w:val="20"/>
                <w:lang w:val="en-US" w:eastAsia="sr-Latn-CS" w:bidi="ar-SA"/>
              </w:rPr>
            </w:pPr>
            <w:r w:rsidRPr="008F51C2">
              <w:rPr>
                <w:rFonts w:ascii="Arial Narrow" w:eastAsia="Calibri" w:hAnsi="Arial Narrow" w:cs="Times New Roman"/>
                <w:kern w:val="0"/>
                <w:sz w:val="20"/>
                <w:szCs w:val="20"/>
                <w:lang w:val="sr-Cyrl-CS" w:eastAsia="sr-Latn-CS" w:bidi="ar-SA"/>
              </w:rPr>
              <w:t>Ukupan iznos sa PDV-om</w:t>
            </w:r>
            <w:r w:rsidRPr="008F51C2">
              <w:rPr>
                <w:rFonts w:ascii="Arial Narrow" w:eastAsia="Calibri" w:hAnsi="Arial Narrow" w:cs="Times New Roman"/>
                <w:kern w:val="0"/>
                <w:sz w:val="20"/>
                <w:szCs w:val="20"/>
                <w:lang w:val="en-US" w:eastAsia="sr-Latn-CS" w:bidi="ar-SA"/>
              </w:rPr>
              <w:t>:</w:t>
            </w:r>
          </w:p>
        </w:tc>
        <w:tc>
          <w:tcPr>
            <w:tcW w:w="3869" w:type="dxa"/>
            <w:tcBorders>
              <w:top w:val="single" w:sz="4" w:space="0" w:color="auto"/>
              <w:left w:val="single" w:sz="4" w:space="0" w:color="auto"/>
              <w:bottom w:val="single" w:sz="4" w:space="0" w:color="auto"/>
              <w:right w:val="single" w:sz="4" w:space="0" w:color="auto"/>
            </w:tcBorders>
            <w:vAlign w:val="center"/>
          </w:tcPr>
          <w:p w14:paraId="10C14D66" w14:textId="77777777" w:rsidR="008F51C2" w:rsidRPr="008F51C2" w:rsidRDefault="008F51C2" w:rsidP="008F51C2">
            <w:pPr>
              <w:widowControl/>
              <w:suppressAutoHyphens w:val="0"/>
              <w:rPr>
                <w:rFonts w:ascii="Arial Narrow" w:eastAsia="Calibri" w:hAnsi="Arial Narrow" w:cs="Times New Roman"/>
                <w:kern w:val="0"/>
                <w:sz w:val="20"/>
                <w:szCs w:val="20"/>
                <w:lang w:val="sr-Latn-CS" w:eastAsia="sr-Latn-CS" w:bidi="ar-SA"/>
              </w:rPr>
            </w:pPr>
            <w:r w:rsidRPr="008F51C2">
              <w:rPr>
                <w:rFonts w:ascii="Arial Narrow" w:eastAsia="Calibri" w:hAnsi="Arial Narrow" w:cs="Times New Roman"/>
                <w:kern w:val="0"/>
                <w:sz w:val="20"/>
                <w:szCs w:val="20"/>
                <w:lang w:val="sr-Latn-CS" w:eastAsia="sr-Latn-CS" w:bidi="ar-SA"/>
              </w:rPr>
              <w:t xml:space="preserve"> 31.944,97 </w:t>
            </w:r>
            <w:r w:rsidRPr="008F51C2">
              <w:rPr>
                <w:rFonts w:ascii="Arial Narrow" w:eastAsia="Calibri" w:hAnsi="Arial Narrow" w:cs="Times New Roman"/>
                <w:kern w:val="0"/>
                <w:sz w:val="20"/>
                <w:szCs w:val="20"/>
                <w:lang w:eastAsia="sr-Latn-CS" w:bidi="ar-SA"/>
              </w:rPr>
              <w:t>€</w:t>
            </w:r>
          </w:p>
        </w:tc>
      </w:tr>
    </w:tbl>
    <w:p w14:paraId="6E23DF20" w14:textId="77777777" w:rsidR="008F51C2" w:rsidRPr="008F51C2" w:rsidRDefault="008F51C2" w:rsidP="008F51C2">
      <w:pPr>
        <w:widowControl/>
        <w:suppressAutoHyphens w:val="0"/>
        <w:jc w:val="both"/>
        <w:rPr>
          <w:rFonts w:ascii="Arial Narrow" w:eastAsia="Calibri" w:hAnsi="Arial Narrow" w:cs="Times New Roman"/>
          <w:b/>
          <w:bCs/>
          <w:i/>
          <w:iCs/>
          <w:color w:val="FF0000"/>
          <w:kern w:val="0"/>
          <w:lang w:val="en-US" w:eastAsia="ar-SA" w:bidi="ar-SA"/>
        </w:rPr>
      </w:pPr>
    </w:p>
    <w:p w14:paraId="7133BEF1" w14:textId="77777777" w:rsidR="008F51C2" w:rsidRPr="008F51C2" w:rsidRDefault="008F51C2" w:rsidP="008F51C2">
      <w:pPr>
        <w:widowControl/>
        <w:spacing w:line="276" w:lineRule="auto"/>
        <w:jc w:val="both"/>
        <w:rPr>
          <w:rFonts w:ascii="Arial Narrow" w:eastAsia="PMingLiU" w:hAnsi="Arial Narrow" w:cs="Times New Roman"/>
          <w:b/>
          <w:kern w:val="0"/>
          <w:u w:val="single"/>
          <w:lang w:val="sv-SE" w:eastAsia="ar-SA" w:bidi="ar-SA"/>
        </w:rPr>
      </w:pPr>
      <w:r w:rsidRPr="008F51C2">
        <w:rPr>
          <w:rFonts w:ascii="Arial Narrow" w:eastAsia="PMingLiU" w:hAnsi="Arial Narrow" w:cs="Times New Roman"/>
          <w:b/>
          <w:kern w:val="0"/>
          <w:u w:val="single"/>
          <w:lang w:val="sv-SE" w:eastAsia="ar-SA" w:bidi="ar-SA"/>
        </w:rPr>
        <w:t>PARTIJA BROJ  2</w:t>
      </w:r>
    </w:p>
    <w:p w14:paraId="6931082D" w14:textId="77777777" w:rsidR="008F51C2" w:rsidRPr="008F51C2" w:rsidRDefault="008F51C2" w:rsidP="005A5CD9">
      <w:pPr>
        <w:widowControl/>
        <w:numPr>
          <w:ilvl w:val="0"/>
          <w:numId w:val="66"/>
        </w:numPr>
        <w:suppressAutoHyphens w:val="0"/>
        <w:spacing w:line="276" w:lineRule="auto"/>
        <w:jc w:val="both"/>
        <w:rPr>
          <w:rFonts w:ascii="Arial Narrow" w:eastAsia="Calibri" w:hAnsi="Arial Narrow" w:cs="Times New Roman"/>
          <w:kern w:val="0"/>
          <w:lang w:val="en-US" w:eastAsia="ar-SA" w:bidi="ar-SA"/>
        </w:rPr>
      </w:pPr>
      <w:r w:rsidRPr="008F51C2">
        <w:rPr>
          <w:rFonts w:ascii="Arial Narrow" w:eastAsia="Calibri" w:hAnsi="Arial Narrow" w:cs="Times New Roman"/>
          <w:b/>
          <w:kern w:val="0"/>
          <w:lang w:val="en-US" w:eastAsia="ar-SA" w:bidi="ar-SA"/>
        </w:rPr>
        <w:t>„Surfmont” DOO Kotor</w:t>
      </w:r>
      <w:r w:rsidRPr="008F51C2">
        <w:rPr>
          <w:rFonts w:ascii="Arial Narrow" w:eastAsia="Calibri" w:hAnsi="Arial Narrow" w:cs="Times New Roman"/>
          <w:kern w:val="0"/>
          <w:lang w:val="en-US" w:eastAsia="ar-SA" w:bidi="ar-SA"/>
        </w:rPr>
        <w:t xml:space="preserve"> </w:t>
      </w:r>
    </w:p>
    <w:p w14:paraId="1913A474" w14:textId="77777777" w:rsidR="008F51C2" w:rsidRPr="008F51C2" w:rsidRDefault="008F51C2" w:rsidP="005A5CD9">
      <w:pPr>
        <w:widowControl/>
        <w:suppressAutoHyphens w:val="0"/>
        <w:rPr>
          <w:rFonts w:ascii="Arial Narrow" w:eastAsia="Calibri" w:hAnsi="Arial Narrow" w:cs="Times New Roman"/>
          <w:kern w:val="0"/>
          <w:lang w:val="en-US" w:eastAsia="ar-SA" w:bidi="ar-SA"/>
        </w:rPr>
      </w:pPr>
      <w:r w:rsidRPr="008F51C2">
        <w:rPr>
          <w:rFonts w:ascii="Arial Narrow" w:eastAsia="Calibri" w:hAnsi="Arial Narrow" w:cs="Times New Roman"/>
          <w:kern w:val="0"/>
          <w:lang w:val="en-US" w:eastAsia="ar-SA" w:bidi="ar-SA"/>
        </w:rPr>
        <w:t xml:space="preserve">             adresa: </w:t>
      </w:r>
      <w:r w:rsidRPr="008F51C2">
        <w:rPr>
          <w:rFonts w:ascii="Arial Narrow" w:eastAsia="Calibri" w:hAnsi="Arial Narrow" w:cs="Arial Narrow"/>
          <w:kern w:val="0"/>
          <w:lang w:val="en-US" w:eastAsia="ar-SA" w:bidi="ar-SA"/>
        </w:rPr>
        <w:t>Sveti Stasije bb</w:t>
      </w:r>
      <w:r w:rsidRPr="008F51C2">
        <w:rPr>
          <w:rFonts w:ascii="Arial Narrow" w:eastAsia="Calibri" w:hAnsi="Arial Narrow" w:cs="Times New Roman"/>
          <w:kern w:val="0"/>
          <w:lang w:val="en-US" w:eastAsia="ar-SA" w:bidi="ar-SA"/>
        </w:rPr>
        <w:t xml:space="preserve">, Kotor             </w:t>
      </w:r>
    </w:p>
    <w:p w14:paraId="2198C485" w14:textId="77777777" w:rsidR="008F51C2" w:rsidRPr="008F51C2" w:rsidRDefault="008F51C2" w:rsidP="005A5CD9">
      <w:pPr>
        <w:widowControl/>
        <w:suppressAutoHyphens w:val="0"/>
        <w:rPr>
          <w:rFonts w:ascii="Arial Narrow" w:eastAsia="Calibri" w:hAnsi="Arial Narrow" w:cs="Times New Roman"/>
          <w:kern w:val="0"/>
          <w:lang w:val="en-US" w:eastAsia="ar-SA" w:bidi="ar-SA"/>
        </w:rPr>
      </w:pPr>
      <w:r w:rsidRPr="008F51C2">
        <w:rPr>
          <w:rFonts w:ascii="Arial Narrow" w:eastAsia="Calibri" w:hAnsi="Arial Narrow" w:cs="Times New Roman"/>
          <w:kern w:val="0"/>
          <w:lang w:val="en-US" w:eastAsia="ar-SA" w:bidi="ar-SA"/>
        </w:rPr>
        <w:t xml:space="preserve">             djelovodni broj ponude: 04/1-2402 </w:t>
      </w:r>
      <w:r w:rsidRPr="008F51C2">
        <w:rPr>
          <w:rFonts w:ascii="Arial Narrow" w:eastAsia="Calibri" w:hAnsi="Arial Narrow" w:cs="Times New Roman"/>
          <w:kern w:val="0"/>
          <w:lang w:val="it-IT" w:eastAsia="ar-SA" w:bidi="ar-SA"/>
        </w:rPr>
        <w:t>od 24.05</w:t>
      </w:r>
      <w:r w:rsidRPr="008F51C2">
        <w:rPr>
          <w:rFonts w:ascii="Arial Narrow" w:eastAsia="Calibri" w:hAnsi="Arial Narrow" w:cs="Times New Roman"/>
          <w:kern w:val="0"/>
          <w:lang w:val="en-US" w:eastAsia="ar-SA" w:bidi="ar-SA"/>
        </w:rPr>
        <w:t>.2023. godine,</w:t>
      </w:r>
    </w:p>
    <w:p w14:paraId="7CB7D5A4" w14:textId="77777777" w:rsidR="008F51C2" w:rsidRPr="008F51C2" w:rsidRDefault="008F51C2" w:rsidP="005A5CD9">
      <w:pPr>
        <w:widowControl/>
        <w:suppressAutoHyphens w:val="0"/>
        <w:rPr>
          <w:rFonts w:ascii="Arial Narrow" w:eastAsia="Calibri" w:hAnsi="Arial Narrow" w:cs="Times New Roman"/>
          <w:kern w:val="0"/>
          <w:lang w:val="sr-Latn-CS" w:eastAsia="ar-SA" w:bidi="ar-SA"/>
        </w:rPr>
      </w:pPr>
      <w:r w:rsidRPr="008F51C2">
        <w:rPr>
          <w:rFonts w:ascii="Arial Narrow" w:eastAsia="Calibri" w:hAnsi="Arial Narrow" w:cs="Times New Roman"/>
          <w:kern w:val="0"/>
          <w:lang w:val="en-US" w:eastAsia="ar-SA" w:bidi="ar-SA"/>
        </w:rPr>
        <w:t xml:space="preserve">             dostavljena u</w:t>
      </w:r>
      <w:r w:rsidRPr="008F51C2">
        <w:rPr>
          <w:rFonts w:ascii="Arial Narrow" w:eastAsia="Calibri" w:hAnsi="Arial Narrow" w:cs="Times New Roman"/>
          <w:kern w:val="0"/>
          <w:lang w:val="sr-Latn-CS" w:eastAsia="ar-SA" w:bidi="ar-SA"/>
        </w:rPr>
        <w:t xml:space="preserve"> </w:t>
      </w:r>
      <w:r w:rsidRPr="008F51C2">
        <w:rPr>
          <w:rFonts w:ascii="Arial Narrow" w:eastAsia="Calibri" w:hAnsi="Arial Narrow" w:cs="Times New Roman"/>
          <w:kern w:val="0"/>
          <w:lang w:val="en-US" w:eastAsia="ar-SA" w:bidi="ar-SA"/>
        </w:rPr>
        <w:t>11:00 časova</w:t>
      </w:r>
      <w:r w:rsidRPr="008F51C2">
        <w:rPr>
          <w:rFonts w:ascii="Arial Narrow" w:eastAsia="Calibri" w:hAnsi="Arial Narrow" w:cs="Times New Roman"/>
          <w:kern w:val="0"/>
          <w:lang w:val="sr-Latn-CS" w:eastAsia="ar-SA" w:bidi="ar-SA"/>
        </w:rPr>
        <w:t>,</w:t>
      </w:r>
      <w:r w:rsidRPr="008F51C2">
        <w:rPr>
          <w:rFonts w:ascii="Arial Narrow" w:eastAsia="Calibri" w:hAnsi="Arial Narrow" w:cs="Times New Roman"/>
          <w:b/>
          <w:kern w:val="0"/>
          <w:lang w:val="en-US" w:eastAsia="ar-SA" w:bidi="ar-SA"/>
        </w:rPr>
        <w:t xml:space="preserve"> za partiju 2</w:t>
      </w:r>
    </w:p>
    <w:p w14:paraId="338BDEAD" w14:textId="77777777" w:rsidR="008F51C2" w:rsidRPr="008F51C2" w:rsidRDefault="008F51C2" w:rsidP="008F51C2">
      <w:pPr>
        <w:keepNext/>
        <w:keepLines/>
        <w:widowControl/>
        <w:pBdr>
          <w:top w:val="single" w:sz="4" w:space="1" w:color="auto"/>
          <w:left w:val="single" w:sz="4" w:space="4"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en-US" w:eastAsia="zh-TW" w:bidi="ar-SA"/>
        </w:rPr>
      </w:pPr>
      <w:r w:rsidRPr="008F51C2">
        <w:rPr>
          <w:rFonts w:ascii="Arial Narrow" w:eastAsia="Times New Roman" w:hAnsi="Arial Narrow" w:cs="Times New Roman"/>
          <w:b/>
          <w:bCs/>
          <w:kern w:val="0"/>
          <w:lang w:val="en-US" w:eastAsia="zh-TW" w:bidi="ar-SA"/>
        </w:rPr>
        <w:t xml:space="preserve">FINANSIJSKI DIO PONUDE ZA PARTIJU 2: Sredstva za higijenu domaćinstva </w:t>
      </w:r>
    </w:p>
    <w:tbl>
      <w:tblPr>
        <w:tblW w:w="9335" w:type="dxa"/>
        <w:tblInd w:w="2" w:type="dxa"/>
        <w:tblCellMar>
          <w:left w:w="70" w:type="dxa"/>
          <w:right w:w="70" w:type="dxa"/>
        </w:tblCellMar>
        <w:tblLook w:val="00A0" w:firstRow="1" w:lastRow="0" w:firstColumn="1" w:lastColumn="0" w:noHBand="0" w:noVBand="0"/>
      </w:tblPr>
      <w:tblGrid>
        <w:gridCol w:w="5520"/>
        <w:gridCol w:w="3815"/>
      </w:tblGrid>
      <w:tr w:rsidR="008F51C2" w:rsidRPr="008F51C2" w14:paraId="030CD7B2" w14:textId="77777777" w:rsidTr="00876CCB">
        <w:trPr>
          <w:trHeight w:val="320"/>
        </w:trPr>
        <w:tc>
          <w:tcPr>
            <w:tcW w:w="5520" w:type="dxa"/>
            <w:tcBorders>
              <w:top w:val="single" w:sz="8" w:space="0" w:color="auto"/>
              <w:left w:val="single" w:sz="8" w:space="0" w:color="auto"/>
              <w:bottom w:val="single" w:sz="8" w:space="0" w:color="auto"/>
              <w:right w:val="single" w:sz="8" w:space="0" w:color="000000"/>
            </w:tcBorders>
            <w:vAlign w:val="center"/>
          </w:tcPr>
          <w:p w14:paraId="17EA747B" w14:textId="77777777" w:rsidR="008F51C2" w:rsidRPr="008F51C2" w:rsidRDefault="008F51C2" w:rsidP="008F51C2">
            <w:pPr>
              <w:widowControl/>
              <w:suppressAutoHyphens w:val="0"/>
              <w:rPr>
                <w:rFonts w:ascii="Arial Narrow" w:eastAsia="Calibri" w:hAnsi="Arial Narrow" w:cs="Times New Roman"/>
                <w:kern w:val="0"/>
                <w:sz w:val="20"/>
                <w:szCs w:val="20"/>
                <w:lang w:val="sr-Latn-CS" w:eastAsia="sr-Latn-CS" w:bidi="ar-SA"/>
              </w:rPr>
            </w:pPr>
            <w:r w:rsidRPr="008F51C2">
              <w:rPr>
                <w:rFonts w:ascii="Arial Narrow" w:eastAsia="Calibri" w:hAnsi="Arial Narrow" w:cs="Times New Roman"/>
                <w:kern w:val="0"/>
                <w:sz w:val="20"/>
                <w:szCs w:val="20"/>
                <w:lang w:val="sr-Cyrl-CS" w:eastAsia="sr-Latn-CS" w:bidi="ar-SA"/>
              </w:rPr>
              <w:t>Ukupno bez PDV-a</w:t>
            </w:r>
          </w:p>
        </w:tc>
        <w:tc>
          <w:tcPr>
            <w:tcW w:w="3815" w:type="dxa"/>
            <w:tcBorders>
              <w:top w:val="single" w:sz="8" w:space="0" w:color="auto"/>
              <w:left w:val="nil"/>
              <w:bottom w:val="single" w:sz="8" w:space="0" w:color="auto"/>
              <w:right w:val="single" w:sz="8" w:space="0" w:color="000000"/>
            </w:tcBorders>
            <w:vAlign w:val="center"/>
          </w:tcPr>
          <w:p w14:paraId="1883602A" w14:textId="77777777" w:rsidR="008F51C2" w:rsidRPr="008F51C2" w:rsidRDefault="008F51C2" w:rsidP="008F51C2">
            <w:pPr>
              <w:widowControl/>
              <w:suppressAutoHyphens w:val="0"/>
              <w:rPr>
                <w:rFonts w:ascii="Arial Narrow" w:eastAsia="Calibri" w:hAnsi="Arial Narrow" w:cs="Times New Roman"/>
                <w:kern w:val="0"/>
                <w:sz w:val="20"/>
                <w:szCs w:val="20"/>
                <w:lang w:eastAsia="sr-Latn-CS" w:bidi="ar-SA"/>
              </w:rPr>
            </w:pPr>
            <w:r w:rsidRPr="008F51C2">
              <w:rPr>
                <w:rFonts w:ascii="Arial Narrow" w:eastAsia="Calibri" w:hAnsi="Arial Narrow" w:cs="Times New Roman"/>
                <w:kern w:val="0"/>
                <w:sz w:val="20"/>
                <w:szCs w:val="20"/>
                <w:lang w:val="sr-Cyrl-CS" w:eastAsia="sr-Latn-CS" w:bidi="ar-SA"/>
              </w:rPr>
              <w:t> </w:t>
            </w:r>
            <w:r w:rsidRPr="008F51C2">
              <w:rPr>
                <w:rFonts w:ascii="Arial Narrow" w:eastAsia="Calibri" w:hAnsi="Arial Narrow" w:cs="Times New Roman"/>
                <w:kern w:val="0"/>
                <w:sz w:val="20"/>
                <w:szCs w:val="20"/>
                <w:lang w:eastAsia="sr-Latn-CS" w:bidi="ar-SA"/>
              </w:rPr>
              <w:t>24.791,67 €</w:t>
            </w:r>
          </w:p>
        </w:tc>
      </w:tr>
      <w:tr w:rsidR="008F51C2" w:rsidRPr="008F51C2" w14:paraId="225F1938" w14:textId="77777777" w:rsidTr="00876CCB">
        <w:trPr>
          <w:trHeight w:val="320"/>
        </w:trPr>
        <w:tc>
          <w:tcPr>
            <w:tcW w:w="5520" w:type="dxa"/>
            <w:tcBorders>
              <w:top w:val="nil"/>
              <w:left w:val="single" w:sz="8" w:space="0" w:color="auto"/>
              <w:bottom w:val="single" w:sz="4" w:space="0" w:color="auto"/>
              <w:right w:val="single" w:sz="8" w:space="0" w:color="000000"/>
            </w:tcBorders>
            <w:vAlign w:val="center"/>
          </w:tcPr>
          <w:p w14:paraId="1EBB7021" w14:textId="77777777" w:rsidR="008F51C2" w:rsidRPr="008F51C2" w:rsidRDefault="008F51C2" w:rsidP="008F51C2">
            <w:pPr>
              <w:widowControl/>
              <w:suppressAutoHyphens w:val="0"/>
              <w:rPr>
                <w:rFonts w:ascii="Arial Narrow" w:eastAsia="Calibri" w:hAnsi="Arial Narrow" w:cs="Times New Roman"/>
                <w:kern w:val="0"/>
                <w:lang w:val="sr-Latn-CS" w:eastAsia="sr-Latn-CS" w:bidi="ar-SA"/>
              </w:rPr>
            </w:pPr>
            <w:r w:rsidRPr="008F51C2">
              <w:rPr>
                <w:rFonts w:ascii="Arial Narrow" w:eastAsia="Calibri" w:hAnsi="Arial Narrow" w:cs="Times New Roman"/>
                <w:kern w:val="0"/>
                <w:sz w:val="20"/>
                <w:szCs w:val="20"/>
                <w:lang w:val="sr-Cyrl-CS" w:eastAsia="sr-Latn-CS" w:bidi="ar-SA"/>
              </w:rPr>
              <w:t>PDV</w:t>
            </w:r>
          </w:p>
        </w:tc>
        <w:tc>
          <w:tcPr>
            <w:tcW w:w="3815" w:type="dxa"/>
            <w:tcBorders>
              <w:top w:val="nil"/>
              <w:left w:val="nil"/>
              <w:bottom w:val="single" w:sz="4" w:space="0" w:color="auto"/>
              <w:right w:val="single" w:sz="8" w:space="0" w:color="000000"/>
            </w:tcBorders>
            <w:vAlign w:val="center"/>
          </w:tcPr>
          <w:p w14:paraId="17C958C4" w14:textId="77777777" w:rsidR="008F51C2" w:rsidRPr="008F51C2" w:rsidRDefault="008F51C2" w:rsidP="008F51C2">
            <w:pPr>
              <w:widowControl/>
              <w:suppressAutoHyphens w:val="0"/>
              <w:rPr>
                <w:rFonts w:ascii="Arial Narrow" w:eastAsia="Calibri" w:hAnsi="Arial Narrow" w:cs="Times New Roman"/>
                <w:kern w:val="0"/>
                <w:sz w:val="20"/>
                <w:szCs w:val="20"/>
                <w:lang w:eastAsia="sr-Latn-CS" w:bidi="ar-SA"/>
              </w:rPr>
            </w:pPr>
            <w:r w:rsidRPr="008F51C2">
              <w:rPr>
                <w:rFonts w:ascii="Arial Narrow" w:eastAsia="Calibri" w:hAnsi="Arial Narrow" w:cs="Times New Roman"/>
                <w:kern w:val="0"/>
                <w:sz w:val="20"/>
                <w:szCs w:val="20"/>
                <w:lang w:val="sr-Cyrl-CS" w:eastAsia="sr-Latn-CS" w:bidi="ar-SA"/>
              </w:rPr>
              <w:t> </w:t>
            </w:r>
            <w:r w:rsidRPr="008F51C2">
              <w:rPr>
                <w:rFonts w:ascii="Arial Narrow" w:eastAsia="Calibri" w:hAnsi="Arial Narrow" w:cs="Times New Roman"/>
                <w:kern w:val="0"/>
                <w:sz w:val="20"/>
                <w:szCs w:val="20"/>
                <w:lang w:eastAsia="sr-Latn-CS" w:bidi="ar-SA"/>
              </w:rPr>
              <w:t>5.206,24 €</w:t>
            </w:r>
          </w:p>
        </w:tc>
      </w:tr>
      <w:tr w:rsidR="008F51C2" w:rsidRPr="008F51C2" w14:paraId="379F2856" w14:textId="77777777" w:rsidTr="00876CCB">
        <w:trPr>
          <w:trHeight w:val="320"/>
        </w:trPr>
        <w:tc>
          <w:tcPr>
            <w:tcW w:w="5520" w:type="dxa"/>
            <w:tcBorders>
              <w:top w:val="single" w:sz="4" w:space="0" w:color="auto"/>
              <w:left w:val="single" w:sz="4" w:space="0" w:color="auto"/>
              <w:bottom w:val="single" w:sz="4" w:space="0" w:color="auto"/>
              <w:right w:val="single" w:sz="4" w:space="0" w:color="auto"/>
            </w:tcBorders>
            <w:vAlign w:val="center"/>
          </w:tcPr>
          <w:p w14:paraId="35572DCB" w14:textId="77777777" w:rsidR="008F51C2" w:rsidRPr="008F51C2" w:rsidRDefault="008F51C2" w:rsidP="008F51C2">
            <w:pPr>
              <w:widowControl/>
              <w:suppressAutoHyphens w:val="0"/>
              <w:rPr>
                <w:rFonts w:ascii="Arial Narrow" w:eastAsia="Calibri" w:hAnsi="Arial Narrow" w:cs="Times New Roman"/>
                <w:kern w:val="0"/>
                <w:sz w:val="20"/>
                <w:szCs w:val="20"/>
                <w:lang w:val="en-US" w:eastAsia="sr-Latn-CS" w:bidi="ar-SA"/>
              </w:rPr>
            </w:pPr>
            <w:r w:rsidRPr="008F51C2">
              <w:rPr>
                <w:rFonts w:ascii="Arial Narrow" w:eastAsia="Calibri" w:hAnsi="Arial Narrow" w:cs="Times New Roman"/>
                <w:kern w:val="0"/>
                <w:sz w:val="20"/>
                <w:szCs w:val="20"/>
                <w:lang w:val="sr-Cyrl-CS" w:eastAsia="sr-Latn-CS" w:bidi="ar-SA"/>
              </w:rPr>
              <w:lastRenderedPageBreak/>
              <w:t>Ukupan iznos sa PDV-om</w:t>
            </w:r>
            <w:r w:rsidRPr="008F51C2">
              <w:rPr>
                <w:rFonts w:ascii="Arial Narrow" w:eastAsia="Calibri" w:hAnsi="Arial Narrow" w:cs="Times New Roman"/>
                <w:kern w:val="0"/>
                <w:sz w:val="20"/>
                <w:szCs w:val="20"/>
                <w:lang w:val="en-US" w:eastAsia="sr-Latn-CS" w:bidi="ar-SA"/>
              </w:rPr>
              <w:t>:</w:t>
            </w:r>
          </w:p>
        </w:tc>
        <w:tc>
          <w:tcPr>
            <w:tcW w:w="3815" w:type="dxa"/>
            <w:tcBorders>
              <w:top w:val="single" w:sz="4" w:space="0" w:color="auto"/>
              <w:left w:val="single" w:sz="4" w:space="0" w:color="auto"/>
              <w:bottom w:val="single" w:sz="4" w:space="0" w:color="auto"/>
              <w:right w:val="single" w:sz="4" w:space="0" w:color="auto"/>
            </w:tcBorders>
            <w:vAlign w:val="center"/>
          </w:tcPr>
          <w:p w14:paraId="6C84A447" w14:textId="77777777" w:rsidR="008F51C2" w:rsidRPr="008F51C2" w:rsidRDefault="008F51C2" w:rsidP="008F51C2">
            <w:pPr>
              <w:widowControl/>
              <w:suppressAutoHyphens w:val="0"/>
              <w:rPr>
                <w:rFonts w:ascii="Arial Narrow" w:eastAsia="Calibri" w:hAnsi="Arial Narrow" w:cs="Times New Roman"/>
                <w:kern w:val="0"/>
                <w:sz w:val="20"/>
                <w:szCs w:val="20"/>
                <w:lang w:val="sr-Latn-CS" w:eastAsia="sr-Latn-CS" w:bidi="ar-SA"/>
              </w:rPr>
            </w:pPr>
            <w:r w:rsidRPr="008F51C2">
              <w:rPr>
                <w:rFonts w:ascii="Arial Narrow" w:eastAsia="Calibri" w:hAnsi="Arial Narrow" w:cs="Times New Roman"/>
                <w:kern w:val="0"/>
                <w:sz w:val="20"/>
                <w:szCs w:val="20"/>
                <w:lang w:val="sr-Latn-CS" w:eastAsia="sr-Latn-CS" w:bidi="ar-SA"/>
              </w:rPr>
              <w:t> </w:t>
            </w:r>
            <w:r w:rsidRPr="008F51C2">
              <w:rPr>
                <w:rFonts w:ascii="Arial Narrow" w:eastAsia="Calibri" w:hAnsi="Arial Narrow" w:cs="Times New Roman"/>
                <w:kern w:val="0"/>
                <w:sz w:val="20"/>
                <w:szCs w:val="20"/>
                <w:lang w:eastAsia="sr-Latn-CS" w:bidi="ar-SA"/>
              </w:rPr>
              <w:t>29.997,91 €</w:t>
            </w:r>
          </w:p>
        </w:tc>
      </w:tr>
    </w:tbl>
    <w:p w14:paraId="6FDB3E7C" w14:textId="77777777" w:rsidR="008F51C2" w:rsidRPr="008F51C2" w:rsidRDefault="008F51C2" w:rsidP="008F51C2">
      <w:pPr>
        <w:widowControl/>
        <w:spacing w:line="276" w:lineRule="auto"/>
        <w:jc w:val="both"/>
        <w:rPr>
          <w:rFonts w:ascii="Arial Narrow" w:eastAsia="PMingLiU" w:hAnsi="Arial Narrow" w:cs="Times New Roman"/>
          <w:b/>
          <w:color w:val="FF0000"/>
          <w:kern w:val="0"/>
          <w:u w:val="single"/>
          <w:lang w:val="sv-SE" w:eastAsia="ar-SA" w:bidi="ar-SA"/>
        </w:rPr>
      </w:pPr>
    </w:p>
    <w:p w14:paraId="48F913AE" w14:textId="77777777" w:rsidR="008F51C2" w:rsidRPr="008F51C2" w:rsidRDefault="008F51C2" w:rsidP="008F51C2">
      <w:pPr>
        <w:widowControl/>
        <w:spacing w:line="276" w:lineRule="auto"/>
        <w:jc w:val="both"/>
        <w:rPr>
          <w:rFonts w:ascii="Arial Narrow" w:eastAsia="PMingLiU" w:hAnsi="Arial Narrow" w:cs="Times New Roman"/>
          <w:b/>
          <w:kern w:val="0"/>
          <w:u w:val="single"/>
          <w:lang w:val="sv-SE" w:eastAsia="ar-SA" w:bidi="ar-SA"/>
        </w:rPr>
      </w:pPr>
    </w:p>
    <w:p w14:paraId="1674E523" w14:textId="77777777" w:rsidR="008F51C2" w:rsidRPr="008F51C2" w:rsidRDefault="008F51C2" w:rsidP="008F51C2">
      <w:pPr>
        <w:widowControl/>
        <w:spacing w:line="276" w:lineRule="auto"/>
        <w:jc w:val="both"/>
        <w:rPr>
          <w:rFonts w:ascii="Arial Narrow" w:eastAsia="PMingLiU" w:hAnsi="Arial Narrow" w:cs="Times New Roman"/>
          <w:b/>
          <w:kern w:val="0"/>
          <w:u w:val="single"/>
          <w:lang w:val="sv-SE" w:eastAsia="ar-SA" w:bidi="ar-SA"/>
        </w:rPr>
      </w:pPr>
      <w:r w:rsidRPr="008F51C2">
        <w:rPr>
          <w:rFonts w:ascii="Arial Narrow" w:eastAsia="PMingLiU" w:hAnsi="Arial Narrow" w:cs="Times New Roman"/>
          <w:b/>
          <w:kern w:val="0"/>
          <w:u w:val="single"/>
          <w:lang w:val="sv-SE" w:eastAsia="ar-SA" w:bidi="ar-SA"/>
        </w:rPr>
        <w:t>PARTIJA BROJ  3</w:t>
      </w:r>
    </w:p>
    <w:p w14:paraId="1D872AE9" w14:textId="77777777" w:rsidR="008F51C2" w:rsidRPr="008F51C2" w:rsidRDefault="008F51C2" w:rsidP="005A5CD9">
      <w:pPr>
        <w:widowControl/>
        <w:numPr>
          <w:ilvl w:val="0"/>
          <w:numId w:val="68"/>
        </w:numPr>
        <w:suppressAutoHyphens w:val="0"/>
        <w:spacing w:line="276" w:lineRule="auto"/>
        <w:jc w:val="both"/>
        <w:rPr>
          <w:rFonts w:ascii="Arial Narrow" w:eastAsia="Calibri" w:hAnsi="Arial Narrow" w:cs="Times New Roman"/>
          <w:kern w:val="0"/>
          <w:lang w:val="en-US" w:eastAsia="ar-SA" w:bidi="ar-SA"/>
        </w:rPr>
      </w:pPr>
      <w:r w:rsidRPr="008F51C2">
        <w:rPr>
          <w:rFonts w:ascii="Arial Narrow" w:eastAsia="Calibri" w:hAnsi="Arial Narrow" w:cs="Times New Roman"/>
          <w:b/>
          <w:kern w:val="0"/>
          <w:lang w:val="en-US" w:eastAsia="ar-SA" w:bidi="ar-SA"/>
        </w:rPr>
        <w:t>„Surfmont” DOO Kotor</w:t>
      </w:r>
      <w:r w:rsidRPr="008F51C2">
        <w:rPr>
          <w:rFonts w:ascii="Arial Narrow" w:eastAsia="Calibri" w:hAnsi="Arial Narrow" w:cs="Times New Roman"/>
          <w:kern w:val="0"/>
          <w:lang w:val="en-US" w:eastAsia="ar-SA" w:bidi="ar-SA"/>
        </w:rPr>
        <w:t xml:space="preserve"> </w:t>
      </w:r>
    </w:p>
    <w:p w14:paraId="6585F326" w14:textId="77777777" w:rsidR="008F51C2" w:rsidRPr="008F51C2" w:rsidRDefault="008F51C2" w:rsidP="005A5CD9">
      <w:pPr>
        <w:widowControl/>
        <w:suppressAutoHyphens w:val="0"/>
        <w:rPr>
          <w:rFonts w:ascii="Arial Narrow" w:eastAsia="Calibri" w:hAnsi="Arial Narrow" w:cs="Times New Roman"/>
          <w:kern w:val="0"/>
          <w:lang w:val="en-US" w:eastAsia="ar-SA" w:bidi="ar-SA"/>
        </w:rPr>
      </w:pPr>
      <w:r w:rsidRPr="008F51C2">
        <w:rPr>
          <w:rFonts w:ascii="Arial Narrow" w:eastAsia="Calibri" w:hAnsi="Arial Narrow" w:cs="Times New Roman"/>
          <w:kern w:val="0"/>
          <w:lang w:val="en-US" w:eastAsia="ar-SA" w:bidi="ar-SA"/>
        </w:rPr>
        <w:t xml:space="preserve">             adresa: </w:t>
      </w:r>
      <w:r w:rsidRPr="008F51C2">
        <w:rPr>
          <w:rFonts w:ascii="Arial Narrow" w:eastAsia="Calibri" w:hAnsi="Arial Narrow" w:cs="Arial Narrow"/>
          <w:kern w:val="0"/>
          <w:lang w:val="en-US" w:eastAsia="ar-SA" w:bidi="ar-SA"/>
        </w:rPr>
        <w:t>Sveti Stasije bb</w:t>
      </w:r>
      <w:r w:rsidRPr="008F51C2">
        <w:rPr>
          <w:rFonts w:ascii="Arial Narrow" w:eastAsia="Calibri" w:hAnsi="Arial Narrow" w:cs="Times New Roman"/>
          <w:kern w:val="0"/>
          <w:lang w:val="en-US" w:eastAsia="ar-SA" w:bidi="ar-SA"/>
        </w:rPr>
        <w:t xml:space="preserve">, Kotor             </w:t>
      </w:r>
    </w:p>
    <w:p w14:paraId="5ECDF615" w14:textId="77777777" w:rsidR="008F51C2" w:rsidRPr="008F51C2" w:rsidRDefault="008F51C2" w:rsidP="005A5CD9">
      <w:pPr>
        <w:widowControl/>
        <w:suppressAutoHyphens w:val="0"/>
        <w:rPr>
          <w:rFonts w:ascii="Arial Narrow" w:eastAsia="Calibri" w:hAnsi="Arial Narrow" w:cs="Times New Roman"/>
          <w:kern w:val="0"/>
          <w:lang w:val="en-US" w:eastAsia="ar-SA" w:bidi="ar-SA"/>
        </w:rPr>
      </w:pPr>
      <w:r w:rsidRPr="008F51C2">
        <w:rPr>
          <w:rFonts w:ascii="Arial Narrow" w:eastAsia="Calibri" w:hAnsi="Arial Narrow" w:cs="Times New Roman"/>
          <w:kern w:val="0"/>
          <w:lang w:val="en-US" w:eastAsia="ar-SA" w:bidi="ar-SA"/>
        </w:rPr>
        <w:t xml:space="preserve">             djelovodni broj ponude: 04/1-2402 </w:t>
      </w:r>
      <w:r w:rsidRPr="008F51C2">
        <w:rPr>
          <w:rFonts w:ascii="Arial Narrow" w:eastAsia="Calibri" w:hAnsi="Arial Narrow" w:cs="Times New Roman"/>
          <w:kern w:val="0"/>
          <w:lang w:val="it-IT" w:eastAsia="ar-SA" w:bidi="ar-SA"/>
        </w:rPr>
        <w:t>od 24.05</w:t>
      </w:r>
      <w:r w:rsidRPr="008F51C2">
        <w:rPr>
          <w:rFonts w:ascii="Arial Narrow" w:eastAsia="Calibri" w:hAnsi="Arial Narrow" w:cs="Times New Roman"/>
          <w:kern w:val="0"/>
          <w:lang w:val="en-US" w:eastAsia="ar-SA" w:bidi="ar-SA"/>
        </w:rPr>
        <w:t>.2023. godine,</w:t>
      </w:r>
    </w:p>
    <w:p w14:paraId="1E667872" w14:textId="77777777" w:rsidR="008F51C2" w:rsidRPr="008F51C2" w:rsidRDefault="008F51C2" w:rsidP="005A5CD9">
      <w:pPr>
        <w:widowControl/>
        <w:suppressAutoHyphens w:val="0"/>
        <w:rPr>
          <w:rFonts w:ascii="Arial Narrow" w:eastAsia="Calibri" w:hAnsi="Arial Narrow" w:cs="Times New Roman"/>
          <w:kern w:val="0"/>
          <w:lang w:val="sr-Latn-CS" w:eastAsia="ar-SA" w:bidi="ar-SA"/>
        </w:rPr>
      </w:pPr>
      <w:r w:rsidRPr="008F51C2">
        <w:rPr>
          <w:rFonts w:ascii="Arial Narrow" w:eastAsia="Calibri" w:hAnsi="Arial Narrow" w:cs="Times New Roman"/>
          <w:kern w:val="0"/>
          <w:lang w:val="en-US" w:eastAsia="ar-SA" w:bidi="ar-SA"/>
        </w:rPr>
        <w:t xml:space="preserve">             dostavljena u</w:t>
      </w:r>
      <w:r w:rsidRPr="008F51C2">
        <w:rPr>
          <w:rFonts w:ascii="Arial Narrow" w:eastAsia="Calibri" w:hAnsi="Arial Narrow" w:cs="Times New Roman"/>
          <w:kern w:val="0"/>
          <w:lang w:val="sr-Latn-CS" w:eastAsia="ar-SA" w:bidi="ar-SA"/>
        </w:rPr>
        <w:t xml:space="preserve"> </w:t>
      </w:r>
      <w:r w:rsidRPr="008F51C2">
        <w:rPr>
          <w:rFonts w:ascii="Arial Narrow" w:eastAsia="Calibri" w:hAnsi="Arial Narrow" w:cs="Times New Roman"/>
          <w:kern w:val="0"/>
          <w:lang w:val="en-US" w:eastAsia="ar-SA" w:bidi="ar-SA"/>
        </w:rPr>
        <w:t>11:00 časova</w:t>
      </w:r>
      <w:r w:rsidRPr="008F51C2">
        <w:rPr>
          <w:rFonts w:ascii="Arial Narrow" w:eastAsia="Calibri" w:hAnsi="Arial Narrow" w:cs="Times New Roman"/>
          <w:kern w:val="0"/>
          <w:lang w:val="sr-Latn-CS" w:eastAsia="ar-SA" w:bidi="ar-SA"/>
        </w:rPr>
        <w:t>,</w:t>
      </w:r>
      <w:r w:rsidRPr="008F51C2">
        <w:rPr>
          <w:rFonts w:ascii="Arial Narrow" w:eastAsia="Calibri" w:hAnsi="Arial Narrow" w:cs="Times New Roman"/>
          <w:b/>
          <w:kern w:val="0"/>
          <w:lang w:val="en-US" w:eastAsia="ar-SA" w:bidi="ar-SA"/>
        </w:rPr>
        <w:t xml:space="preserve"> za partiju 3</w:t>
      </w:r>
    </w:p>
    <w:p w14:paraId="5C2767B5" w14:textId="77777777" w:rsidR="008F51C2" w:rsidRPr="008F51C2" w:rsidRDefault="008F51C2" w:rsidP="008F51C2">
      <w:pPr>
        <w:keepNext/>
        <w:keepLines/>
        <w:widowControl/>
        <w:pBdr>
          <w:top w:val="single" w:sz="4" w:space="1" w:color="auto"/>
          <w:left w:val="single" w:sz="4" w:space="4"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en-US" w:eastAsia="zh-TW" w:bidi="ar-SA"/>
        </w:rPr>
      </w:pPr>
      <w:r w:rsidRPr="008F51C2">
        <w:rPr>
          <w:rFonts w:ascii="Arial Narrow" w:eastAsia="Times New Roman" w:hAnsi="Arial Narrow" w:cs="Times New Roman"/>
          <w:b/>
          <w:bCs/>
          <w:kern w:val="0"/>
          <w:lang w:val="en-US" w:eastAsia="zh-TW" w:bidi="ar-SA"/>
        </w:rPr>
        <w:t>FINANSIJSKI DIO PONUDE ZA PARTIJU 3: Sredstva za dispanzere;</w:t>
      </w:r>
    </w:p>
    <w:tbl>
      <w:tblPr>
        <w:tblW w:w="9335" w:type="dxa"/>
        <w:tblInd w:w="2" w:type="dxa"/>
        <w:tblCellMar>
          <w:left w:w="70" w:type="dxa"/>
          <w:right w:w="70" w:type="dxa"/>
        </w:tblCellMar>
        <w:tblLook w:val="00A0" w:firstRow="1" w:lastRow="0" w:firstColumn="1" w:lastColumn="0" w:noHBand="0" w:noVBand="0"/>
      </w:tblPr>
      <w:tblGrid>
        <w:gridCol w:w="5725"/>
        <w:gridCol w:w="3610"/>
      </w:tblGrid>
      <w:tr w:rsidR="008F51C2" w:rsidRPr="008F51C2" w14:paraId="1EB0C282" w14:textId="77777777" w:rsidTr="00876CCB">
        <w:trPr>
          <w:trHeight w:val="320"/>
        </w:trPr>
        <w:tc>
          <w:tcPr>
            <w:tcW w:w="5725" w:type="dxa"/>
            <w:tcBorders>
              <w:top w:val="single" w:sz="8" w:space="0" w:color="auto"/>
              <w:left w:val="single" w:sz="8" w:space="0" w:color="auto"/>
              <w:bottom w:val="single" w:sz="8" w:space="0" w:color="auto"/>
              <w:right w:val="single" w:sz="8" w:space="0" w:color="000000"/>
            </w:tcBorders>
            <w:vAlign w:val="center"/>
          </w:tcPr>
          <w:p w14:paraId="6EC270BB" w14:textId="77777777" w:rsidR="008F51C2" w:rsidRPr="008F51C2" w:rsidRDefault="008F51C2" w:rsidP="008F51C2">
            <w:pPr>
              <w:widowControl/>
              <w:suppressAutoHyphens w:val="0"/>
              <w:rPr>
                <w:rFonts w:ascii="Arial Narrow" w:eastAsia="Calibri" w:hAnsi="Arial Narrow" w:cs="Times New Roman"/>
                <w:kern w:val="0"/>
                <w:sz w:val="20"/>
                <w:szCs w:val="20"/>
                <w:lang w:val="sr-Latn-CS" w:eastAsia="sr-Latn-CS" w:bidi="ar-SA"/>
              </w:rPr>
            </w:pPr>
            <w:r w:rsidRPr="008F51C2">
              <w:rPr>
                <w:rFonts w:ascii="Arial Narrow" w:eastAsia="Calibri" w:hAnsi="Arial Narrow" w:cs="Times New Roman"/>
                <w:kern w:val="0"/>
                <w:sz w:val="20"/>
                <w:szCs w:val="20"/>
                <w:lang w:val="sr-Cyrl-CS" w:eastAsia="sr-Latn-CS" w:bidi="ar-SA"/>
              </w:rPr>
              <w:t>Ukupno bez PDV-a</w:t>
            </w:r>
          </w:p>
        </w:tc>
        <w:tc>
          <w:tcPr>
            <w:tcW w:w="3610" w:type="dxa"/>
            <w:tcBorders>
              <w:top w:val="single" w:sz="8" w:space="0" w:color="auto"/>
              <w:left w:val="nil"/>
              <w:bottom w:val="single" w:sz="8" w:space="0" w:color="auto"/>
              <w:right w:val="single" w:sz="8" w:space="0" w:color="000000"/>
            </w:tcBorders>
            <w:vAlign w:val="center"/>
          </w:tcPr>
          <w:p w14:paraId="346B97F1" w14:textId="77777777" w:rsidR="008F51C2" w:rsidRPr="008F51C2" w:rsidRDefault="008F51C2" w:rsidP="008F51C2">
            <w:pPr>
              <w:widowControl/>
              <w:suppressAutoHyphens w:val="0"/>
              <w:rPr>
                <w:rFonts w:ascii="Arial Narrow" w:eastAsia="Calibri" w:hAnsi="Arial Narrow" w:cs="Times New Roman"/>
                <w:kern w:val="0"/>
                <w:sz w:val="20"/>
                <w:szCs w:val="20"/>
                <w:lang w:eastAsia="sr-Latn-CS" w:bidi="ar-SA"/>
              </w:rPr>
            </w:pPr>
            <w:r w:rsidRPr="008F51C2">
              <w:rPr>
                <w:rFonts w:ascii="Arial Narrow" w:eastAsia="Calibri" w:hAnsi="Arial Narrow" w:cs="Times New Roman"/>
                <w:kern w:val="0"/>
                <w:sz w:val="20"/>
                <w:szCs w:val="20"/>
                <w:lang w:val="sr-Cyrl-CS" w:eastAsia="sr-Latn-CS" w:bidi="ar-SA"/>
              </w:rPr>
              <w:t> </w:t>
            </w:r>
            <w:r w:rsidRPr="008F51C2">
              <w:rPr>
                <w:rFonts w:ascii="Arial Narrow" w:eastAsia="Calibri" w:hAnsi="Arial Narrow" w:cs="Times New Roman"/>
                <w:kern w:val="0"/>
                <w:sz w:val="20"/>
                <w:szCs w:val="20"/>
                <w:lang w:eastAsia="sr-Latn-CS" w:bidi="ar-SA"/>
              </w:rPr>
              <w:t>41.312,40 €</w:t>
            </w:r>
          </w:p>
        </w:tc>
      </w:tr>
      <w:tr w:rsidR="008F51C2" w:rsidRPr="008F51C2" w14:paraId="71390CA4" w14:textId="77777777" w:rsidTr="00876CCB">
        <w:trPr>
          <w:trHeight w:val="320"/>
        </w:trPr>
        <w:tc>
          <w:tcPr>
            <w:tcW w:w="5725" w:type="dxa"/>
            <w:tcBorders>
              <w:top w:val="nil"/>
              <w:left w:val="single" w:sz="8" w:space="0" w:color="auto"/>
              <w:bottom w:val="single" w:sz="4" w:space="0" w:color="auto"/>
              <w:right w:val="single" w:sz="8" w:space="0" w:color="000000"/>
            </w:tcBorders>
            <w:vAlign w:val="center"/>
          </w:tcPr>
          <w:p w14:paraId="7E22B36A" w14:textId="77777777" w:rsidR="008F51C2" w:rsidRPr="008F51C2" w:rsidRDefault="008F51C2" w:rsidP="008F51C2">
            <w:pPr>
              <w:widowControl/>
              <w:suppressAutoHyphens w:val="0"/>
              <w:rPr>
                <w:rFonts w:ascii="Arial Narrow" w:eastAsia="Calibri" w:hAnsi="Arial Narrow" w:cs="Times New Roman"/>
                <w:kern w:val="0"/>
                <w:lang w:val="sr-Latn-CS" w:eastAsia="sr-Latn-CS" w:bidi="ar-SA"/>
              </w:rPr>
            </w:pPr>
            <w:r w:rsidRPr="008F51C2">
              <w:rPr>
                <w:rFonts w:ascii="Arial Narrow" w:eastAsia="Calibri" w:hAnsi="Arial Narrow" w:cs="Times New Roman"/>
                <w:kern w:val="0"/>
                <w:sz w:val="20"/>
                <w:szCs w:val="20"/>
                <w:lang w:val="sr-Cyrl-CS" w:eastAsia="sr-Latn-CS" w:bidi="ar-SA"/>
              </w:rPr>
              <w:t>PDV</w:t>
            </w:r>
          </w:p>
        </w:tc>
        <w:tc>
          <w:tcPr>
            <w:tcW w:w="3610" w:type="dxa"/>
            <w:tcBorders>
              <w:top w:val="nil"/>
              <w:left w:val="nil"/>
              <w:bottom w:val="single" w:sz="4" w:space="0" w:color="auto"/>
              <w:right w:val="single" w:sz="8" w:space="0" w:color="000000"/>
            </w:tcBorders>
            <w:vAlign w:val="center"/>
          </w:tcPr>
          <w:p w14:paraId="1449E092" w14:textId="77777777" w:rsidR="008F51C2" w:rsidRPr="008F51C2" w:rsidRDefault="008F51C2" w:rsidP="008F51C2">
            <w:pPr>
              <w:widowControl/>
              <w:suppressAutoHyphens w:val="0"/>
              <w:rPr>
                <w:rFonts w:ascii="Arial Narrow" w:eastAsia="Calibri" w:hAnsi="Arial Narrow" w:cs="Times New Roman"/>
                <w:kern w:val="0"/>
                <w:sz w:val="20"/>
                <w:szCs w:val="20"/>
                <w:lang w:eastAsia="sr-Latn-CS" w:bidi="ar-SA"/>
              </w:rPr>
            </w:pPr>
            <w:r w:rsidRPr="008F51C2">
              <w:rPr>
                <w:rFonts w:ascii="Arial Narrow" w:eastAsia="Calibri" w:hAnsi="Arial Narrow" w:cs="Times New Roman"/>
                <w:kern w:val="0"/>
                <w:sz w:val="20"/>
                <w:szCs w:val="20"/>
                <w:lang w:val="sr-Cyrl-CS" w:eastAsia="sr-Latn-CS" w:bidi="ar-SA"/>
              </w:rPr>
              <w:t> </w:t>
            </w:r>
            <w:r w:rsidRPr="008F51C2">
              <w:rPr>
                <w:rFonts w:ascii="Arial Narrow" w:eastAsia="Calibri" w:hAnsi="Arial Narrow" w:cs="Times New Roman"/>
                <w:kern w:val="0"/>
                <w:sz w:val="20"/>
                <w:szCs w:val="20"/>
                <w:lang w:eastAsia="sr-Latn-CS" w:bidi="ar-SA"/>
              </w:rPr>
              <w:t>8.675,62 €</w:t>
            </w:r>
          </w:p>
        </w:tc>
      </w:tr>
      <w:tr w:rsidR="008F51C2" w:rsidRPr="008F51C2" w14:paraId="6A1A0378" w14:textId="77777777" w:rsidTr="00876CCB">
        <w:trPr>
          <w:trHeight w:val="320"/>
        </w:trPr>
        <w:tc>
          <w:tcPr>
            <w:tcW w:w="5725" w:type="dxa"/>
            <w:tcBorders>
              <w:top w:val="single" w:sz="4" w:space="0" w:color="auto"/>
              <w:left w:val="single" w:sz="4" w:space="0" w:color="auto"/>
              <w:bottom w:val="single" w:sz="4" w:space="0" w:color="auto"/>
              <w:right w:val="single" w:sz="4" w:space="0" w:color="auto"/>
            </w:tcBorders>
            <w:vAlign w:val="center"/>
          </w:tcPr>
          <w:p w14:paraId="34A6D3FC" w14:textId="77777777" w:rsidR="008F51C2" w:rsidRPr="008F51C2" w:rsidRDefault="008F51C2" w:rsidP="008F51C2">
            <w:pPr>
              <w:widowControl/>
              <w:suppressAutoHyphens w:val="0"/>
              <w:rPr>
                <w:rFonts w:ascii="Arial Narrow" w:eastAsia="Calibri" w:hAnsi="Arial Narrow" w:cs="Times New Roman"/>
                <w:kern w:val="0"/>
                <w:sz w:val="20"/>
                <w:szCs w:val="20"/>
                <w:lang w:val="en-US" w:eastAsia="sr-Latn-CS" w:bidi="ar-SA"/>
              </w:rPr>
            </w:pPr>
            <w:r w:rsidRPr="008F51C2">
              <w:rPr>
                <w:rFonts w:ascii="Arial Narrow" w:eastAsia="Calibri" w:hAnsi="Arial Narrow" w:cs="Times New Roman"/>
                <w:kern w:val="0"/>
                <w:sz w:val="20"/>
                <w:szCs w:val="20"/>
                <w:lang w:val="sr-Cyrl-CS" w:eastAsia="sr-Latn-CS" w:bidi="ar-SA"/>
              </w:rPr>
              <w:t>Ukupan iznos sa PDV-om</w:t>
            </w:r>
            <w:r w:rsidRPr="008F51C2">
              <w:rPr>
                <w:rFonts w:ascii="Arial Narrow" w:eastAsia="Calibri" w:hAnsi="Arial Narrow" w:cs="Times New Roman"/>
                <w:kern w:val="0"/>
                <w:sz w:val="20"/>
                <w:szCs w:val="20"/>
                <w:lang w:val="en-US" w:eastAsia="sr-Latn-CS" w:bidi="ar-SA"/>
              </w:rPr>
              <w:t>:</w:t>
            </w:r>
          </w:p>
        </w:tc>
        <w:tc>
          <w:tcPr>
            <w:tcW w:w="3610" w:type="dxa"/>
            <w:tcBorders>
              <w:top w:val="single" w:sz="4" w:space="0" w:color="auto"/>
              <w:left w:val="single" w:sz="4" w:space="0" w:color="auto"/>
              <w:bottom w:val="single" w:sz="4" w:space="0" w:color="auto"/>
              <w:right w:val="single" w:sz="4" w:space="0" w:color="auto"/>
            </w:tcBorders>
            <w:vAlign w:val="center"/>
          </w:tcPr>
          <w:p w14:paraId="7F1F2D4E" w14:textId="77777777" w:rsidR="008F51C2" w:rsidRPr="008F51C2" w:rsidRDefault="008F51C2" w:rsidP="008F51C2">
            <w:pPr>
              <w:widowControl/>
              <w:suppressAutoHyphens w:val="0"/>
              <w:rPr>
                <w:rFonts w:ascii="Arial Narrow" w:eastAsia="Calibri" w:hAnsi="Arial Narrow" w:cs="Times New Roman"/>
                <w:kern w:val="0"/>
                <w:sz w:val="20"/>
                <w:szCs w:val="20"/>
                <w:lang w:val="sr-Latn-CS" w:eastAsia="sr-Latn-CS" w:bidi="ar-SA"/>
              </w:rPr>
            </w:pPr>
            <w:r w:rsidRPr="008F51C2">
              <w:rPr>
                <w:rFonts w:ascii="Arial Narrow" w:eastAsia="Calibri" w:hAnsi="Arial Narrow" w:cs="Times New Roman"/>
                <w:kern w:val="0"/>
                <w:sz w:val="20"/>
                <w:szCs w:val="20"/>
                <w:lang w:val="sr-Latn-CS" w:eastAsia="sr-Latn-CS" w:bidi="ar-SA"/>
              </w:rPr>
              <w:t> </w:t>
            </w:r>
            <w:r w:rsidRPr="008F51C2">
              <w:rPr>
                <w:rFonts w:ascii="Arial Narrow" w:eastAsia="Calibri" w:hAnsi="Arial Narrow" w:cs="Times New Roman"/>
                <w:kern w:val="0"/>
                <w:sz w:val="20"/>
                <w:szCs w:val="20"/>
                <w:lang w:eastAsia="sr-Latn-CS" w:bidi="ar-SA"/>
              </w:rPr>
              <w:t>49.988,02 €</w:t>
            </w:r>
          </w:p>
        </w:tc>
      </w:tr>
    </w:tbl>
    <w:p w14:paraId="0303EF6F" w14:textId="77777777" w:rsidR="008F51C2" w:rsidRDefault="008F51C2" w:rsidP="00197A2F">
      <w:pPr>
        <w:tabs>
          <w:tab w:val="left" w:pos="1701"/>
          <w:tab w:val="left" w:pos="4820"/>
        </w:tabs>
        <w:autoSpaceDE w:val="0"/>
        <w:jc w:val="both"/>
        <w:rPr>
          <w:rFonts w:ascii="Arial Narrow" w:eastAsia="Times New Roman" w:hAnsi="Arial Narrow" w:cs="Times New Roman"/>
          <w:bCs/>
          <w:color w:val="FF0000"/>
          <w:lang w:val="en-US"/>
        </w:rPr>
      </w:pPr>
    </w:p>
    <w:p w14:paraId="49052AD3" w14:textId="77777777" w:rsidR="009D5331" w:rsidRPr="008F51C2" w:rsidRDefault="009D5331" w:rsidP="00197A2F">
      <w:pPr>
        <w:tabs>
          <w:tab w:val="left" w:pos="1701"/>
          <w:tab w:val="left" w:pos="4820"/>
        </w:tabs>
        <w:autoSpaceDE w:val="0"/>
        <w:jc w:val="both"/>
        <w:rPr>
          <w:rFonts w:ascii="Arial Narrow" w:eastAsia="Times New Roman" w:hAnsi="Arial Narrow" w:cs="Times New Roman"/>
          <w:bCs/>
          <w:i/>
          <w:iCs/>
          <w:lang w:val="en-US"/>
        </w:rPr>
      </w:pPr>
      <w:r w:rsidRPr="008F51C2">
        <w:rPr>
          <w:rFonts w:ascii="Arial Narrow" w:eastAsia="Times New Roman" w:hAnsi="Arial Narrow" w:cs="Times New Roman"/>
          <w:bCs/>
          <w:lang w:val="en-US"/>
        </w:rPr>
        <w:t>Ovlaš</w:t>
      </w:r>
      <w:r w:rsidRPr="008F51C2">
        <w:rPr>
          <w:rFonts w:ascii="Arial Narrow" w:eastAsia="Times New Roman" w:hAnsi="Arial Narrow" w:cs="Times New Roman"/>
          <w:bCs/>
        </w:rPr>
        <w:t>ćeno lice Naručioca Hotelske grupe „Budvanska rivijera“ AD Budva je prihvatilo prijedlog Komisije</w:t>
      </w:r>
      <w:r w:rsidR="000525E1" w:rsidRPr="008F51C2">
        <w:rPr>
          <w:rFonts w:ascii="Arial Narrow" w:eastAsia="Times New Roman" w:hAnsi="Arial Narrow" w:cs="Times New Roman"/>
          <w:bCs/>
        </w:rPr>
        <w:t xml:space="preserve"> </w:t>
      </w:r>
      <w:r w:rsidRPr="008F51C2">
        <w:rPr>
          <w:rFonts w:ascii="Arial Narrow" w:eastAsia="Times New Roman" w:hAnsi="Arial Narrow" w:cs="Times New Roman"/>
          <w:bCs/>
        </w:rPr>
        <w:t xml:space="preserve">za otvaranje i vrednovanje ponuda i ovim putem donosi </w:t>
      </w:r>
      <w:r w:rsidR="00B76AE0" w:rsidRPr="008F51C2">
        <w:rPr>
          <w:rFonts w:ascii="Arial Narrow" w:eastAsia="Times New Roman" w:hAnsi="Arial Narrow" w:cs="Times New Roman"/>
          <w:bCs/>
        </w:rPr>
        <w:t>Odluku</w:t>
      </w:r>
      <w:r w:rsidRPr="008F51C2">
        <w:rPr>
          <w:rFonts w:ascii="Arial Narrow" w:eastAsia="Times New Roman" w:hAnsi="Arial Narrow" w:cs="Times New Roman"/>
          <w:bCs/>
        </w:rPr>
        <w:t xml:space="preserve"> o izboru najpovoljnije ponude za nabavku </w:t>
      </w:r>
      <w:r w:rsidR="00CB2FAD" w:rsidRPr="008F51C2">
        <w:rPr>
          <w:rFonts w:ascii="Arial Narrow" w:hAnsi="Arial Narrow" w:cs="Times New Roman"/>
        </w:rPr>
        <w:t>roba</w:t>
      </w:r>
      <w:r w:rsidR="006837CF" w:rsidRPr="008F51C2">
        <w:rPr>
          <w:rFonts w:ascii="Arial Narrow" w:hAnsi="Arial Narrow" w:cs="Times New Roman"/>
        </w:rPr>
        <w:t xml:space="preserve"> – </w:t>
      </w:r>
      <w:r w:rsidR="00AA7166" w:rsidRPr="008F51C2">
        <w:rPr>
          <w:rFonts w:ascii="Arial Narrow" w:eastAsia="Calibri" w:hAnsi="Arial Narrow" w:cs="Times New Roman"/>
          <w:kern w:val="0"/>
          <w:lang w:val="en-US" w:eastAsia="ar-SA" w:bidi="ar-SA"/>
        </w:rPr>
        <w:t>Potrošni materijal</w:t>
      </w:r>
      <w:r w:rsidR="001B18B3" w:rsidRPr="008F51C2">
        <w:rPr>
          <w:rFonts w:ascii="Arial Narrow" w:eastAsia="Calibri" w:hAnsi="Arial Narrow" w:cs="Times New Roman"/>
          <w:kern w:val="0"/>
          <w:lang w:val="en-US" w:eastAsia="ar-SA" w:bidi="ar-SA"/>
        </w:rPr>
        <w:t>, po partijama</w:t>
      </w:r>
      <w:r w:rsidR="00B76AE0" w:rsidRPr="008F51C2">
        <w:rPr>
          <w:rFonts w:ascii="Arial Narrow" w:eastAsia="Calibri" w:hAnsi="Arial Narrow" w:cs="Times New Roman"/>
          <w:kern w:val="0"/>
          <w:lang w:val="en-US" w:eastAsia="ar-SA" w:bidi="ar-SA"/>
        </w:rPr>
        <w:t xml:space="preserve">, </w:t>
      </w:r>
      <w:r w:rsidRPr="008F51C2">
        <w:rPr>
          <w:rFonts w:ascii="Arial Narrow" w:eastAsia="Times New Roman" w:hAnsi="Arial Narrow" w:cs="Times New Roman"/>
          <w:bCs/>
        </w:rPr>
        <w:t xml:space="preserve">za potrebe Hotelske grupe “Budvanska rivijera” a.d. Budva, prema specifikaciji </w:t>
      </w:r>
      <w:r w:rsidR="00CB2FAD" w:rsidRPr="008F51C2">
        <w:rPr>
          <w:rFonts w:ascii="Arial Narrow" w:eastAsia="Times New Roman" w:hAnsi="Arial Narrow" w:cs="Times New Roman"/>
          <w:bCs/>
        </w:rPr>
        <w:t>roba</w:t>
      </w:r>
      <w:r w:rsidRPr="008F51C2">
        <w:rPr>
          <w:rFonts w:ascii="Arial Narrow" w:eastAsia="Times New Roman" w:hAnsi="Arial Narrow" w:cs="Times New Roman"/>
          <w:bCs/>
        </w:rPr>
        <w:t>.</w:t>
      </w:r>
    </w:p>
    <w:p w14:paraId="6648AEA7" w14:textId="77777777" w:rsidR="00197A2F" w:rsidRPr="008F51C2" w:rsidRDefault="009D5331" w:rsidP="00197A2F">
      <w:pPr>
        <w:autoSpaceDE w:val="0"/>
        <w:spacing w:after="200" w:line="276" w:lineRule="auto"/>
        <w:rPr>
          <w:rFonts w:ascii="Arial Narrow" w:eastAsia="Times New Roman" w:hAnsi="Arial Narrow" w:cs="Times New Roman"/>
          <w:bCs/>
          <w:lang w:val="en-US"/>
        </w:rPr>
      </w:pPr>
      <w:r w:rsidRPr="008F51C2">
        <w:rPr>
          <w:rFonts w:ascii="Arial Narrow" w:eastAsia="Times New Roman" w:hAnsi="Arial Narrow" w:cs="Times New Roman"/>
          <w:bCs/>
          <w:lang w:val="en-US"/>
        </w:rPr>
        <w:t>U skladu sa prethodno  navedenim odlu</w:t>
      </w:r>
      <w:r w:rsidRPr="008F51C2">
        <w:rPr>
          <w:rFonts w:ascii="Arial Narrow" w:eastAsia="Times New Roman" w:hAnsi="Arial Narrow" w:cs="Times New Roman"/>
          <w:bCs/>
        </w:rPr>
        <w:t>čeno je kao</w:t>
      </w:r>
      <w:r w:rsidR="00402E4B" w:rsidRPr="008F51C2">
        <w:rPr>
          <w:rFonts w:ascii="Arial Narrow" w:eastAsia="Times New Roman" w:hAnsi="Arial Narrow" w:cs="Times New Roman"/>
          <w:bCs/>
        </w:rPr>
        <w:t xml:space="preserve"> u</w:t>
      </w:r>
      <w:r w:rsidRPr="008F51C2">
        <w:rPr>
          <w:rFonts w:ascii="Arial Narrow" w:eastAsia="Times New Roman" w:hAnsi="Arial Narrow" w:cs="Times New Roman"/>
          <w:bCs/>
        </w:rPr>
        <w:t xml:space="preserve"> dispozitivu </w:t>
      </w:r>
      <w:r w:rsidR="00B76AE0" w:rsidRPr="008F51C2">
        <w:rPr>
          <w:rFonts w:ascii="Arial Narrow" w:eastAsia="Times New Roman" w:hAnsi="Arial Narrow" w:cs="Times New Roman"/>
          <w:bCs/>
        </w:rPr>
        <w:t>odluke</w:t>
      </w:r>
      <w:r w:rsidRPr="008F51C2">
        <w:rPr>
          <w:rFonts w:ascii="Arial Narrow" w:eastAsia="Times New Roman" w:hAnsi="Arial Narrow" w:cs="Times New Roman"/>
          <w:bCs/>
        </w:rPr>
        <w:t>.</w:t>
      </w:r>
      <w:bookmarkStart w:id="7" w:name="_Hlk497212418"/>
    </w:p>
    <w:p w14:paraId="0D6130E3" w14:textId="77777777" w:rsidR="00EA7A6F" w:rsidRPr="008E0FD0" w:rsidRDefault="00EA7A6F" w:rsidP="00990C3C">
      <w:pPr>
        <w:autoSpaceDE w:val="0"/>
        <w:jc w:val="both"/>
        <w:rPr>
          <w:rFonts w:ascii="Arial Narrow" w:eastAsia="Times New Roman" w:hAnsi="Arial Narrow" w:cs="Times New Roman"/>
          <w:b/>
          <w:bCs/>
          <w:color w:val="FF0000"/>
          <w:lang w:val="en-US"/>
        </w:rPr>
      </w:pPr>
    </w:p>
    <w:p w14:paraId="649D1D60" w14:textId="77777777" w:rsidR="00F36946" w:rsidRPr="008E0FD0" w:rsidRDefault="00F36946" w:rsidP="00990C3C">
      <w:pPr>
        <w:autoSpaceDE w:val="0"/>
        <w:jc w:val="both"/>
        <w:rPr>
          <w:rFonts w:ascii="Arial Narrow" w:eastAsia="Times New Roman" w:hAnsi="Arial Narrow" w:cs="Times New Roman"/>
          <w:b/>
          <w:bCs/>
          <w:color w:val="FF0000"/>
          <w:lang w:val="en-US"/>
        </w:rPr>
      </w:pPr>
    </w:p>
    <w:p w14:paraId="7A7CCC74" w14:textId="77777777" w:rsidR="00EA7A6F" w:rsidRPr="008E0FD0" w:rsidRDefault="00EA7A6F" w:rsidP="00990C3C">
      <w:pPr>
        <w:autoSpaceDE w:val="0"/>
        <w:jc w:val="both"/>
        <w:rPr>
          <w:rFonts w:ascii="Arial Narrow" w:eastAsia="Times New Roman" w:hAnsi="Arial Narrow" w:cs="Times New Roman"/>
          <w:b/>
          <w:bCs/>
          <w:color w:val="FF0000"/>
          <w:lang w:val="en-US"/>
        </w:rPr>
      </w:pPr>
    </w:p>
    <w:p w14:paraId="20BC8384" w14:textId="77777777" w:rsidR="00CE2B82" w:rsidRPr="008E0FD0" w:rsidRDefault="00CE2B82" w:rsidP="00990C3C">
      <w:pPr>
        <w:autoSpaceDE w:val="0"/>
        <w:jc w:val="both"/>
        <w:rPr>
          <w:rFonts w:ascii="Arial Narrow" w:eastAsia="Times New Roman" w:hAnsi="Arial Narrow" w:cs="Times New Roman"/>
          <w:b/>
          <w:bCs/>
          <w:color w:val="FF0000"/>
          <w:lang w:val="en-US"/>
        </w:rPr>
      </w:pPr>
    </w:p>
    <w:p w14:paraId="7B0E1EB7" w14:textId="77777777" w:rsidR="00CE2B82" w:rsidRPr="008E0FD0" w:rsidRDefault="00CE2B82" w:rsidP="00990C3C">
      <w:pPr>
        <w:autoSpaceDE w:val="0"/>
        <w:jc w:val="both"/>
        <w:rPr>
          <w:rFonts w:ascii="Arial Narrow" w:eastAsia="Times New Roman" w:hAnsi="Arial Narrow" w:cs="Times New Roman"/>
          <w:b/>
          <w:bCs/>
          <w:color w:val="FF0000"/>
          <w:lang w:val="en-US"/>
        </w:rPr>
      </w:pPr>
    </w:p>
    <w:p w14:paraId="67BD426C" w14:textId="77777777" w:rsidR="005309E7" w:rsidRPr="008E0FD0" w:rsidRDefault="005309E7" w:rsidP="00990C3C">
      <w:pPr>
        <w:autoSpaceDE w:val="0"/>
        <w:jc w:val="both"/>
        <w:rPr>
          <w:rFonts w:ascii="Arial Narrow" w:eastAsia="Times New Roman" w:hAnsi="Arial Narrow" w:cs="Times New Roman"/>
          <w:b/>
          <w:bCs/>
          <w:color w:val="FF0000"/>
          <w:lang w:val="en-US"/>
        </w:rPr>
      </w:pPr>
    </w:p>
    <w:p w14:paraId="62AA1175" w14:textId="77777777" w:rsidR="00863F9C" w:rsidRPr="008E0FD0" w:rsidRDefault="00863F9C" w:rsidP="00990C3C">
      <w:pPr>
        <w:autoSpaceDE w:val="0"/>
        <w:jc w:val="both"/>
        <w:rPr>
          <w:rFonts w:ascii="Arial Narrow" w:eastAsia="Times New Roman" w:hAnsi="Arial Narrow" w:cs="Times New Roman"/>
          <w:b/>
          <w:bCs/>
          <w:color w:val="FF0000"/>
          <w:lang w:val="en-US"/>
        </w:rPr>
      </w:pPr>
    </w:p>
    <w:p w14:paraId="316CA8BF" w14:textId="77777777" w:rsidR="00D6586B" w:rsidRPr="008E0FD0" w:rsidRDefault="00D6586B" w:rsidP="00990C3C">
      <w:pPr>
        <w:autoSpaceDE w:val="0"/>
        <w:jc w:val="both"/>
        <w:rPr>
          <w:rFonts w:ascii="Arial Narrow" w:eastAsia="Times New Roman" w:hAnsi="Arial Narrow" w:cs="Times New Roman"/>
          <w:b/>
          <w:bCs/>
          <w:color w:val="FF0000"/>
          <w:lang w:val="en-US"/>
        </w:rPr>
      </w:pPr>
    </w:p>
    <w:p w14:paraId="309268CD" w14:textId="77777777" w:rsidR="000C42A7" w:rsidRPr="008E0FD0" w:rsidRDefault="000C42A7" w:rsidP="00990C3C">
      <w:pPr>
        <w:autoSpaceDE w:val="0"/>
        <w:jc w:val="both"/>
        <w:rPr>
          <w:rFonts w:ascii="Arial Narrow" w:eastAsia="Times New Roman" w:hAnsi="Arial Narrow" w:cs="Times New Roman"/>
          <w:b/>
          <w:bCs/>
          <w:color w:val="FF0000"/>
          <w:lang w:val="en-US"/>
        </w:rPr>
      </w:pPr>
    </w:p>
    <w:p w14:paraId="7BCB49E6" w14:textId="77777777" w:rsidR="000C42A7" w:rsidRPr="008E0FD0" w:rsidRDefault="000C42A7" w:rsidP="00990C3C">
      <w:pPr>
        <w:autoSpaceDE w:val="0"/>
        <w:jc w:val="both"/>
        <w:rPr>
          <w:rFonts w:ascii="Arial Narrow" w:eastAsia="Times New Roman" w:hAnsi="Arial Narrow" w:cs="Times New Roman"/>
          <w:b/>
          <w:bCs/>
          <w:color w:val="FF0000"/>
          <w:lang w:val="en-US"/>
        </w:rPr>
      </w:pPr>
    </w:p>
    <w:p w14:paraId="40DEFD0F" w14:textId="77777777" w:rsidR="000C42A7" w:rsidRPr="008E0FD0" w:rsidRDefault="000C42A7" w:rsidP="00990C3C">
      <w:pPr>
        <w:autoSpaceDE w:val="0"/>
        <w:jc w:val="both"/>
        <w:rPr>
          <w:rFonts w:ascii="Arial Narrow" w:eastAsia="Times New Roman" w:hAnsi="Arial Narrow" w:cs="Times New Roman"/>
          <w:b/>
          <w:bCs/>
          <w:color w:val="FF0000"/>
          <w:lang w:val="en-US"/>
        </w:rPr>
      </w:pPr>
    </w:p>
    <w:p w14:paraId="459EEFB5" w14:textId="77777777" w:rsidR="000C42A7" w:rsidRPr="008E0FD0" w:rsidRDefault="000C42A7" w:rsidP="00990C3C">
      <w:pPr>
        <w:autoSpaceDE w:val="0"/>
        <w:jc w:val="both"/>
        <w:rPr>
          <w:rFonts w:ascii="Arial Narrow" w:eastAsia="Times New Roman" w:hAnsi="Arial Narrow" w:cs="Times New Roman"/>
          <w:b/>
          <w:bCs/>
          <w:color w:val="FF0000"/>
          <w:lang w:val="en-US"/>
        </w:rPr>
      </w:pPr>
    </w:p>
    <w:p w14:paraId="7D5EC2A0" w14:textId="77777777" w:rsidR="000C42A7" w:rsidRPr="008E0FD0" w:rsidRDefault="000C42A7" w:rsidP="00990C3C">
      <w:pPr>
        <w:autoSpaceDE w:val="0"/>
        <w:jc w:val="both"/>
        <w:rPr>
          <w:rFonts w:ascii="Arial Narrow" w:eastAsia="Times New Roman" w:hAnsi="Arial Narrow" w:cs="Times New Roman"/>
          <w:b/>
          <w:bCs/>
          <w:color w:val="FF0000"/>
          <w:lang w:val="en-US"/>
        </w:rPr>
      </w:pPr>
    </w:p>
    <w:p w14:paraId="375D6617" w14:textId="77777777" w:rsidR="000C42A7" w:rsidRPr="008E0FD0" w:rsidRDefault="000C42A7" w:rsidP="00990C3C">
      <w:pPr>
        <w:autoSpaceDE w:val="0"/>
        <w:jc w:val="both"/>
        <w:rPr>
          <w:rFonts w:ascii="Arial Narrow" w:eastAsia="Times New Roman" w:hAnsi="Arial Narrow" w:cs="Times New Roman"/>
          <w:b/>
          <w:bCs/>
          <w:color w:val="FF0000"/>
          <w:lang w:val="en-US"/>
        </w:rPr>
      </w:pPr>
    </w:p>
    <w:p w14:paraId="152264D6" w14:textId="77777777" w:rsidR="00C65CEE" w:rsidRPr="008E0FD0" w:rsidRDefault="00C65CEE" w:rsidP="00990C3C">
      <w:pPr>
        <w:autoSpaceDE w:val="0"/>
        <w:jc w:val="both"/>
        <w:rPr>
          <w:rFonts w:ascii="Arial Narrow" w:eastAsia="Times New Roman" w:hAnsi="Arial Narrow" w:cs="Times New Roman"/>
          <w:b/>
          <w:bCs/>
          <w:color w:val="FF0000"/>
          <w:lang w:val="en-US"/>
        </w:rPr>
      </w:pPr>
    </w:p>
    <w:p w14:paraId="63832F78" w14:textId="77777777" w:rsidR="00C65CEE" w:rsidRPr="008E0FD0" w:rsidRDefault="00C65CEE" w:rsidP="00990C3C">
      <w:pPr>
        <w:autoSpaceDE w:val="0"/>
        <w:jc w:val="both"/>
        <w:rPr>
          <w:rFonts w:ascii="Arial Narrow" w:eastAsia="Times New Roman" w:hAnsi="Arial Narrow" w:cs="Times New Roman"/>
          <w:b/>
          <w:bCs/>
          <w:color w:val="FF0000"/>
          <w:lang w:val="en-US"/>
        </w:rPr>
      </w:pPr>
    </w:p>
    <w:p w14:paraId="3AC1049B" w14:textId="77777777" w:rsidR="00C65CEE" w:rsidRPr="008E0FD0" w:rsidRDefault="00C65CEE" w:rsidP="00990C3C">
      <w:pPr>
        <w:autoSpaceDE w:val="0"/>
        <w:jc w:val="both"/>
        <w:rPr>
          <w:rFonts w:ascii="Arial Narrow" w:eastAsia="Times New Roman" w:hAnsi="Arial Narrow" w:cs="Times New Roman"/>
          <w:b/>
          <w:bCs/>
          <w:color w:val="FF0000"/>
          <w:lang w:val="en-US"/>
        </w:rPr>
      </w:pPr>
    </w:p>
    <w:p w14:paraId="19DA8B5F" w14:textId="77777777" w:rsidR="00C65CEE" w:rsidRPr="008E0FD0" w:rsidRDefault="00C65CEE" w:rsidP="00990C3C">
      <w:pPr>
        <w:autoSpaceDE w:val="0"/>
        <w:jc w:val="both"/>
        <w:rPr>
          <w:rFonts w:ascii="Arial Narrow" w:eastAsia="Times New Roman" w:hAnsi="Arial Narrow" w:cs="Times New Roman"/>
          <w:b/>
          <w:bCs/>
          <w:color w:val="FF0000"/>
          <w:lang w:val="en-US"/>
        </w:rPr>
      </w:pPr>
    </w:p>
    <w:p w14:paraId="702185EA" w14:textId="77777777" w:rsidR="00C65CEE" w:rsidRPr="008E0FD0" w:rsidRDefault="00C65CEE" w:rsidP="00990C3C">
      <w:pPr>
        <w:autoSpaceDE w:val="0"/>
        <w:jc w:val="both"/>
        <w:rPr>
          <w:rFonts w:ascii="Arial Narrow" w:eastAsia="Times New Roman" w:hAnsi="Arial Narrow" w:cs="Times New Roman"/>
          <w:b/>
          <w:bCs/>
          <w:color w:val="FF0000"/>
          <w:lang w:val="en-US"/>
        </w:rPr>
      </w:pPr>
    </w:p>
    <w:p w14:paraId="511B4A02" w14:textId="77777777" w:rsidR="000C42A7" w:rsidRDefault="000C42A7" w:rsidP="00990C3C">
      <w:pPr>
        <w:autoSpaceDE w:val="0"/>
        <w:jc w:val="both"/>
        <w:rPr>
          <w:rFonts w:ascii="Arial Narrow" w:eastAsia="Times New Roman" w:hAnsi="Arial Narrow" w:cs="Times New Roman"/>
          <w:b/>
          <w:bCs/>
          <w:color w:val="FF0000"/>
          <w:lang w:val="en-US"/>
        </w:rPr>
      </w:pPr>
    </w:p>
    <w:p w14:paraId="1EF30D10" w14:textId="77777777" w:rsidR="005A5CD9" w:rsidRDefault="005A5CD9" w:rsidP="00990C3C">
      <w:pPr>
        <w:autoSpaceDE w:val="0"/>
        <w:jc w:val="both"/>
        <w:rPr>
          <w:rFonts w:ascii="Arial Narrow" w:eastAsia="Times New Roman" w:hAnsi="Arial Narrow" w:cs="Times New Roman"/>
          <w:b/>
          <w:bCs/>
          <w:color w:val="FF0000"/>
          <w:lang w:val="en-US"/>
        </w:rPr>
      </w:pPr>
    </w:p>
    <w:p w14:paraId="6D48EC96" w14:textId="77777777" w:rsidR="005A5CD9" w:rsidRDefault="005A5CD9" w:rsidP="00990C3C">
      <w:pPr>
        <w:autoSpaceDE w:val="0"/>
        <w:jc w:val="both"/>
        <w:rPr>
          <w:rFonts w:ascii="Arial Narrow" w:eastAsia="Times New Roman" w:hAnsi="Arial Narrow" w:cs="Times New Roman"/>
          <w:b/>
          <w:bCs/>
          <w:color w:val="FF0000"/>
          <w:lang w:val="en-US"/>
        </w:rPr>
      </w:pPr>
    </w:p>
    <w:p w14:paraId="21A9252A" w14:textId="77777777" w:rsidR="005A5CD9" w:rsidRDefault="005A5CD9" w:rsidP="00990C3C">
      <w:pPr>
        <w:autoSpaceDE w:val="0"/>
        <w:jc w:val="both"/>
        <w:rPr>
          <w:rFonts w:ascii="Arial Narrow" w:eastAsia="Times New Roman" w:hAnsi="Arial Narrow" w:cs="Times New Roman"/>
          <w:b/>
          <w:bCs/>
          <w:color w:val="FF0000"/>
          <w:lang w:val="en-US"/>
        </w:rPr>
      </w:pPr>
    </w:p>
    <w:p w14:paraId="71037AAC" w14:textId="77777777" w:rsidR="005A5CD9" w:rsidRDefault="005A5CD9" w:rsidP="00990C3C">
      <w:pPr>
        <w:autoSpaceDE w:val="0"/>
        <w:jc w:val="both"/>
        <w:rPr>
          <w:rFonts w:ascii="Arial Narrow" w:eastAsia="Times New Roman" w:hAnsi="Arial Narrow" w:cs="Times New Roman"/>
          <w:b/>
          <w:bCs/>
          <w:color w:val="FF0000"/>
          <w:lang w:val="en-US"/>
        </w:rPr>
      </w:pPr>
    </w:p>
    <w:p w14:paraId="2D85FE17" w14:textId="77777777" w:rsidR="005A5CD9" w:rsidRDefault="005A5CD9" w:rsidP="00990C3C">
      <w:pPr>
        <w:autoSpaceDE w:val="0"/>
        <w:jc w:val="both"/>
        <w:rPr>
          <w:rFonts w:ascii="Arial Narrow" w:eastAsia="Times New Roman" w:hAnsi="Arial Narrow" w:cs="Times New Roman"/>
          <w:b/>
          <w:bCs/>
          <w:color w:val="FF0000"/>
          <w:lang w:val="en-US"/>
        </w:rPr>
      </w:pPr>
    </w:p>
    <w:p w14:paraId="08717786" w14:textId="77777777" w:rsidR="00E072D5" w:rsidRPr="008E0FD0" w:rsidRDefault="00E072D5" w:rsidP="00990C3C">
      <w:pPr>
        <w:autoSpaceDE w:val="0"/>
        <w:jc w:val="both"/>
        <w:rPr>
          <w:rFonts w:ascii="Arial Narrow" w:eastAsia="Times New Roman" w:hAnsi="Arial Narrow" w:cs="Times New Roman"/>
          <w:b/>
          <w:bCs/>
          <w:color w:val="FF0000"/>
          <w:lang w:val="en-US"/>
        </w:rPr>
      </w:pPr>
    </w:p>
    <w:p w14:paraId="040307E1" w14:textId="77777777" w:rsidR="00762D47" w:rsidRPr="008E0FD0" w:rsidRDefault="00762D47" w:rsidP="00990C3C">
      <w:pPr>
        <w:autoSpaceDE w:val="0"/>
        <w:jc w:val="both"/>
        <w:rPr>
          <w:rFonts w:ascii="Arial Narrow" w:eastAsia="Times New Roman" w:hAnsi="Arial Narrow" w:cs="Times New Roman"/>
          <w:b/>
          <w:bCs/>
          <w:color w:val="FF0000"/>
          <w:lang w:val="en-US"/>
        </w:rPr>
      </w:pPr>
    </w:p>
    <w:p w14:paraId="0351FF0F" w14:textId="77777777" w:rsidR="00723CB3" w:rsidRPr="008F51C2" w:rsidRDefault="00723CB3" w:rsidP="00723CB3">
      <w:pPr>
        <w:autoSpaceDE w:val="0"/>
        <w:jc w:val="both"/>
        <w:rPr>
          <w:rFonts w:ascii="Arial Narrow" w:eastAsia="Times New Roman" w:hAnsi="Arial Narrow" w:cs="Times New Roman"/>
          <w:b/>
          <w:bCs/>
          <w:lang w:val="en-US"/>
        </w:rPr>
      </w:pPr>
      <w:r w:rsidRPr="008F51C2">
        <w:rPr>
          <w:rFonts w:ascii="Arial Narrow" w:eastAsia="Times New Roman" w:hAnsi="Arial Narrow" w:cs="Times New Roman"/>
          <w:b/>
          <w:bCs/>
          <w:lang w:val="en-US"/>
        </w:rPr>
        <w:t>Uputstvo o pravnom sredstvu</w:t>
      </w:r>
    </w:p>
    <w:p w14:paraId="7BB29E63" w14:textId="77777777" w:rsidR="00723CB3" w:rsidRPr="008F51C2" w:rsidRDefault="00723CB3" w:rsidP="00723CB3">
      <w:pPr>
        <w:autoSpaceDE w:val="0"/>
        <w:rPr>
          <w:rFonts w:ascii="Arial Narrow" w:eastAsia="Times New Roman" w:hAnsi="Arial Narrow" w:cs="Times New Roman"/>
          <w:b/>
          <w:bCs/>
          <w:lang w:val="en-US"/>
        </w:rPr>
      </w:pPr>
    </w:p>
    <w:p w14:paraId="0E734829" w14:textId="77777777" w:rsidR="00723CB3" w:rsidRPr="008F51C2" w:rsidRDefault="00723CB3" w:rsidP="00723CB3">
      <w:pPr>
        <w:autoSpaceDE w:val="0"/>
        <w:rPr>
          <w:rFonts w:ascii="Arial Narrow" w:eastAsia="Times New Roman" w:hAnsi="Arial Narrow" w:cs="Times New Roman"/>
          <w:lang w:val="en-US"/>
        </w:rPr>
      </w:pPr>
      <w:r w:rsidRPr="008F51C2">
        <w:rPr>
          <w:rFonts w:ascii="Arial Narrow" w:eastAsia="Times New Roman" w:hAnsi="Arial Narrow" w:cs="Times New Roman"/>
          <w:lang w:val="en-US"/>
        </w:rPr>
        <w:t>Ponu</w:t>
      </w:r>
      <w:r w:rsidRPr="008F51C2">
        <w:rPr>
          <w:rFonts w:ascii="Arial Narrow" w:eastAsia="Times New Roman" w:hAnsi="Arial Narrow" w:cs="Times New Roman"/>
        </w:rPr>
        <w:t>đač može izjaviti žalbu protiv ovog rješenja Drugostepenoj komisiji Naručioca u roku od 3 (tri) dana od dana dostavljanja ove odluke.</w:t>
      </w:r>
    </w:p>
    <w:p w14:paraId="77A4119A" w14:textId="77777777" w:rsidR="00723CB3" w:rsidRPr="008F51C2" w:rsidRDefault="00723CB3" w:rsidP="00723CB3">
      <w:pPr>
        <w:autoSpaceDE w:val="0"/>
        <w:rPr>
          <w:rFonts w:ascii="Arial Narrow" w:eastAsia="Times New Roman" w:hAnsi="Arial Narrow" w:cs="Times New Roman"/>
          <w:lang w:val="en-US"/>
        </w:rPr>
      </w:pPr>
      <w:r w:rsidRPr="008F51C2">
        <w:rPr>
          <w:rFonts w:ascii="Arial Narrow" w:eastAsia="Times New Roman" w:hAnsi="Arial Narrow" w:cs="Times New Roman"/>
          <w:lang w:val="en-US"/>
        </w:rPr>
        <w:t>Žalba se izjavljuje preko naru</w:t>
      </w:r>
      <w:r w:rsidRPr="008F51C2">
        <w:rPr>
          <w:rFonts w:ascii="Arial Narrow" w:eastAsia="Times New Roman" w:hAnsi="Arial Narrow" w:cs="Times New Roman"/>
        </w:rPr>
        <w:t xml:space="preserve">čioca neposredno, putem pošte preporučenom pošiljkom sa dostavnicom. </w:t>
      </w:r>
    </w:p>
    <w:p w14:paraId="6C443070" w14:textId="77777777" w:rsidR="00723CB3" w:rsidRPr="008F51C2" w:rsidRDefault="00723CB3" w:rsidP="00723CB3">
      <w:pPr>
        <w:widowControl/>
        <w:tabs>
          <w:tab w:val="left" w:pos="5760"/>
        </w:tabs>
        <w:suppressAutoHyphens w:val="0"/>
        <w:spacing w:line="276" w:lineRule="auto"/>
        <w:rPr>
          <w:rFonts w:ascii="Arial Narrow" w:eastAsia="Calibri" w:hAnsi="Arial Narrow" w:cs="Times New Roman"/>
          <w:kern w:val="0"/>
          <w:lang w:val="en-US" w:eastAsia="en-US" w:bidi="ar-SA"/>
        </w:rPr>
      </w:pPr>
      <w:r w:rsidRPr="008F51C2">
        <w:rPr>
          <w:rFonts w:ascii="Arial Narrow" w:eastAsia="Calibri" w:hAnsi="Arial Narrow" w:cs="Times New Roman"/>
          <w:kern w:val="0"/>
          <w:lang w:val="en-US" w:eastAsia="en-US" w:bidi="ar-SA"/>
        </w:rPr>
        <w:t>Uz žalbu se dostavlja dokaz da je plaćena naknada za vođenje postupka po žalbi u iznosu od 1% od procijenjene vrijednosti javne nabavke, a najviše 8.000,00 eura, na žiro račun Hotelske grupe “Budvanska rivijera” a.d. Budva broj 520-67710-63 kod Hipotekarne banke.</w:t>
      </w:r>
    </w:p>
    <w:p w14:paraId="0F031D52" w14:textId="77777777" w:rsidR="00723CB3" w:rsidRPr="008F51C2" w:rsidRDefault="00723CB3" w:rsidP="00723CB3">
      <w:pPr>
        <w:widowControl/>
        <w:tabs>
          <w:tab w:val="left" w:pos="5760"/>
        </w:tabs>
        <w:suppressAutoHyphens w:val="0"/>
        <w:spacing w:line="276" w:lineRule="auto"/>
        <w:rPr>
          <w:rFonts w:ascii="Arial Narrow" w:eastAsia="Calibri" w:hAnsi="Arial Narrow" w:cs="Times New Roman"/>
          <w:kern w:val="0"/>
          <w:lang w:val="en-US" w:eastAsia="en-US" w:bidi="ar-SA"/>
        </w:rPr>
      </w:pPr>
      <w:r w:rsidRPr="008F51C2">
        <w:rPr>
          <w:rFonts w:ascii="Arial Narrow" w:eastAsia="Calibri" w:hAnsi="Arial Narrow" w:cs="Times New Roman"/>
          <w:kern w:val="0"/>
          <w:lang w:val="en-US" w:eastAsia="en-US" w:bidi="ar-SA"/>
        </w:rPr>
        <w:t>Ukoliko je predmet nabavke podijeljen po partijama, a žalba se odnosi samo na određenu/e partiju/e, naknada se plaća u iznosu 1% od procijenjene vrijednosti javne nabavke te /tih partije/a.</w:t>
      </w:r>
    </w:p>
    <w:p w14:paraId="0588842C" w14:textId="77777777" w:rsidR="00723CB3" w:rsidRPr="008F51C2" w:rsidRDefault="00723CB3" w:rsidP="00723CB3">
      <w:pPr>
        <w:widowControl/>
        <w:tabs>
          <w:tab w:val="left" w:pos="5760"/>
        </w:tabs>
        <w:suppressAutoHyphens w:val="0"/>
        <w:spacing w:line="276" w:lineRule="auto"/>
        <w:rPr>
          <w:rFonts w:ascii="Arial Narrow" w:eastAsia="Calibri" w:hAnsi="Arial Narrow" w:cs="Times New Roman"/>
          <w:kern w:val="0"/>
          <w:lang w:val="en-US" w:eastAsia="en-US" w:bidi="ar-SA"/>
        </w:rPr>
      </w:pPr>
      <w:r w:rsidRPr="008F51C2">
        <w:rPr>
          <w:rFonts w:ascii="Arial Narrow" w:eastAsia="Calibri" w:hAnsi="Arial Narrow" w:cs="Times New Roman"/>
          <w:kern w:val="0"/>
          <w:lang w:val="en-US" w:eastAsia="en-US" w:bidi="ar-SA"/>
        </w:rPr>
        <w:t xml:space="preserve">Ukoliko se uz žalbu ne dostavi dokaz da je uplaćena naknada za vođenje postupka u propisanom iznosu žalba će biti odbačena kao neuredna. </w:t>
      </w:r>
      <w:r w:rsidRPr="008F51C2">
        <w:rPr>
          <w:rFonts w:ascii="Arial Narrow" w:eastAsia="Times New Roman" w:hAnsi="Arial Narrow" w:cs="Times New Roman"/>
          <w:lang w:val="en-US"/>
        </w:rPr>
        <w:t>Ukoliko je predmet nabavke podijeljen po partijama, a žalba se odnosi samo na odre</w:t>
      </w:r>
      <w:r w:rsidRPr="008F51C2">
        <w:rPr>
          <w:rFonts w:ascii="Arial Narrow" w:eastAsia="Times New Roman" w:hAnsi="Arial Narrow" w:cs="Times New Roman"/>
        </w:rPr>
        <w:t>đenu/e partiju/e, naknada se plaća u iznosu 1% od procijenjene vrijednosti javne nabavke te /tih partije/a.</w:t>
      </w:r>
    </w:p>
    <w:p w14:paraId="614333FF" w14:textId="77777777" w:rsidR="00723CB3" w:rsidRPr="008F51C2" w:rsidRDefault="00723CB3" w:rsidP="00723CB3">
      <w:pPr>
        <w:tabs>
          <w:tab w:val="left" w:pos="5760"/>
        </w:tabs>
        <w:autoSpaceDE w:val="0"/>
        <w:rPr>
          <w:rFonts w:ascii="Arial Narrow" w:eastAsia="Times New Roman" w:hAnsi="Arial Narrow" w:cs="Times New Roman"/>
        </w:rPr>
      </w:pPr>
      <w:r w:rsidRPr="008F51C2">
        <w:rPr>
          <w:rFonts w:ascii="Arial Narrow" w:eastAsia="Times New Roman" w:hAnsi="Arial Narrow" w:cs="Times New Roman"/>
          <w:lang w:val="en-US"/>
        </w:rPr>
        <w:t>Ukoliko se uz žalbu ne dostavi dokaz da je upla</w:t>
      </w:r>
      <w:r w:rsidRPr="008F51C2">
        <w:rPr>
          <w:rFonts w:ascii="Arial Narrow" w:eastAsia="Times New Roman" w:hAnsi="Arial Narrow" w:cs="Times New Roman"/>
        </w:rPr>
        <w:t xml:space="preserve">ćena naknada za vođenje postupka u propisanom iznosu žalba će biti odbačena kao neuredna. </w:t>
      </w:r>
    </w:p>
    <w:p w14:paraId="6A2E9753" w14:textId="77777777" w:rsidR="00723CB3" w:rsidRPr="008F51C2" w:rsidRDefault="00723CB3" w:rsidP="00723CB3">
      <w:pPr>
        <w:tabs>
          <w:tab w:val="left" w:pos="5760"/>
        </w:tabs>
        <w:autoSpaceDE w:val="0"/>
        <w:ind w:firstLine="567"/>
        <w:rPr>
          <w:rFonts w:ascii="Arial Narrow" w:eastAsia="Times New Roman" w:hAnsi="Arial Narrow" w:cs="Times New Roman"/>
        </w:rPr>
      </w:pPr>
    </w:p>
    <w:p w14:paraId="18703541" w14:textId="77777777" w:rsidR="00723CB3" w:rsidRPr="008F51C2" w:rsidRDefault="00723CB3" w:rsidP="00723CB3">
      <w:pPr>
        <w:tabs>
          <w:tab w:val="left" w:pos="5760"/>
        </w:tabs>
        <w:autoSpaceDE w:val="0"/>
        <w:ind w:firstLine="567"/>
        <w:rPr>
          <w:rFonts w:ascii="Arial Narrow" w:eastAsia="Times New Roman" w:hAnsi="Arial Narrow" w:cs="Times New Roman"/>
        </w:rPr>
      </w:pPr>
    </w:p>
    <w:p w14:paraId="23B7B9E2" w14:textId="77777777" w:rsidR="00723CB3" w:rsidRPr="008F51C2" w:rsidRDefault="00723CB3" w:rsidP="00723CB3">
      <w:pPr>
        <w:tabs>
          <w:tab w:val="left" w:pos="5760"/>
        </w:tabs>
        <w:autoSpaceDE w:val="0"/>
        <w:ind w:firstLine="567"/>
        <w:rPr>
          <w:rFonts w:ascii="Arial Narrow" w:eastAsia="Times New Roman" w:hAnsi="Arial Narrow" w:cs="Times New Roman"/>
          <w:lang w:val="en-US"/>
        </w:rPr>
      </w:pPr>
    </w:p>
    <w:p w14:paraId="5A62E093" w14:textId="77777777" w:rsidR="00723CB3" w:rsidRPr="008F51C2" w:rsidRDefault="00723CB3" w:rsidP="00723CB3">
      <w:pPr>
        <w:autoSpaceDE w:val="0"/>
        <w:jc w:val="right"/>
        <w:rPr>
          <w:rFonts w:ascii="Arial Narrow" w:eastAsia="Times New Roman" w:hAnsi="Arial Narrow" w:cs="Times New Roman"/>
          <w:lang w:val="en-US"/>
        </w:rPr>
      </w:pPr>
      <w:r w:rsidRPr="008F51C2">
        <w:rPr>
          <w:rFonts w:ascii="Arial Narrow" w:eastAsia="Times New Roman" w:hAnsi="Arial Narrow" w:cs="Times New Roman"/>
          <w:lang w:val="en-US"/>
        </w:rPr>
        <w:t xml:space="preserve">   Ovlaš</w:t>
      </w:r>
      <w:r w:rsidRPr="008F51C2">
        <w:rPr>
          <w:rFonts w:ascii="Arial Narrow" w:eastAsia="Times New Roman" w:hAnsi="Arial Narrow" w:cs="Times New Roman"/>
        </w:rPr>
        <w:t xml:space="preserve">ćeno lice naručioca </w:t>
      </w:r>
    </w:p>
    <w:p w14:paraId="1E4E6090" w14:textId="77777777" w:rsidR="00723CB3" w:rsidRPr="008F51C2" w:rsidRDefault="00723CB3" w:rsidP="00723CB3">
      <w:pPr>
        <w:autoSpaceDE w:val="0"/>
        <w:ind w:left="2124" w:firstLine="708"/>
        <w:jc w:val="right"/>
        <w:rPr>
          <w:rFonts w:ascii="Arial Narrow" w:eastAsia="Times New Roman" w:hAnsi="Arial Narrow" w:cs="Times New Roman"/>
          <w:lang w:val="en-US"/>
        </w:rPr>
      </w:pPr>
      <w:r w:rsidRPr="008F51C2">
        <w:rPr>
          <w:rFonts w:ascii="Arial Narrow" w:eastAsia="Times New Roman" w:hAnsi="Arial Narrow" w:cs="Times New Roman"/>
          <w:lang w:val="en-US"/>
        </w:rPr>
        <w:t xml:space="preserve">Izvršni direktor </w:t>
      </w:r>
    </w:p>
    <w:p w14:paraId="3FDB4323" w14:textId="77777777" w:rsidR="00723CB3" w:rsidRPr="008F51C2" w:rsidRDefault="00723CB3" w:rsidP="00723CB3">
      <w:pPr>
        <w:autoSpaceDE w:val="0"/>
        <w:ind w:left="2124" w:firstLine="708"/>
        <w:jc w:val="right"/>
        <w:rPr>
          <w:rFonts w:ascii="Arial Narrow" w:eastAsia="Times New Roman" w:hAnsi="Arial Narrow" w:cs="Times New Roman"/>
          <w:lang w:val="en-US"/>
        </w:rPr>
      </w:pPr>
      <w:r w:rsidRPr="008F51C2">
        <w:rPr>
          <w:rFonts w:ascii="Arial Narrow" w:eastAsia="Times New Roman" w:hAnsi="Arial Narrow" w:cs="Times New Roman"/>
          <w:lang w:val="en-US"/>
        </w:rPr>
        <w:t>Jovan Gregović</w:t>
      </w:r>
    </w:p>
    <w:p w14:paraId="59AB72D9" w14:textId="77777777" w:rsidR="00723CB3" w:rsidRPr="008F51C2" w:rsidRDefault="00723CB3" w:rsidP="00723CB3">
      <w:pPr>
        <w:autoSpaceDE w:val="0"/>
        <w:ind w:left="2124" w:firstLine="708"/>
        <w:jc w:val="right"/>
        <w:rPr>
          <w:rFonts w:ascii="Arial Narrow" w:eastAsia="Times New Roman" w:hAnsi="Arial Narrow" w:cs="Times New Roman"/>
          <w:b/>
          <w:bCs/>
          <w:lang w:val="en-US"/>
        </w:rPr>
      </w:pPr>
      <w:r w:rsidRPr="008F51C2">
        <w:rPr>
          <w:rFonts w:ascii="Arial Narrow" w:eastAsia="Times New Roman" w:hAnsi="Arial Narrow" w:cs="Times New Roman"/>
          <w:lang w:val="en-US"/>
        </w:rPr>
        <w:t xml:space="preserve">______________________ </w:t>
      </w:r>
      <w:r w:rsidRPr="008F51C2">
        <w:rPr>
          <w:rFonts w:ascii="Arial Narrow" w:eastAsia="Times New Roman" w:hAnsi="Arial Narrow" w:cs="Times New Roman"/>
          <w:b/>
          <w:bCs/>
          <w:lang w:val="en-US"/>
        </w:rPr>
        <w:t xml:space="preserve">      </w:t>
      </w:r>
    </w:p>
    <w:p w14:paraId="2161E692" w14:textId="77777777" w:rsidR="00723CB3" w:rsidRPr="008F51C2" w:rsidRDefault="00723CB3" w:rsidP="00723CB3">
      <w:pPr>
        <w:widowControl/>
        <w:suppressAutoHyphens w:val="0"/>
        <w:spacing w:after="160" w:line="259" w:lineRule="auto"/>
        <w:rPr>
          <w:rFonts w:ascii="Arial Narrow" w:eastAsia="Calibri" w:hAnsi="Arial Narrow" w:cs="Times New Roman"/>
          <w:kern w:val="0"/>
          <w:sz w:val="22"/>
          <w:szCs w:val="22"/>
          <w:lang w:val="en-US" w:eastAsia="en-US" w:bidi="ar-SA"/>
        </w:rPr>
      </w:pPr>
    </w:p>
    <w:p w14:paraId="43D72C8E" w14:textId="77777777" w:rsidR="00990C3C" w:rsidRPr="008F51C2" w:rsidRDefault="00990C3C">
      <w:pPr>
        <w:autoSpaceDE w:val="0"/>
        <w:jc w:val="both"/>
        <w:rPr>
          <w:rFonts w:ascii="Arial Narrow" w:eastAsia="Times New Roman" w:hAnsi="Arial Narrow" w:cs="Times New Roman"/>
          <w:b/>
          <w:bCs/>
          <w:lang w:val="en-US"/>
        </w:rPr>
      </w:pPr>
    </w:p>
    <w:p w14:paraId="30D5224C" w14:textId="77777777" w:rsidR="00990C3C" w:rsidRPr="008F51C2" w:rsidRDefault="00990C3C">
      <w:pPr>
        <w:autoSpaceDE w:val="0"/>
        <w:jc w:val="both"/>
        <w:rPr>
          <w:rFonts w:ascii="Arial Narrow" w:eastAsia="Times New Roman" w:hAnsi="Arial Narrow" w:cs="Times New Roman"/>
          <w:b/>
          <w:bCs/>
          <w:lang w:val="en-US"/>
        </w:rPr>
      </w:pPr>
    </w:p>
    <w:bookmarkEnd w:id="7"/>
    <w:p w14:paraId="7B9187DC" w14:textId="77777777" w:rsidR="002B663D" w:rsidRPr="008E0FD0" w:rsidRDefault="002B663D">
      <w:pPr>
        <w:tabs>
          <w:tab w:val="left" w:pos="1950"/>
        </w:tabs>
        <w:autoSpaceDE w:val="0"/>
        <w:jc w:val="right"/>
        <w:rPr>
          <w:rFonts w:ascii="Arial Narrow" w:eastAsia="Times New Roman" w:hAnsi="Arial Narrow" w:cs="Times New Roman"/>
          <w:b/>
          <w:bCs/>
          <w:color w:val="FF0000"/>
          <w:lang w:val="en-US"/>
        </w:rPr>
      </w:pPr>
    </w:p>
    <w:sectPr w:rsidR="002B663D" w:rsidRPr="008E0FD0">
      <w:footerReference w:type="default" r:id="rId9"/>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D7F9" w14:textId="77777777" w:rsidR="00B3686A" w:rsidRDefault="00B3686A" w:rsidP="0005145B">
      <w:r>
        <w:separator/>
      </w:r>
    </w:p>
  </w:endnote>
  <w:endnote w:type="continuationSeparator" w:id="0">
    <w:p w14:paraId="6BACE8F0" w14:textId="77777777" w:rsidR="00B3686A" w:rsidRDefault="00B3686A" w:rsidP="0005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Shruti">
    <w:panose1 w:val="02000500000000000000"/>
    <w:charset w:val="01"/>
    <w:family w:val="roman"/>
    <w:pitch w:val="variable"/>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3B5F" w14:textId="77777777" w:rsidR="00DC4945" w:rsidRDefault="00DC4945">
    <w:pPr>
      <w:pStyle w:val="Footer"/>
      <w:jc w:val="right"/>
    </w:pPr>
    <w:r>
      <w:t xml:space="preserve">Strana </w:t>
    </w:r>
    <w:r>
      <w:rPr>
        <w:b/>
        <w:bCs/>
        <w:sz w:val="24"/>
        <w:szCs w:val="24"/>
      </w:rPr>
      <w:fldChar w:fldCharType="begin"/>
    </w:r>
    <w:r>
      <w:rPr>
        <w:b/>
        <w:bCs/>
      </w:rPr>
      <w:instrText xml:space="preserve"> PAGE </w:instrText>
    </w:r>
    <w:r>
      <w:rPr>
        <w:b/>
        <w:bCs/>
        <w:sz w:val="24"/>
        <w:szCs w:val="24"/>
      </w:rPr>
      <w:fldChar w:fldCharType="separate"/>
    </w:r>
    <w:r w:rsidR="00A330C2">
      <w:rPr>
        <w:b/>
        <w:bCs/>
        <w:noProof/>
      </w:rPr>
      <w:t>4</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A330C2">
      <w:rPr>
        <w:b/>
        <w:bCs/>
        <w:noProof/>
      </w:rPr>
      <w:t>29</w:t>
    </w:r>
    <w:r>
      <w:rPr>
        <w:b/>
        <w:bCs/>
        <w:sz w:val="24"/>
        <w:szCs w:val="24"/>
      </w:rPr>
      <w:fldChar w:fldCharType="end"/>
    </w:r>
  </w:p>
  <w:p w14:paraId="2ADF7697" w14:textId="77777777" w:rsidR="00DC4945" w:rsidRPr="00D85CFD" w:rsidRDefault="00DC4945" w:rsidP="00D85CFD">
    <w:pPr>
      <w:jc w:val="center"/>
      <w:rPr>
        <w:rFonts w:eastAsia="Andale Sans UI" w:cs="Arial"/>
        <w:color w:val="003366"/>
        <w:kern w:val="2"/>
        <w:sz w:val="18"/>
        <w:szCs w:val="18"/>
        <w:lang w:val="en-US" w:eastAsia="ar-SA" w:bidi="ar-SA"/>
      </w:rPr>
    </w:pPr>
    <w:r w:rsidRPr="00D85CFD">
      <w:rPr>
        <w:rFonts w:eastAsia="Andale Sans UI" w:cs="Arial"/>
        <w:color w:val="808080"/>
        <w:kern w:val="2"/>
        <w:sz w:val="18"/>
        <w:szCs w:val="18"/>
        <w:lang w:val="en-US" w:eastAsia="ar-SA" w:bidi="ar-SA"/>
      </w:rPr>
      <w:t>____________________________________________________________________________________________________</w:t>
    </w:r>
  </w:p>
  <w:p w14:paraId="59D558D8" w14:textId="77777777" w:rsidR="00DC4945" w:rsidRPr="00D85CFD" w:rsidRDefault="00DC4945" w:rsidP="00D85CFD">
    <w:pPr>
      <w:jc w:val="center"/>
      <w:rPr>
        <w:rFonts w:eastAsia="Andale Sans UI" w:cs="Arial"/>
        <w:color w:val="003366"/>
        <w:kern w:val="2"/>
        <w:sz w:val="18"/>
        <w:szCs w:val="18"/>
        <w:lang w:val="sl-SI" w:eastAsia="ar-SA" w:bidi="ar-SA"/>
      </w:rPr>
    </w:pPr>
    <w:r w:rsidRPr="00D85CFD">
      <w:rPr>
        <w:rFonts w:eastAsia="Andale Sans UI" w:cs="Arial"/>
        <w:color w:val="003366"/>
        <w:kern w:val="2"/>
        <w:sz w:val="18"/>
        <w:szCs w:val="18"/>
        <w:lang w:val="en-US" w:eastAsia="ar-SA" w:bidi="ar-SA"/>
      </w:rPr>
      <w:t>E</w:t>
    </w:r>
    <w:r>
      <w:rPr>
        <w:rFonts w:eastAsia="Andale Sans UI" w:cs="Arial"/>
        <w:color w:val="003366"/>
        <w:kern w:val="2"/>
        <w:sz w:val="18"/>
        <w:szCs w:val="18"/>
        <w:lang w:val="sl-SI" w:eastAsia="ar-SA" w:bidi="ar-SA"/>
      </w:rPr>
      <w:t>-mail:  sektor</w:t>
    </w:r>
    <w:r w:rsidRPr="00D85CFD">
      <w:rPr>
        <w:rFonts w:eastAsia="Andale Sans UI" w:cs="Arial"/>
        <w:color w:val="003366"/>
        <w:kern w:val="2"/>
        <w:sz w:val="18"/>
        <w:szCs w:val="18"/>
        <w:lang w:val="sl-SI" w:eastAsia="ar-SA" w:bidi="ar-SA"/>
      </w:rPr>
      <w:t>nabavke</w:t>
    </w:r>
    <w:r w:rsidRPr="00D85CFD">
      <w:rPr>
        <w:rFonts w:eastAsia="Andale Sans UI" w:cs="Arial"/>
        <w:color w:val="003366"/>
        <w:kern w:val="2"/>
        <w:sz w:val="18"/>
        <w:szCs w:val="18"/>
        <w:lang w:val="en-US" w:eastAsia="ar-SA" w:bidi="ar-SA"/>
      </w:rPr>
      <w:t>@budvanskarivijera.co.me</w:t>
    </w:r>
    <w:r w:rsidRPr="00D85CFD">
      <w:rPr>
        <w:rFonts w:eastAsia="Andale Sans UI" w:cs="Arial"/>
        <w:color w:val="003366"/>
        <w:kern w:val="2"/>
        <w:sz w:val="18"/>
        <w:szCs w:val="18"/>
        <w:lang w:val="sl-SI" w:eastAsia="ar-SA" w:bidi="ar-SA"/>
      </w:rPr>
      <w:t xml:space="preserve">, </w:t>
    </w:r>
    <w:hyperlink r:id="rId1" w:history="1">
      <w:r w:rsidRPr="00D85CFD">
        <w:rPr>
          <w:rFonts w:eastAsia="Andale Sans UI" w:cs="Times New Roman"/>
          <w:color w:val="000080"/>
          <w:kern w:val="2"/>
          <w:u w:val="single"/>
          <w:lang w:val="en-US" w:eastAsia="ar-SA" w:bidi="ar-SA"/>
        </w:rPr>
        <w:t>www.hgbudvanskarivijera.co</w:t>
      </w:r>
      <w:r w:rsidRPr="00D85CFD">
        <w:rPr>
          <w:rFonts w:eastAsia="Andale Sans UI" w:cs="Times New Roman"/>
          <w:color w:val="000080"/>
          <w:kern w:val="2"/>
          <w:u w:val="single"/>
          <w:lang w:val="sl-SI" w:eastAsia="ar-SA" w:bidi="ar-SA"/>
        </w:rPr>
        <w:t>m</w:t>
      </w:r>
    </w:hyperlink>
  </w:p>
  <w:p w14:paraId="68BE3613" w14:textId="77777777" w:rsidR="00DC4945" w:rsidRPr="00D85CFD" w:rsidRDefault="00DC4945" w:rsidP="00D85CFD">
    <w:pPr>
      <w:jc w:val="center"/>
      <w:rPr>
        <w:rFonts w:eastAsia="Andale Sans UI" w:cs="Arial"/>
        <w:color w:val="003366"/>
        <w:kern w:val="2"/>
        <w:sz w:val="18"/>
        <w:szCs w:val="18"/>
        <w:lang w:val="sl-SI" w:eastAsia="ar-SA" w:bidi="ar-SA"/>
      </w:rPr>
    </w:pPr>
    <w:r w:rsidRPr="00D85CFD">
      <w:rPr>
        <w:rFonts w:eastAsia="Andale Sans UI" w:cs="Arial"/>
        <w:color w:val="003366"/>
        <w:kern w:val="2"/>
        <w:sz w:val="18"/>
        <w:szCs w:val="18"/>
        <w:lang w:val="sl-SI" w:eastAsia="ar-SA" w:bidi="ar-SA"/>
      </w:rPr>
      <w:t>85310 BUDVA CRNA GORA, TRG SLOBODE 1,  PIB 02005328, PDV 20/31-00016-8</w:t>
    </w:r>
  </w:p>
  <w:p w14:paraId="642D6E69" w14:textId="77777777" w:rsidR="00DC4945" w:rsidRPr="00D85CFD" w:rsidRDefault="00DC4945" w:rsidP="00D85CFD">
    <w:pPr>
      <w:jc w:val="center"/>
      <w:rPr>
        <w:rFonts w:eastAsia="Andale Sans UI" w:cs="Times New Roman"/>
        <w:kern w:val="2"/>
        <w:lang w:val="en-US" w:eastAsia="ar-SA" w:bidi="ar-SA"/>
      </w:rPr>
    </w:pPr>
    <w:r w:rsidRPr="00D85CFD">
      <w:rPr>
        <w:rFonts w:eastAsia="Andale Sans UI" w:cs="Arial"/>
        <w:color w:val="003366"/>
        <w:kern w:val="2"/>
        <w:sz w:val="18"/>
        <w:szCs w:val="18"/>
        <w:lang w:val="sl-SI" w:eastAsia="ar-SA" w:bidi="ar-SA"/>
      </w:rPr>
      <w:t>Tel. (+382) 33 454-640. Fax (+382 33) 452-593</w:t>
    </w:r>
  </w:p>
  <w:p w14:paraId="3DF1A77C" w14:textId="77777777" w:rsidR="00DC4945" w:rsidRPr="00D85CFD" w:rsidRDefault="00DC4945" w:rsidP="00D85CFD">
    <w:pPr>
      <w:widowControl/>
      <w:tabs>
        <w:tab w:val="center" w:pos="4536"/>
        <w:tab w:val="right" w:pos="9072"/>
      </w:tabs>
      <w:rPr>
        <w:rFonts w:ascii="Calibri" w:eastAsia="Times New Roman" w:hAnsi="Calibri" w:cs="Calibri"/>
        <w:kern w:val="0"/>
        <w:sz w:val="22"/>
        <w:szCs w:val="22"/>
        <w:lang w:val="en-US" w:eastAsia="ar-SA" w:bidi="ar-SA"/>
      </w:rPr>
    </w:pPr>
  </w:p>
  <w:p w14:paraId="7AB304C1" w14:textId="77777777" w:rsidR="00DC4945" w:rsidRDefault="00DC4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DE456" w14:textId="77777777" w:rsidR="00B3686A" w:rsidRDefault="00B3686A" w:rsidP="0005145B">
      <w:r>
        <w:separator/>
      </w:r>
    </w:p>
  </w:footnote>
  <w:footnote w:type="continuationSeparator" w:id="0">
    <w:p w14:paraId="192119A1" w14:textId="77777777" w:rsidR="00B3686A" w:rsidRDefault="00B3686A" w:rsidP="00051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885C"/>
      </v:shape>
    </w:pict>
  </w:numPicBullet>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D696B1E4"/>
    <w:name w:val="WW8Num2"/>
    <w:lvl w:ilvl="0">
      <w:start w:val="1"/>
      <w:numFmt w:val="bullet"/>
      <w:lvlText w:val=""/>
      <w:lvlJc w:val="left"/>
      <w:pPr>
        <w:tabs>
          <w:tab w:val="num" w:pos="0"/>
        </w:tabs>
        <w:ind w:left="432" w:hanging="432"/>
      </w:pPr>
      <w:rPr>
        <w:rFonts w:ascii="Symbol" w:hAnsi="Symbol" w:cs="Calibri" w:hint="default"/>
        <w:sz w:val="24"/>
        <w:szCs w:val="24"/>
        <w:lang w:val="sl-S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4"/>
        <w:szCs w:val="24"/>
        <w:lang w:val="it-I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7"/>
    <w:multiLevelType w:val="singleLevel"/>
    <w:tmpl w:val="00000007"/>
    <w:name w:val="WW8Num7"/>
    <w:lvl w:ilvl="0">
      <w:numFmt w:val="bullet"/>
      <w:lvlText w:val="-"/>
      <w:lvlJc w:val="left"/>
      <w:pPr>
        <w:tabs>
          <w:tab w:val="num" w:pos="0"/>
        </w:tabs>
        <w:ind w:left="720" w:hanging="360"/>
      </w:pPr>
      <w:rPr>
        <w:rFonts w:ascii="Arial" w:hAnsi="Arial" w:cs="Times New Roman"/>
        <w:sz w:val="24"/>
        <w:szCs w:val="24"/>
        <w:lang w:val="sr-Latn-ME"/>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Cambria" w:hAnsi="Cambria" w:cs="Cambria"/>
        <w:b/>
        <w:color w:val="auto"/>
        <w:sz w:val="24"/>
        <w:szCs w:val="24"/>
        <w:lang w:val="sr-Latn-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b/>
        <w:szCs w:val="24"/>
        <w:lang w:val="sr-Latn-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4"/>
        <w:szCs w:val="24"/>
        <w:lang w:val="sr-Latn-M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sr-Latn-M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sr-Latn-M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name w:val="WW8Num19"/>
    <w:lvl w:ilvl="0">
      <w:start w:val="1"/>
      <w:numFmt w:val="bullet"/>
      <w:lvlText w:val=""/>
      <w:lvlJc w:val="left"/>
      <w:pPr>
        <w:tabs>
          <w:tab w:val="num" w:pos="720"/>
        </w:tabs>
        <w:ind w:left="720" w:hanging="360"/>
      </w:pPr>
      <w:rPr>
        <w:rFonts w:ascii="Symbol" w:hAnsi="Symbol" w:cs="Times New Roman" w:hint="default"/>
        <w:color w:val="FF0000"/>
        <w:sz w:val="24"/>
        <w:szCs w:val="24"/>
        <w:lang w:val="sr-Latn-M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color w:val="FF0000"/>
        <w:sz w:val="24"/>
        <w:szCs w:val="24"/>
        <w:lang w:val="sr-Latn-M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color w:val="FF0000"/>
        <w:sz w:val="24"/>
        <w:szCs w:val="24"/>
        <w:lang w:val="sr-Latn-M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F"/>
    <w:multiLevelType w:val="singleLevel"/>
    <w:tmpl w:val="0000000F"/>
    <w:name w:val="WW8Num20"/>
    <w:lvl w:ilvl="0">
      <w:start w:val="1"/>
      <w:numFmt w:val="bullet"/>
      <w:lvlText w:val=""/>
      <w:lvlJc w:val="left"/>
      <w:pPr>
        <w:tabs>
          <w:tab w:val="num" w:pos="0"/>
        </w:tabs>
        <w:ind w:left="720" w:hanging="360"/>
      </w:pPr>
      <w:rPr>
        <w:rFonts w:ascii="Symbol" w:hAnsi="Symbol" w:cs="Times New Roman" w:hint="default"/>
        <w:color w:val="FF0000"/>
        <w:sz w:val="24"/>
        <w:szCs w:val="24"/>
        <w:lang w:val="sr-Latn-CS"/>
      </w:rPr>
    </w:lvl>
  </w:abstractNum>
  <w:abstractNum w:abstractNumId="13" w15:restartNumberingAfterBreak="0">
    <w:nsid w:val="00000010"/>
    <w:multiLevelType w:val="multilevel"/>
    <w:tmpl w:val="00000010"/>
    <w:name w:val="WW8Num22"/>
    <w:lvl w:ilvl="0">
      <w:start w:val="1"/>
      <w:numFmt w:val="bullet"/>
      <w:lvlText w:val=""/>
      <w:lvlJc w:val="left"/>
      <w:pPr>
        <w:tabs>
          <w:tab w:val="num" w:pos="720"/>
        </w:tabs>
        <w:ind w:left="720" w:hanging="360"/>
      </w:pPr>
      <w:rPr>
        <w:rFonts w:ascii="Symbol" w:hAnsi="Symbol" w:cs="Times New Roman" w:hint="default"/>
        <w:b/>
        <w:color w:val="auto"/>
        <w:sz w:val="24"/>
        <w:szCs w:val="24"/>
        <w:lang w:val="sr-Latn-M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b/>
        <w:color w:val="auto"/>
        <w:sz w:val="24"/>
        <w:szCs w:val="24"/>
        <w:lang w:val="sr-Latn-M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b/>
        <w:color w:val="auto"/>
        <w:sz w:val="24"/>
        <w:szCs w:val="24"/>
        <w:lang w:val="sr-Latn-M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11"/>
    <w:multiLevelType w:val="multilevel"/>
    <w:tmpl w:val="00000011"/>
    <w:name w:val="WW8Num23"/>
    <w:lvl w:ilvl="0">
      <w:start w:val="1"/>
      <w:numFmt w:val="bullet"/>
      <w:lvlText w:val=""/>
      <w:lvlJc w:val="left"/>
      <w:pPr>
        <w:tabs>
          <w:tab w:val="num" w:pos="720"/>
        </w:tabs>
        <w:ind w:left="720" w:hanging="360"/>
      </w:pPr>
      <w:rPr>
        <w:rFonts w:ascii="Symbol" w:hAnsi="Symbol" w:cs="Times New Roman"/>
        <w:sz w:val="24"/>
        <w:szCs w:val="24"/>
        <w:lang w:val="sl-S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sz w:val="24"/>
        <w:szCs w:val="24"/>
        <w:lang w:val="sl-S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sz w:val="24"/>
        <w:szCs w:val="24"/>
        <w:lang w:val="sl-S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00000012"/>
    <w:multiLevelType w:val="multilevel"/>
    <w:tmpl w:val="00000012"/>
    <w:name w:val="WW8Num24"/>
    <w:lvl w:ilvl="0">
      <w:start w:val="1"/>
      <w:numFmt w:val="bullet"/>
      <w:lvlText w:val=""/>
      <w:lvlJc w:val="left"/>
      <w:pPr>
        <w:tabs>
          <w:tab w:val="num" w:pos="720"/>
        </w:tabs>
        <w:ind w:left="720" w:hanging="360"/>
      </w:pPr>
      <w:rPr>
        <w:rFonts w:ascii="Symbol" w:hAnsi="Symbol" w:cs="Times New Roman"/>
        <w:lang w:val="it-I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lang w:val="it-I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lang w:val="it-I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15:restartNumberingAfterBreak="0">
    <w:nsid w:val="00000013"/>
    <w:multiLevelType w:val="multilevel"/>
    <w:tmpl w:val="00000013"/>
    <w:name w:val="WW8Num25"/>
    <w:lvl w:ilvl="0">
      <w:start w:val="1"/>
      <w:numFmt w:val="bullet"/>
      <w:lvlText w:val=""/>
      <w:lvlJc w:val="left"/>
      <w:pPr>
        <w:tabs>
          <w:tab w:val="num" w:pos="720"/>
        </w:tabs>
        <w:ind w:left="720" w:hanging="360"/>
      </w:pPr>
      <w:rPr>
        <w:rFonts w:ascii="Symbol" w:hAnsi="Symbol" w:cs="Times New Roman"/>
        <w:color w:val="FF0000"/>
        <w:lang w:val="sr-Latn-C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FF0000"/>
        <w:lang w:val="sr-Latn-C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FF0000"/>
        <w:lang w:val="sr-Latn-C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15:restartNumberingAfterBreak="0">
    <w:nsid w:val="00000014"/>
    <w:multiLevelType w:val="multilevel"/>
    <w:tmpl w:val="00000014"/>
    <w:name w:val="WW8Num28"/>
    <w:lvl w:ilvl="0">
      <w:start w:val="1"/>
      <w:numFmt w:val="bullet"/>
      <w:lvlText w:val=""/>
      <w:lvlJc w:val="left"/>
      <w:pPr>
        <w:tabs>
          <w:tab w:val="num" w:pos="720"/>
        </w:tabs>
        <w:ind w:left="720" w:hanging="360"/>
      </w:pPr>
      <w:rPr>
        <w:rFonts w:ascii="Symbol" w:hAnsi="Symbol" w:hint="default"/>
        <w:b/>
        <w:color w:val="auto"/>
      </w:rPr>
    </w:lvl>
    <w:lvl w:ilvl="1">
      <w:start w:val="1"/>
      <w:numFmt w:val="bullet"/>
      <w:lvlText w:val=""/>
      <w:lvlJc w:val="left"/>
      <w:pPr>
        <w:tabs>
          <w:tab w:val="num" w:pos="1080"/>
        </w:tabs>
        <w:ind w:left="1080" w:hanging="360"/>
      </w:pPr>
      <w:rPr>
        <w:rFonts w:ascii="Symbol" w:hAnsi="Symbol" w:hint="default"/>
        <w:b/>
        <w:color w:val="auto"/>
      </w:rPr>
    </w:lvl>
    <w:lvl w:ilvl="2">
      <w:start w:val="1"/>
      <w:numFmt w:val="bullet"/>
      <w:lvlText w:val=""/>
      <w:lvlJc w:val="left"/>
      <w:pPr>
        <w:tabs>
          <w:tab w:val="num" w:pos="1440"/>
        </w:tabs>
        <w:ind w:left="1440" w:hanging="360"/>
      </w:pPr>
      <w:rPr>
        <w:rFonts w:ascii="Symbol" w:hAnsi="Symbol" w:hint="default"/>
        <w:b/>
        <w:color w:val="auto"/>
      </w:rPr>
    </w:lvl>
    <w:lvl w:ilvl="3">
      <w:start w:val="1"/>
      <w:numFmt w:val="bullet"/>
      <w:lvlText w:val=""/>
      <w:lvlJc w:val="left"/>
      <w:pPr>
        <w:tabs>
          <w:tab w:val="num" w:pos="1800"/>
        </w:tabs>
        <w:ind w:left="1800" w:hanging="360"/>
      </w:pPr>
      <w:rPr>
        <w:rFonts w:ascii="Symbol" w:hAnsi="Symbol" w:hint="default"/>
        <w:b/>
        <w:color w:val="auto"/>
      </w:rPr>
    </w:lvl>
    <w:lvl w:ilvl="4">
      <w:start w:val="1"/>
      <w:numFmt w:val="bullet"/>
      <w:lvlText w:val=""/>
      <w:lvlJc w:val="left"/>
      <w:pPr>
        <w:tabs>
          <w:tab w:val="num" w:pos="2160"/>
        </w:tabs>
        <w:ind w:left="2160" w:hanging="360"/>
      </w:pPr>
      <w:rPr>
        <w:rFonts w:ascii="Symbol" w:hAnsi="Symbol" w:hint="default"/>
        <w:b/>
        <w:color w:val="auto"/>
      </w:rPr>
    </w:lvl>
    <w:lvl w:ilvl="5">
      <w:start w:val="1"/>
      <w:numFmt w:val="bullet"/>
      <w:lvlText w:val=""/>
      <w:lvlJc w:val="left"/>
      <w:pPr>
        <w:tabs>
          <w:tab w:val="num" w:pos="2520"/>
        </w:tabs>
        <w:ind w:left="2520" w:hanging="360"/>
      </w:pPr>
      <w:rPr>
        <w:rFonts w:ascii="Symbol" w:hAnsi="Symbol" w:hint="default"/>
        <w:b/>
        <w:color w:val="auto"/>
      </w:rPr>
    </w:lvl>
    <w:lvl w:ilvl="6">
      <w:start w:val="1"/>
      <w:numFmt w:val="bullet"/>
      <w:lvlText w:val=""/>
      <w:lvlJc w:val="left"/>
      <w:pPr>
        <w:tabs>
          <w:tab w:val="num" w:pos="2880"/>
        </w:tabs>
        <w:ind w:left="2880" w:hanging="360"/>
      </w:pPr>
      <w:rPr>
        <w:rFonts w:ascii="Symbol" w:hAnsi="Symbol" w:hint="default"/>
        <w:b/>
        <w:color w:val="auto"/>
      </w:rPr>
    </w:lvl>
    <w:lvl w:ilvl="7">
      <w:start w:val="1"/>
      <w:numFmt w:val="bullet"/>
      <w:lvlText w:val=""/>
      <w:lvlJc w:val="left"/>
      <w:pPr>
        <w:tabs>
          <w:tab w:val="num" w:pos="3240"/>
        </w:tabs>
        <w:ind w:left="3240" w:hanging="360"/>
      </w:pPr>
      <w:rPr>
        <w:rFonts w:ascii="Symbol" w:hAnsi="Symbol" w:hint="default"/>
        <w:b/>
        <w:color w:val="auto"/>
      </w:rPr>
    </w:lvl>
    <w:lvl w:ilvl="8">
      <w:start w:val="1"/>
      <w:numFmt w:val="bullet"/>
      <w:lvlText w:val=""/>
      <w:lvlJc w:val="left"/>
      <w:pPr>
        <w:tabs>
          <w:tab w:val="num" w:pos="3600"/>
        </w:tabs>
        <w:ind w:left="3600" w:hanging="360"/>
      </w:pPr>
      <w:rPr>
        <w:rFonts w:ascii="Symbol" w:hAnsi="Symbol" w:hint="default"/>
        <w:b/>
        <w:color w:val="auto"/>
      </w:rPr>
    </w:lvl>
  </w:abstractNum>
  <w:abstractNum w:abstractNumId="18" w15:restartNumberingAfterBreak="0">
    <w:nsid w:val="00000015"/>
    <w:multiLevelType w:val="multilevel"/>
    <w:tmpl w:val="00000015"/>
    <w:name w:val="WW8Num29"/>
    <w:lvl w:ilvl="0">
      <w:start w:val="1"/>
      <w:numFmt w:val="bullet"/>
      <w:lvlText w:val=""/>
      <w:lvlJc w:val="left"/>
      <w:pPr>
        <w:tabs>
          <w:tab w:val="num" w:pos="720"/>
        </w:tabs>
        <w:ind w:left="720" w:hanging="360"/>
      </w:pPr>
      <w:rPr>
        <w:rFonts w:ascii="Symbol" w:hAnsi="Symbol" w:cs="Arial" w:hint="default"/>
        <w:lang w:val="it-I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Arial" w:hint="default"/>
        <w:lang w:val="it-I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Arial" w:hint="default"/>
        <w:lang w:val="it-I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9" w15:restartNumberingAfterBreak="0">
    <w:nsid w:val="00000016"/>
    <w:multiLevelType w:val="multilevel"/>
    <w:tmpl w:val="00000016"/>
    <w:name w:val="WW8Num30"/>
    <w:lvl w:ilvl="0">
      <w:start w:val="1"/>
      <w:numFmt w:val="bullet"/>
      <w:lvlText w:val=""/>
      <w:lvlJc w:val="left"/>
      <w:pPr>
        <w:tabs>
          <w:tab w:val="num" w:pos="720"/>
        </w:tabs>
        <w:ind w:left="720" w:hanging="360"/>
      </w:pPr>
      <w:rPr>
        <w:rFonts w:ascii="Symbol" w:hAnsi="Symbol" w:cs="Times New Roman" w:hint="default"/>
        <w:sz w:val="24"/>
        <w:szCs w:val="24"/>
        <w:lang w:val="sl-S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sz w:val="24"/>
        <w:szCs w:val="24"/>
        <w:lang w:val="sl-S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sz w:val="24"/>
        <w:szCs w:val="24"/>
        <w:lang w:val="sl-S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 w15:restartNumberingAfterBreak="0">
    <w:nsid w:val="00000017"/>
    <w:multiLevelType w:val="multilevel"/>
    <w:tmpl w:val="00000017"/>
    <w:name w:val="WW8Num31"/>
    <w:lvl w:ilvl="0">
      <w:start w:val="1"/>
      <w:numFmt w:val="decimal"/>
      <w:lvlText w:val="%1."/>
      <w:lvlJc w:val="left"/>
      <w:pPr>
        <w:tabs>
          <w:tab w:val="num" w:pos="780"/>
        </w:tabs>
        <w:ind w:left="780" w:hanging="360"/>
      </w:pPr>
      <w:rPr>
        <w:rFonts w:ascii="Symbol" w:hAnsi="Symbol" w:cs="Symbol" w:hint="default"/>
        <w:color w:val="C00000"/>
        <w:sz w:val="24"/>
        <w:szCs w:val="24"/>
        <w:lang w:val="pl-PL"/>
      </w:rPr>
    </w:lvl>
    <w:lvl w:ilvl="1">
      <w:start w:val="1"/>
      <w:numFmt w:val="decimal"/>
      <w:lvlText w:val="%2."/>
      <w:lvlJc w:val="left"/>
      <w:pPr>
        <w:tabs>
          <w:tab w:val="num" w:pos="1140"/>
        </w:tabs>
        <w:ind w:left="1140" w:hanging="360"/>
      </w:pPr>
      <w:rPr>
        <w:rFonts w:ascii="Courier New" w:hAnsi="Courier New" w:cs="Courier New" w:hint="default"/>
      </w:rPr>
    </w:lvl>
    <w:lvl w:ilvl="2">
      <w:start w:val="1"/>
      <w:numFmt w:val="decimal"/>
      <w:lvlText w:val="%3."/>
      <w:lvlJc w:val="left"/>
      <w:pPr>
        <w:tabs>
          <w:tab w:val="num" w:pos="1500"/>
        </w:tabs>
        <w:ind w:left="1500" w:hanging="360"/>
      </w:pPr>
      <w:rPr>
        <w:rFonts w:ascii="Wingdings" w:hAnsi="Wingdings" w:cs="Wingdings" w:hint="default"/>
      </w:r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21" w15:restartNumberingAfterBreak="0">
    <w:nsid w:val="000873BF"/>
    <w:multiLevelType w:val="hybridMultilevel"/>
    <w:tmpl w:val="E1204B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50133BD"/>
    <w:multiLevelType w:val="hybridMultilevel"/>
    <w:tmpl w:val="29C2677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5BE7968"/>
    <w:multiLevelType w:val="multilevel"/>
    <w:tmpl w:val="A3AA1CC2"/>
    <w:styleLink w:val="WWNum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4" w15:restartNumberingAfterBreak="0">
    <w:nsid w:val="064B2616"/>
    <w:multiLevelType w:val="hybridMultilevel"/>
    <w:tmpl w:val="B47A531E"/>
    <w:lvl w:ilvl="0" w:tplc="3E8C1038">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15:restartNumberingAfterBreak="0">
    <w:nsid w:val="068A0368"/>
    <w:multiLevelType w:val="hybridMultilevel"/>
    <w:tmpl w:val="E1204B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8C2246B"/>
    <w:multiLevelType w:val="hybridMultilevel"/>
    <w:tmpl w:val="E1204B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9884963"/>
    <w:multiLevelType w:val="hybridMultilevel"/>
    <w:tmpl w:val="74A0A37E"/>
    <w:lvl w:ilvl="0" w:tplc="3CE4848C">
      <w:start w:val="60"/>
      <w:numFmt w:val="bullet"/>
      <w:lvlText w:val="-"/>
      <w:lvlJc w:val="left"/>
      <w:pPr>
        <w:ind w:left="720" w:hanging="360"/>
      </w:pPr>
      <w:rPr>
        <w:rFonts w:ascii="Times New Roman" w:eastAsia="Calibr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15:restartNumberingAfterBreak="0">
    <w:nsid w:val="0A8F2EDF"/>
    <w:multiLevelType w:val="hybridMultilevel"/>
    <w:tmpl w:val="29C2677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EC1323D"/>
    <w:multiLevelType w:val="hybridMultilevel"/>
    <w:tmpl w:val="29C26778"/>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0" w15:restartNumberingAfterBreak="0">
    <w:nsid w:val="0F4862F6"/>
    <w:multiLevelType w:val="hybridMultilevel"/>
    <w:tmpl w:val="E1204B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27D7CD8"/>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33634B6"/>
    <w:multiLevelType w:val="hybridMultilevel"/>
    <w:tmpl w:val="29C2677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6881A75"/>
    <w:multiLevelType w:val="singleLevel"/>
    <w:tmpl w:val="2C1A0011"/>
    <w:styleLink w:val="WWNum21"/>
    <w:lvl w:ilvl="0">
      <w:start w:val="1"/>
      <w:numFmt w:val="decimal"/>
      <w:lvlText w:val="%1)"/>
      <w:lvlJc w:val="left"/>
      <w:pPr>
        <w:ind w:left="720" w:hanging="360"/>
      </w:pPr>
      <w:rPr>
        <w:rFonts w:hint="default"/>
      </w:rPr>
    </w:lvl>
  </w:abstractNum>
  <w:abstractNum w:abstractNumId="34" w15:restartNumberingAfterBreak="0">
    <w:nsid w:val="1830148A"/>
    <w:multiLevelType w:val="hybridMultilevel"/>
    <w:tmpl w:val="70388D5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AFD1AC2"/>
    <w:multiLevelType w:val="hybridMultilevel"/>
    <w:tmpl w:val="E1204B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C343464"/>
    <w:multiLevelType w:val="hybridMultilevel"/>
    <w:tmpl w:val="5CCEE01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7" w15:restartNumberingAfterBreak="0">
    <w:nsid w:val="1CD7208E"/>
    <w:multiLevelType w:val="multilevel"/>
    <w:tmpl w:val="4538DE68"/>
    <w:styleLink w:val="WWNum1"/>
    <w:lvl w:ilvl="0">
      <w:start w:val="1"/>
      <w:numFmt w:val="none"/>
      <w:lvlText w:val="%1"/>
      <w:lvlJc w:val="left"/>
      <w:pPr>
        <w:ind w:left="0" w:firstLine="0"/>
      </w:pPr>
      <w:rPr>
        <w:b/>
        <w:bCs/>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8" w15:restartNumberingAfterBreak="0">
    <w:nsid w:val="1F484DE5"/>
    <w:multiLevelType w:val="hybridMultilevel"/>
    <w:tmpl w:val="29C2677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06F7238"/>
    <w:multiLevelType w:val="hybridMultilevel"/>
    <w:tmpl w:val="9354AAFC"/>
    <w:lvl w:ilvl="0" w:tplc="5F049A48">
      <w:start w:val="1"/>
      <w:numFmt w:val="decimal"/>
      <w:lvlText w:val="%1."/>
      <w:lvlJc w:val="left"/>
      <w:pPr>
        <w:ind w:left="720" w:hanging="360"/>
      </w:pPr>
      <w:rPr>
        <w:rFonts w:eastAsia="PMingLiU"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 w15:restartNumberingAfterBreak="0">
    <w:nsid w:val="21266755"/>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25A0E45"/>
    <w:multiLevelType w:val="hybridMultilevel"/>
    <w:tmpl w:val="70388D5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2DC163B"/>
    <w:multiLevelType w:val="hybridMultilevel"/>
    <w:tmpl w:val="29C2677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4AB61A9"/>
    <w:multiLevelType w:val="hybridMultilevel"/>
    <w:tmpl w:val="29C2677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5A859CF"/>
    <w:multiLevelType w:val="hybridMultilevel"/>
    <w:tmpl w:val="9354AAFC"/>
    <w:lvl w:ilvl="0" w:tplc="FFFFFFFF">
      <w:start w:val="1"/>
      <w:numFmt w:val="decimal"/>
      <w:lvlText w:val="%1."/>
      <w:lvlJc w:val="left"/>
      <w:pPr>
        <w:ind w:left="720" w:hanging="360"/>
      </w:pPr>
      <w:rPr>
        <w:rFonts w:eastAsia="PMingLiU"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67B03D4"/>
    <w:multiLevelType w:val="hybridMultilevel"/>
    <w:tmpl w:val="70388D5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8B15992"/>
    <w:multiLevelType w:val="hybridMultilevel"/>
    <w:tmpl w:val="EEE425FC"/>
    <w:lvl w:ilvl="0" w:tplc="2C1A0001">
      <w:start w:val="1"/>
      <w:numFmt w:val="bullet"/>
      <w:lvlText w:val=""/>
      <w:lvlJc w:val="left"/>
      <w:pPr>
        <w:ind w:left="645" w:hanging="360"/>
      </w:pPr>
      <w:rPr>
        <w:rFonts w:ascii="Symbol" w:hAnsi="Symbol" w:hint="default"/>
      </w:rPr>
    </w:lvl>
    <w:lvl w:ilvl="1" w:tplc="2C1A0003" w:tentative="1">
      <w:start w:val="1"/>
      <w:numFmt w:val="bullet"/>
      <w:lvlText w:val="o"/>
      <w:lvlJc w:val="left"/>
      <w:pPr>
        <w:ind w:left="1365" w:hanging="360"/>
      </w:pPr>
      <w:rPr>
        <w:rFonts w:ascii="Courier New" w:hAnsi="Courier New" w:cs="Courier New" w:hint="default"/>
      </w:rPr>
    </w:lvl>
    <w:lvl w:ilvl="2" w:tplc="2C1A0005" w:tentative="1">
      <w:start w:val="1"/>
      <w:numFmt w:val="bullet"/>
      <w:lvlText w:val=""/>
      <w:lvlJc w:val="left"/>
      <w:pPr>
        <w:ind w:left="2085" w:hanging="360"/>
      </w:pPr>
      <w:rPr>
        <w:rFonts w:ascii="Wingdings" w:hAnsi="Wingdings" w:hint="default"/>
      </w:rPr>
    </w:lvl>
    <w:lvl w:ilvl="3" w:tplc="2C1A0001" w:tentative="1">
      <w:start w:val="1"/>
      <w:numFmt w:val="bullet"/>
      <w:lvlText w:val=""/>
      <w:lvlJc w:val="left"/>
      <w:pPr>
        <w:ind w:left="2805" w:hanging="360"/>
      </w:pPr>
      <w:rPr>
        <w:rFonts w:ascii="Symbol" w:hAnsi="Symbol" w:hint="default"/>
      </w:rPr>
    </w:lvl>
    <w:lvl w:ilvl="4" w:tplc="2C1A0003" w:tentative="1">
      <w:start w:val="1"/>
      <w:numFmt w:val="bullet"/>
      <w:lvlText w:val="o"/>
      <w:lvlJc w:val="left"/>
      <w:pPr>
        <w:ind w:left="3525" w:hanging="360"/>
      </w:pPr>
      <w:rPr>
        <w:rFonts w:ascii="Courier New" w:hAnsi="Courier New" w:cs="Courier New" w:hint="default"/>
      </w:rPr>
    </w:lvl>
    <w:lvl w:ilvl="5" w:tplc="2C1A0005" w:tentative="1">
      <w:start w:val="1"/>
      <w:numFmt w:val="bullet"/>
      <w:lvlText w:val=""/>
      <w:lvlJc w:val="left"/>
      <w:pPr>
        <w:ind w:left="4245" w:hanging="360"/>
      </w:pPr>
      <w:rPr>
        <w:rFonts w:ascii="Wingdings" w:hAnsi="Wingdings" w:hint="default"/>
      </w:rPr>
    </w:lvl>
    <w:lvl w:ilvl="6" w:tplc="2C1A0001" w:tentative="1">
      <w:start w:val="1"/>
      <w:numFmt w:val="bullet"/>
      <w:lvlText w:val=""/>
      <w:lvlJc w:val="left"/>
      <w:pPr>
        <w:ind w:left="4965" w:hanging="360"/>
      </w:pPr>
      <w:rPr>
        <w:rFonts w:ascii="Symbol" w:hAnsi="Symbol" w:hint="default"/>
      </w:rPr>
    </w:lvl>
    <w:lvl w:ilvl="7" w:tplc="2C1A0003" w:tentative="1">
      <w:start w:val="1"/>
      <w:numFmt w:val="bullet"/>
      <w:lvlText w:val="o"/>
      <w:lvlJc w:val="left"/>
      <w:pPr>
        <w:ind w:left="5685" w:hanging="360"/>
      </w:pPr>
      <w:rPr>
        <w:rFonts w:ascii="Courier New" w:hAnsi="Courier New" w:cs="Courier New" w:hint="default"/>
      </w:rPr>
    </w:lvl>
    <w:lvl w:ilvl="8" w:tplc="2C1A0005" w:tentative="1">
      <w:start w:val="1"/>
      <w:numFmt w:val="bullet"/>
      <w:lvlText w:val=""/>
      <w:lvlJc w:val="left"/>
      <w:pPr>
        <w:ind w:left="6405" w:hanging="360"/>
      </w:pPr>
      <w:rPr>
        <w:rFonts w:ascii="Wingdings" w:hAnsi="Wingdings" w:hint="default"/>
      </w:rPr>
    </w:lvl>
  </w:abstractNum>
  <w:abstractNum w:abstractNumId="47" w15:restartNumberingAfterBreak="0">
    <w:nsid w:val="29626140"/>
    <w:multiLevelType w:val="hybridMultilevel"/>
    <w:tmpl w:val="70388D5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9677CB9"/>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B1508E7"/>
    <w:multiLevelType w:val="hybridMultilevel"/>
    <w:tmpl w:val="E1204B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D472E8A"/>
    <w:multiLevelType w:val="hybridMultilevel"/>
    <w:tmpl w:val="29C2677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E5D5190"/>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3E34343"/>
    <w:multiLevelType w:val="hybridMultilevel"/>
    <w:tmpl w:val="29C2677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4375984"/>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8E14CDB"/>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A5E70B5"/>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ADE0C9F"/>
    <w:multiLevelType w:val="hybridMultilevel"/>
    <w:tmpl w:val="E1204B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22E31C4"/>
    <w:multiLevelType w:val="hybridMultilevel"/>
    <w:tmpl w:val="E1204B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2A036AB"/>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2B43698"/>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87F7403"/>
    <w:multiLevelType w:val="hybridMultilevel"/>
    <w:tmpl w:val="E1204B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A306A0D"/>
    <w:multiLevelType w:val="hybridMultilevel"/>
    <w:tmpl w:val="29C2677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AC0608E"/>
    <w:multiLevelType w:val="hybridMultilevel"/>
    <w:tmpl w:val="29C2677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CE655BC"/>
    <w:multiLevelType w:val="multilevel"/>
    <w:tmpl w:val="00000008"/>
    <w:styleLink w:val="WWNum11"/>
    <w:lvl w:ilvl="0">
      <w:start w:val="1"/>
      <w:numFmt w:val="decimal"/>
      <w:lvlText w:val="%1)"/>
      <w:lvlJc w:val="left"/>
      <w:pPr>
        <w:tabs>
          <w:tab w:val="num" w:pos="0"/>
        </w:tabs>
        <w:ind w:left="720" w:hanging="360"/>
      </w:pPr>
      <w:rPr>
        <w:rFonts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4CEE7A2B"/>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13B18D2"/>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1C7042C"/>
    <w:multiLevelType w:val="hybridMultilevel"/>
    <w:tmpl w:val="E1204B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7703585"/>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9FD77BE"/>
    <w:multiLevelType w:val="hybridMultilevel"/>
    <w:tmpl w:val="29C2677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A94219C"/>
    <w:multiLevelType w:val="multilevel"/>
    <w:tmpl w:val="41107926"/>
    <w:styleLink w:val="WWNum3"/>
    <w:lvl w:ilvl="0">
      <w:numFmt w:val="bullet"/>
      <w:lvlText w:val="-"/>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0" w15:restartNumberingAfterBreak="0">
    <w:nsid w:val="5C033270"/>
    <w:multiLevelType w:val="hybridMultilevel"/>
    <w:tmpl w:val="8000E0D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1" w15:restartNumberingAfterBreak="0">
    <w:nsid w:val="5DED1065"/>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1571147"/>
    <w:multiLevelType w:val="hybridMultilevel"/>
    <w:tmpl w:val="29C2677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27500B5"/>
    <w:multiLevelType w:val="hybridMultilevel"/>
    <w:tmpl w:val="29C2677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BA72AAE"/>
    <w:multiLevelType w:val="hybridMultilevel"/>
    <w:tmpl w:val="29C2677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C7801B2"/>
    <w:multiLevelType w:val="hybridMultilevel"/>
    <w:tmpl w:val="879AB3F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6" w15:restartNumberingAfterBreak="0">
    <w:nsid w:val="6F5E3B1C"/>
    <w:multiLevelType w:val="hybridMultilevel"/>
    <w:tmpl w:val="C318045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1B74DF0"/>
    <w:multiLevelType w:val="hybridMultilevel"/>
    <w:tmpl w:val="E1204B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42C0E52"/>
    <w:multiLevelType w:val="hybridMultilevel"/>
    <w:tmpl w:val="29C2677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5261077"/>
    <w:multiLevelType w:val="multilevel"/>
    <w:tmpl w:val="CB6A380C"/>
    <w:styleLink w:val="WWNum2"/>
    <w:lvl w:ilvl="0">
      <w:numFmt w:val="bullet"/>
      <w:lvlText w:val=""/>
      <w:lvlJc w:val="left"/>
      <w:pPr>
        <w:ind w:left="0" w:firstLine="0"/>
      </w:pPr>
      <w:rPr>
        <w:rFonts w:ascii="Symbol" w:hAnsi="Symbol" w:cs="Times New Roman"/>
        <w:sz w:val="24"/>
        <w:szCs w:val="24"/>
        <w:lang w:val="it-I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0" w15:restartNumberingAfterBreak="0">
    <w:nsid w:val="75C425FB"/>
    <w:multiLevelType w:val="hybridMultilevel"/>
    <w:tmpl w:val="29C2677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9B0184E"/>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B0A0898"/>
    <w:multiLevelType w:val="hybridMultilevel"/>
    <w:tmpl w:val="29C2677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BFD62E7"/>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E234F89"/>
    <w:multiLevelType w:val="hybridMultilevel"/>
    <w:tmpl w:val="2AF4444C"/>
    <w:styleLink w:val="WWNum31"/>
    <w:lvl w:ilvl="0" w:tplc="2C1A0011">
      <w:start w:val="4"/>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5" w15:restartNumberingAfterBreak="0">
    <w:nsid w:val="7E2F30F4"/>
    <w:multiLevelType w:val="hybridMultilevel"/>
    <w:tmpl w:val="29C2677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5356597">
    <w:abstractNumId w:val="0"/>
  </w:num>
  <w:num w:numId="2" w16cid:durableId="427624672">
    <w:abstractNumId w:val="9"/>
  </w:num>
  <w:num w:numId="3" w16cid:durableId="425031520">
    <w:abstractNumId w:val="33"/>
  </w:num>
  <w:num w:numId="4" w16cid:durableId="1626110571">
    <w:abstractNumId w:val="63"/>
  </w:num>
  <w:num w:numId="5" w16cid:durableId="560601764">
    <w:abstractNumId w:val="84"/>
  </w:num>
  <w:num w:numId="6" w16cid:durableId="909845824">
    <w:abstractNumId w:val="79"/>
  </w:num>
  <w:num w:numId="7" w16cid:durableId="1267612410">
    <w:abstractNumId w:val="23"/>
  </w:num>
  <w:num w:numId="8" w16cid:durableId="1223448328">
    <w:abstractNumId w:val="37"/>
  </w:num>
  <w:num w:numId="9" w16cid:durableId="84302341">
    <w:abstractNumId w:val="69"/>
  </w:num>
  <w:num w:numId="10" w16cid:durableId="1091704298">
    <w:abstractNumId w:val="75"/>
  </w:num>
  <w:num w:numId="11" w16cid:durableId="1670710841">
    <w:abstractNumId w:val="46"/>
  </w:num>
  <w:num w:numId="12" w16cid:durableId="2021158103">
    <w:abstractNumId w:val="39"/>
  </w:num>
  <w:num w:numId="13" w16cid:durableId="1242451057">
    <w:abstractNumId w:val="24"/>
  </w:num>
  <w:num w:numId="14" w16cid:durableId="1194269399">
    <w:abstractNumId w:val="75"/>
    <w:lvlOverride w:ilvl="0"/>
    <w:lvlOverride w:ilvl="1"/>
    <w:lvlOverride w:ilvl="2"/>
    <w:lvlOverride w:ilvl="3"/>
    <w:lvlOverride w:ilvl="4"/>
    <w:lvlOverride w:ilvl="5"/>
    <w:lvlOverride w:ilvl="6"/>
    <w:lvlOverride w:ilvl="7"/>
    <w:lvlOverride w:ilvl="8"/>
  </w:num>
  <w:num w:numId="15" w16cid:durableId="1582832199">
    <w:abstractNumId w:val="55"/>
  </w:num>
  <w:num w:numId="16" w16cid:durableId="1246644822">
    <w:abstractNumId w:val="29"/>
  </w:num>
  <w:num w:numId="17" w16cid:durableId="206795254">
    <w:abstractNumId w:val="76"/>
  </w:num>
  <w:num w:numId="18" w16cid:durableId="949775709">
    <w:abstractNumId w:val="83"/>
  </w:num>
  <w:num w:numId="19" w16cid:durableId="1673095716">
    <w:abstractNumId w:val="67"/>
  </w:num>
  <w:num w:numId="20" w16cid:durableId="1126851182">
    <w:abstractNumId w:val="61"/>
  </w:num>
  <w:num w:numId="21" w16cid:durableId="1769277791">
    <w:abstractNumId w:val="66"/>
  </w:num>
  <w:num w:numId="22" w16cid:durableId="761952673">
    <w:abstractNumId w:val="26"/>
  </w:num>
  <w:num w:numId="23" w16cid:durableId="1597009237">
    <w:abstractNumId w:val="30"/>
  </w:num>
  <w:num w:numId="24" w16cid:durableId="589583329">
    <w:abstractNumId w:val="80"/>
  </w:num>
  <w:num w:numId="25" w16cid:durableId="540022051">
    <w:abstractNumId w:val="72"/>
  </w:num>
  <w:num w:numId="26" w16cid:durableId="153570231">
    <w:abstractNumId w:val="38"/>
  </w:num>
  <w:num w:numId="27" w16cid:durableId="1678800164">
    <w:abstractNumId w:val="50"/>
  </w:num>
  <w:num w:numId="28" w16cid:durableId="830415250">
    <w:abstractNumId w:val="44"/>
  </w:num>
  <w:num w:numId="29" w16cid:durableId="200746659">
    <w:abstractNumId w:val="40"/>
  </w:num>
  <w:num w:numId="30" w16cid:durableId="1659652829">
    <w:abstractNumId w:val="71"/>
  </w:num>
  <w:num w:numId="31" w16cid:durableId="934825272">
    <w:abstractNumId w:val="65"/>
  </w:num>
  <w:num w:numId="32" w16cid:durableId="851604128">
    <w:abstractNumId w:val="36"/>
  </w:num>
  <w:num w:numId="33" w16cid:durableId="1062560042">
    <w:abstractNumId w:val="70"/>
  </w:num>
  <w:num w:numId="34" w16cid:durableId="1410349488">
    <w:abstractNumId w:val="47"/>
  </w:num>
  <w:num w:numId="35" w16cid:durableId="1264344289">
    <w:abstractNumId w:val="27"/>
    <w:lvlOverride w:ilvl="0"/>
    <w:lvlOverride w:ilvl="1"/>
    <w:lvlOverride w:ilvl="2"/>
    <w:lvlOverride w:ilvl="3"/>
    <w:lvlOverride w:ilvl="4"/>
    <w:lvlOverride w:ilvl="5"/>
    <w:lvlOverride w:ilvl="6"/>
    <w:lvlOverride w:ilvl="7"/>
    <w:lvlOverride w:ilvl="8"/>
  </w:num>
  <w:num w:numId="36" w16cid:durableId="1925917720">
    <w:abstractNumId w:val="31"/>
  </w:num>
  <w:num w:numId="37" w16cid:durableId="1376999735">
    <w:abstractNumId w:val="34"/>
  </w:num>
  <w:num w:numId="38" w16cid:durableId="1702366112">
    <w:abstractNumId w:val="21"/>
  </w:num>
  <w:num w:numId="39" w16cid:durableId="807477957">
    <w:abstractNumId w:val="45"/>
  </w:num>
  <w:num w:numId="40" w16cid:durableId="516426704">
    <w:abstractNumId w:val="41"/>
  </w:num>
  <w:num w:numId="41" w16cid:durableId="1511292744">
    <w:abstractNumId w:val="58"/>
  </w:num>
  <w:num w:numId="42" w16cid:durableId="1154685880">
    <w:abstractNumId w:val="59"/>
  </w:num>
  <w:num w:numId="43" w16cid:durableId="622033717">
    <w:abstractNumId w:val="56"/>
  </w:num>
  <w:num w:numId="44" w16cid:durableId="2055961584">
    <w:abstractNumId w:val="77"/>
  </w:num>
  <w:num w:numId="45" w16cid:durableId="1881211663">
    <w:abstractNumId w:val="49"/>
  </w:num>
  <w:num w:numId="46" w16cid:durableId="152571707">
    <w:abstractNumId w:val="25"/>
  </w:num>
  <w:num w:numId="47" w16cid:durableId="2082604496">
    <w:abstractNumId w:val="35"/>
  </w:num>
  <w:num w:numId="48" w16cid:durableId="486169188">
    <w:abstractNumId w:val="60"/>
  </w:num>
  <w:num w:numId="49" w16cid:durableId="2060008680">
    <w:abstractNumId w:val="57"/>
  </w:num>
  <w:num w:numId="50" w16cid:durableId="1066033985">
    <w:abstractNumId w:val="62"/>
  </w:num>
  <w:num w:numId="51" w16cid:durableId="193885012">
    <w:abstractNumId w:val="43"/>
  </w:num>
  <w:num w:numId="52" w16cid:durableId="909196853">
    <w:abstractNumId w:val="68"/>
  </w:num>
  <w:num w:numId="53" w16cid:durableId="802888817">
    <w:abstractNumId w:val="82"/>
  </w:num>
  <w:num w:numId="54" w16cid:durableId="1413508439">
    <w:abstractNumId w:val="78"/>
  </w:num>
  <w:num w:numId="55" w16cid:durableId="1857888833">
    <w:abstractNumId w:val="81"/>
  </w:num>
  <w:num w:numId="56" w16cid:durableId="1360548838">
    <w:abstractNumId w:val="54"/>
  </w:num>
  <w:num w:numId="57" w16cid:durableId="1808812324">
    <w:abstractNumId w:val="48"/>
  </w:num>
  <w:num w:numId="58" w16cid:durableId="759565930">
    <w:abstractNumId w:val="53"/>
  </w:num>
  <w:num w:numId="59" w16cid:durableId="493684465">
    <w:abstractNumId w:val="64"/>
  </w:num>
  <w:num w:numId="60" w16cid:durableId="153423085">
    <w:abstractNumId w:val="51"/>
  </w:num>
  <w:num w:numId="61" w16cid:durableId="325328667">
    <w:abstractNumId w:val="73"/>
  </w:num>
  <w:num w:numId="62" w16cid:durableId="184250774">
    <w:abstractNumId w:val="85"/>
  </w:num>
  <w:num w:numId="63" w16cid:durableId="1768691589">
    <w:abstractNumId w:val="42"/>
  </w:num>
  <w:num w:numId="64" w16cid:durableId="1920599551">
    <w:abstractNumId w:val="32"/>
  </w:num>
  <w:num w:numId="65" w16cid:durableId="997146231">
    <w:abstractNumId w:val="74"/>
  </w:num>
  <w:num w:numId="66" w16cid:durableId="556819769">
    <w:abstractNumId w:val="52"/>
  </w:num>
  <w:num w:numId="67" w16cid:durableId="133376891">
    <w:abstractNumId w:val="22"/>
  </w:num>
  <w:num w:numId="68" w16cid:durableId="1283269084">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5331"/>
    <w:rsid w:val="00002904"/>
    <w:rsid w:val="00003F2B"/>
    <w:rsid w:val="00004DC3"/>
    <w:rsid w:val="00012A48"/>
    <w:rsid w:val="00026DD8"/>
    <w:rsid w:val="00026E99"/>
    <w:rsid w:val="00032125"/>
    <w:rsid w:val="000353EA"/>
    <w:rsid w:val="0003651E"/>
    <w:rsid w:val="00036F03"/>
    <w:rsid w:val="00040F9F"/>
    <w:rsid w:val="00046F58"/>
    <w:rsid w:val="0005145B"/>
    <w:rsid w:val="00051E22"/>
    <w:rsid w:val="000525E1"/>
    <w:rsid w:val="000529E5"/>
    <w:rsid w:val="00053AFB"/>
    <w:rsid w:val="000702BC"/>
    <w:rsid w:val="00070497"/>
    <w:rsid w:val="00076CCA"/>
    <w:rsid w:val="0008473D"/>
    <w:rsid w:val="00092A14"/>
    <w:rsid w:val="000972DC"/>
    <w:rsid w:val="00097EF2"/>
    <w:rsid w:val="000A0BD8"/>
    <w:rsid w:val="000B2855"/>
    <w:rsid w:val="000B481F"/>
    <w:rsid w:val="000C42A7"/>
    <w:rsid w:val="000D1EEB"/>
    <w:rsid w:val="000E0191"/>
    <w:rsid w:val="000E1EE1"/>
    <w:rsid w:val="000E5048"/>
    <w:rsid w:val="000E553E"/>
    <w:rsid w:val="000F3050"/>
    <w:rsid w:val="000F7A0B"/>
    <w:rsid w:val="00101232"/>
    <w:rsid w:val="00105EF1"/>
    <w:rsid w:val="00111563"/>
    <w:rsid w:val="00112173"/>
    <w:rsid w:val="0012389B"/>
    <w:rsid w:val="00131540"/>
    <w:rsid w:val="00137A07"/>
    <w:rsid w:val="00142203"/>
    <w:rsid w:val="00143E57"/>
    <w:rsid w:val="001561E8"/>
    <w:rsid w:val="00156455"/>
    <w:rsid w:val="00160E02"/>
    <w:rsid w:val="00161BBE"/>
    <w:rsid w:val="001734E8"/>
    <w:rsid w:val="00174678"/>
    <w:rsid w:val="001800DE"/>
    <w:rsid w:val="001856F8"/>
    <w:rsid w:val="0019147F"/>
    <w:rsid w:val="00195996"/>
    <w:rsid w:val="001964F8"/>
    <w:rsid w:val="0019661B"/>
    <w:rsid w:val="00197A2F"/>
    <w:rsid w:val="001A0558"/>
    <w:rsid w:val="001A1033"/>
    <w:rsid w:val="001A399E"/>
    <w:rsid w:val="001A59BE"/>
    <w:rsid w:val="001B0687"/>
    <w:rsid w:val="001B18B3"/>
    <w:rsid w:val="001B7B30"/>
    <w:rsid w:val="001B7F9A"/>
    <w:rsid w:val="001D2AE7"/>
    <w:rsid w:val="001D483E"/>
    <w:rsid w:val="001E4D15"/>
    <w:rsid w:val="002102A7"/>
    <w:rsid w:val="002146FE"/>
    <w:rsid w:val="00217F13"/>
    <w:rsid w:val="00224FF7"/>
    <w:rsid w:val="002337BA"/>
    <w:rsid w:val="00237F8B"/>
    <w:rsid w:val="00241B38"/>
    <w:rsid w:val="00242B97"/>
    <w:rsid w:val="00246F6B"/>
    <w:rsid w:val="00252B84"/>
    <w:rsid w:val="00257F47"/>
    <w:rsid w:val="002612D4"/>
    <w:rsid w:val="00275EF1"/>
    <w:rsid w:val="0027758E"/>
    <w:rsid w:val="002A3DA6"/>
    <w:rsid w:val="002A4FD7"/>
    <w:rsid w:val="002A56A8"/>
    <w:rsid w:val="002A7CF3"/>
    <w:rsid w:val="002B1A6B"/>
    <w:rsid w:val="002B663D"/>
    <w:rsid w:val="002C1E28"/>
    <w:rsid w:val="002C45D0"/>
    <w:rsid w:val="002C6652"/>
    <w:rsid w:val="002D4D7F"/>
    <w:rsid w:val="002D5157"/>
    <w:rsid w:val="002E0C6F"/>
    <w:rsid w:val="002E32E9"/>
    <w:rsid w:val="002F006B"/>
    <w:rsid w:val="002F2658"/>
    <w:rsid w:val="00310CD5"/>
    <w:rsid w:val="0031403F"/>
    <w:rsid w:val="00315590"/>
    <w:rsid w:val="00327396"/>
    <w:rsid w:val="00330A95"/>
    <w:rsid w:val="00330C0E"/>
    <w:rsid w:val="00337393"/>
    <w:rsid w:val="00340059"/>
    <w:rsid w:val="00346FD2"/>
    <w:rsid w:val="0034765D"/>
    <w:rsid w:val="0035184A"/>
    <w:rsid w:val="00363498"/>
    <w:rsid w:val="00376647"/>
    <w:rsid w:val="003770CF"/>
    <w:rsid w:val="0038073D"/>
    <w:rsid w:val="0039027C"/>
    <w:rsid w:val="0039479B"/>
    <w:rsid w:val="003B1662"/>
    <w:rsid w:val="003B431D"/>
    <w:rsid w:val="003B59B6"/>
    <w:rsid w:val="003C678D"/>
    <w:rsid w:val="003C692A"/>
    <w:rsid w:val="003E0EB0"/>
    <w:rsid w:val="003E5B04"/>
    <w:rsid w:val="003E6FAB"/>
    <w:rsid w:val="0040151E"/>
    <w:rsid w:val="004018BA"/>
    <w:rsid w:val="00402E4B"/>
    <w:rsid w:val="004108E4"/>
    <w:rsid w:val="00414F2E"/>
    <w:rsid w:val="00414F7A"/>
    <w:rsid w:val="00422B8E"/>
    <w:rsid w:val="00423340"/>
    <w:rsid w:val="00424343"/>
    <w:rsid w:val="00435CA3"/>
    <w:rsid w:val="004361AC"/>
    <w:rsid w:val="004439B1"/>
    <w:rsid w:val="00446538"/>
    <w:rsid w:val="00453347"/>
    <w:rsid w:val="00453B81"/>
    <w:rsid w:val="004559A5"/>
    <w:rsid w:val="00456212"/>
    <w:rsid w:val="004725AF"/>
    <w:rsid w:val="0048200A"/>
    <w:rsid w:val="00483DB4"/>
    <w:rsid w:val="00484B20"/>
    <w:rsid w:val="00486BC2"/>
    <w:rsid w:val="00491123"/>
    <w:rsid w:val="00493949"/>
    <w:rsid w:val="00494498"/>
    <w:rsid w:val="004A21AC"/>
    <w:rsid w:val="004A4A3B"/>
    <w:rsid w:val="004B0593"/>
    <w:rsid w:val="004C1770"/>
    <w:rsid w:val="004C3298"/>
    <w:rsid w:val="004C3BA2"/>
    <w:rsid w:val="004D69CC"/>
    <w:rsid w:val="004E1ACD"/>
    <w:rsid w:val="004E5322"/>
    <w:rsid w:val="005038CE"/>
    <w:rsid w:val="00504C73"/>
    <w:rsid w:val="00516529"/>
    <w:rsid w:val="0051667B"/>
    <w:rsid w:val="005166E5"/>
    <w:rsid w:val="00526B22"/>
    <w:rsid w:val="00530241"/>
    <w:rsid w:val="005309E7"/>
    <w:rsid w:val="00533594"/>
    <w:rsid w:val="00533AB1"/>
    <w:rsid w:val="0054575C"/>
    <w:rsid w:val="0054781C"/>
    <w:rsid w:val="005510A8"/>
    <w:rsid w:val="00552F25"/>
    <w:rsid w:val="0056682F"/>
    <w:rsid w:val="00567E12"/>
    <w:rsid w:val="00573178"/>
    <w:rsid w:val="00577042"/>
    <w:rsid w:val="00582768"/>
    <w:rsid w:val="0059499A"/>
    <w:rsid w:val="005A031C"/>
    <w:rsid w:val="005A1381"/>
    <w:rsid w:val="005A437E"/>
    <w:rsid w:val="005A5CD9"/>
    <w:rsid w:val="005A6175"/>
    <w:rsid w:val="005C6354"/>
    <w:rsid w:val="005D4DBA"/>
    <w:rsid w:val="005D6EE3"/>
    <w:rsid w:val="005E1FB3"/>
    <w:rsid w:val="005E3029"/>
    <w:rsid w:val="005F1DEC"/>
    <w:rsid w:val="00603A64"/>
    <w:rsid w:val="00604DFE"/>
    <w:rsid w:val="0060605C"/>
    <w:rsid w:val="0060703A"/>
    <w:rsid w:val="006151BB"/>
    <w:rsid w:val="00623334"/>
    <w:rsid w:val="00624C31"/>
    <w:rsid w:val="00625E98"/>
    <w:rsid w:val="006402C4"/>
    <w:rsid w:val="006407B1"/>
    <w:rsid w:val="00645C92"/>
    <w:rsid w:val="0064729C"/>
    <w:rsid w:val="00650976"/>
    <w:rsid w:val="00656ED6"/>
    <w:rsid w:val="00673C39"/>
    <w:rsid w:val="006837CF"/>
    <w:rsid w:val="00694E37"/>
    <w:rsid w:val="006A39D8"/>
    <w:rsid w:val="006A475A"/>
    <w:rsid w:val="006A5B17"/>
    <w:rsid w:val="006A65F0"/>
    <w:rsid w:val="006A7923"/>
    <w:rsid w:val="006B0E1C"/>
    <w:rsid w:val="006C0612"/>
    <w:rsid w:val="006C1565"/>
    <w:rsid w:val="006C6336"/>
    <w:rsid w:val="006C7DD1"/>
    <w:rsid w:val="006E5CBB"/>
    <w:rsid w:val="006E6091"/>
    <w:rsid w:val="006E75D7"/>
    <w:rsid w:val="006F66B5"/>
    <w:rsid w:val="00706AC2"/>
    <w:rsid w:val="0070719C"/>
    <w:rsid w:val="00715B5A"/>
    <w:rsid w:val="00717CCF"/>
    <w:rsid w:val="00723CB3"/>
    <w:rsid w:val="00734B7E"/>
    <w:rsid w:val="007367D9"/>
    <w:rsid w:val="00745E71"/>
    <w:rsid w:val="007513EB"/>
    <w:rsid w:val="0075232D"/>
    <w:rsid w:val="00754951"/>
    <w:rsid w:val="0076252A"/>
    <w:rsid w:val="00762D47"/>
    <w:rsid w:val="00764D88"/>
    <w:rsid w:val="00772129"/>
    <w:rsid w:val="007819E6"/>
    <w:rsid w:val="007829DF"/>
    <w:rsid w:val="00783DC8"/>
    <w:rsid w:val="0078560D"/>
    <w:rsid w:val="00785844"/>
    <w:rsid w:val="0078710E"/>
    <w:rsid w:val="00792CC8"/>
    <w:rsid w:val="00795147"/>
    <w:rsid w:val="00797788"/>
    <w:rsid w:val="00797A7F"/>
    <w:rsid w:val="007B1259"/>
    <w:rsid w:val="007B4F03"/>
    <w:rsid w:val="007C3717"/>
    <w:rsid w:val="007C3B2A"/>
    <w:rsid w:val="007C4B13"/>
    <w:rsid w:val="007C5B39"/>
    <w:rsid w:val="007C7CBD"/>
    <w:rsid w:val="007D608A"/>
    <w:rsid w:val="007E0578"/>
    <w:rsid w:val="007E0589"/>
    <w:rsid w:val="007E1C62"/>
    <w:rsid w:val="007F03BF"/>
    <w:rsid w:val="007F06F9"/>
    <w:rsid w:val="007F12F9"/>
    <w:rsid w:val="007F1E71"/>
    <w:rsid w:val="007F2FE1"/>
    <w:rsid w:val="007F6E48"/>
    <w:rsid w:val="0080240B"/>
    <w:rsid w:val="008276B8"/>
    <w:rsid w:val="00832944"/>
    <w:rsid w:val="00832B7A"/>
    <w:rsid w:val="008376DD"/>
    <w:rsid w:val="00837CB9"/>
    <w:rsid w:val="008515B3"/>
    <w:rsid w:val="00852BC6"/>
    <w:rsid w:val="008569D4"/>
    <w:rsid w:val="00862049"/>
    <w:rsid w:val="00863F9C"/>
    <w:rsid w:val="0086515D"/>
    <w:rsid w:val="0086712B"/>
    <w:rsid w:val="008704D1"/>
    <w:rsid w:val="008718EB"/>
    <w:rsid w:val="00876CCB"/>
    <w:rsid w:val="0088099E"/>
    <w:rsid w:val="00881AA6"/>
    <w:rsid w:val="0088538A"/>
    <w:rsid w:val="0089259F"/>
    <w:rsid w:val="008A0B3B"/>
    <w:rsid w:val="008A7E1B"/>
    <w:rsid w:val="008B050C"/>
    <w:rsid w:val="008B523A"/>
    <w:rsid w:val="008C1ED6"/>
    <w:rsid w:val="008D02FF"/>
    <w:rsid w:val="008D04B9"/>
    <w:rsid w:val="008E0FD0"/>
    <w:rsid w:val="008E1A95"/>
    <w:rsid w:val="008E4496"/>
    <w:rsid w:val="008F51C2"/>
    <w:rsid w:val="00901E85"/>
    <w:rsid w:val="00902481"/>
    <w:rsid w:val="0090354A"/>
    <w:rsid w:val="009062F8"/>
    <w:rsid w:val="009071CF"/>
    <w:rsid w:val="00910B60"/>
    <w:rsid w:val="00915A5C"/>
    <w:rsid w:val="009217CE"/>
    <w:rsid w:val="00932DAE"/>
    <w:rsid w:val="0093452B"/>
    <w:rsid w:val="00936603"/>
    <w:rsid w:val="0094228C"/>
    <w:rsid w:val="00942960"/>
    <w:rsid w:val="0094582F"/>
    <w:rsid w:val="0094681A"/>
    <w:rsid w:val="00965AD7"/>
    <w:rsid w:val="00971B6A"/>
    <w:rsid w:val="00977BCF"/>
    <w:rsid w:val="009837A7"/>
    <w:rsid w:val="00984B9D"/>
    <w:rsid w:val="009859FB"/>
    <w:rsid w:val="00990C3C"/>
    <w:rsid w:val="009928BA"/>
    <w:rsid w:val="009B032A"/>
    <w:rsid w:val="009C06A0"/>
    <w:rsid w:val="009C1231"/>
    <w:rsid w:val="009C3DAA"/>
    <w:rsid w:val="009C3EAC"/>
    <w:rsid w:val="009C6EF1"/>
    <w:rsid w:val="009D0455"/>
    <w:rsid w:val="009D5331"/>
    <w:rsid w:val="009E43F1"/>
    <w:rsid w:val="009E4836"/>
    <w:rsid w:val="009F5076"/>
    <w:rsid w:val="00A025DA"/>
    <w:rsid w:val="00A10DA9"/>
    <w:rsid w:val="00A11158"/>
    <w:rsid w:val="00A13FAA"/>
    <w:rsid w:val="00A1728F"/>
    <w:rsid w:val="00A27CD2"/>
    <w:rsid w:val="00A330C2"/>
    <w:rsid w:val="00A3366F"/>
    <w:rsid w:val="00A416F8"/>
    <w:rsid w:val="00A4216D"/>
    <w:rsid w:val="00A62551"/>
    <w:rsid w:val="00A665BB"/>
    <w:rsid w:val="00A74909"/>
    <w:rsid w:val="00A75066"/>
    <w:rsid w:val="00A76858"/>
    <w:rsid w:val="00A76DE3"/>
    <w:rsid w:val="00A81270"/>
    <w:rsid w:val="00A827D3"/>
    <w:rsid w:val="00A835C5"/>
    <w:rsid w:val="00A96DE9"/>
    <w:rsid w:val="00AA06DA"/>
    <w:rsid w:val="00AA7166"/>
    <w:rsid w:val="00AB1074"/>
    <w:rsid w:val="00AB4A7F"/>
    <w:rsid w:val="00AB71D7"/>
    <w:rsid w:val="00AC04E3"/>
    <w:rsid w:val="00AC2ABB"/>
    <w:rsid w:val="00AC4271"/>
    <w:rsid w:val="00AD1B28"/>
    <w:rsid w:val="00AE1521"/>
    <w:rsid w:val="00AE3341"/>
    <w:rsid w:val="00AE6E24"/>
    <w:rsid w:val="00AF1556"/>
    <w:rsid w:val="00AF4658"/>
    <w:rsid w:val="00AF6C53"/>
    <w:rsid w:val="00AF7D6C"/>
    <w:rsid w:val="00B209C4"/>
    <w:rsid w:val="00B23FC0"/>
    <w:rsid w:val="00B24F78"/>
    <w:rsid w:val="00B3686A"/>
    <w:rsid w:val="00B3773F"/>
    <w:rsid w:val="00B5764D"/>
    <w:rsid w:val="00B57D61"/>
    <w:rsid w:val="00B60347"/>
    <w:rsid w:val="00B603BE"/>
    <w:rsid w:val="00B640D4"/>
    <w:rsid w:val="00B71B80"/>
    <w:rsid w:val="00B7253E"/>
    <w:rsid w:val="00B734B3"/>
    <w:rsid w:val="00B73751"/>
    <w:rsid w:val="00B74E47"/>
    <w:rsid w:val="00B76AE0"/>
    <w:rsid w:val="00B779C5"/>
    <w:rsid w:val="00B80D5F"/>
    <w:rsid w:val="00B85F60"/>
    <w:rsid w:val="00B92F0F"/>
    <w:rsid w:val="00B96BD6"/>
    <w:rsid w:val="00B9707E"/>
    <w:rsid w:val="00B975D0"/>
    <w:rsid w:val="00BA5594"/>
    <w:rsid w:val="00BA5935"/>
    <w:rsid w:val="00BB174F"/>
    <w:rsid w:val="00BB1D35"/>
    <w:rsid w:val="00BB7DE7"/>
    <w:rsid w:val="00BC27C2"/>
    <w:rsid w:val="00BC2DE6"/>
    <w:rsid w:val="00BD456D"/>
    <w:rsid w:val="00BE448B"/>
    <w:rsid w:val="00BE7354"/>
    <w:rsid w:val="00BF36FD"/>
    <w:rsid w:val="00C07789"/>
    <w:rsid w:val="00C14D20"/>
    <w:rsid w:val="00C16019"/>
    <w:rsid w:val="00C204A6"/>
    <w:rsid w:val="00C25901"/>
    <w:rsid w:val="00C354B0"/>
    <w:rsid w:val="00C4121C"/>
    <w:rsid w:val="00C42D16"/>
    <w:rsid w:val="00C4448C"/>
    <w:rsid w:val="00C45E0F"/>
    <w:rsid w:val="00C4768A"/>
    <w:rsid w:val="00C500D3"/>
    <w:rsid w:val="00C52C0D"/>
    <w:rsid w:val="00C63832"/>
    <w:rsid w:val="00C65CEE"/>
    <w:rsid w:val="00C728B5"/>
    <w:rsid w:val="00C7428C"/>
    <w:rsid w:val="00C83C76"/>
    <w:rsid w:val="00C93289"/>
    <w:rsid w:val="00C939FE"/>
    <w:rsid w:val="00C96B68"/>
    <w:rsid w:val="00CA03D7"/>
    <w:rsid w:val="00CA1D41"/>
    <w:rsid w:val="00CA48BF"/>
    <w:rsid w:val="00CB2FAD"/>
    <w:rsid w:val="00CB5238"/>
    <w:rsid w:val="00CB6BFE"/>
    <w:rsid w:val="00CC17F7"/>
    <w:rsid w:val="00CC306E"/>
    <w:rsid w:val="00CC4DC0"/>
    <w:rsid w:val="00CD573B"/>
    <w:rsid w:val="00CE2B82"/>
    <w:rsid w:val="00CE324F"/>
    <w:rsid w:val="00D0368C"/>
    <w:rsid w:val="00D05DF5"/>
    <w:rsid w:val="00D075E1"/>
    <w:rsid w:val="00D10307"/>
    <w:rsid w:val="00D16F81"/>
    <w:rsid w:val="00D21358"/>
    <w:rsid w:val="00D221BF"/>
    <w:rsid w:val="00D41DCB"/>
    <w:rsid w:val="00D431A9"/>
    <w:rsid w:val="00D44F2D"/>
    <w:rsid w:val="00D6377E"/>
    <w:rsid w:val="00D64B2D"/>
    <w:rsid w:val="00D6586B"/>
    <w:rsid w:val="00D6652F"/>
    <w:rsid w:val="00D746AF"/>
    <w:rsid w:val="00D80AD2"/>
    <w:rsid w:val="00D84355"/>
    <w:rsid w:val="00D85CFD"/>
    <w:rsid w:val="00D86297"/>
    <w:rsid w:val="00D87D21"/>
    <w:rsid w:val="00D90F0C"/>
    <w:rsid w:val="00D91D48"/>
    <w:rsid w:val="00D962E3"/>
    <w:rsid w:val="00DA0E6C"/>
    <w:rsid w:val="00DA1D0F"/>
    <w:rsid w:val="00DA3753"/>
    <w:rsid w:val="00DB2114"/>
    <w:rsid w:val="00DB5655"/>
    <w:rsid w:val="00DC4945"/>
    <w:rsid w:val="00DC7B68"/>
    <w:rsid w:val="00DD2C41"/>
    <w:rsid w:val="00DD34B3"/>
    <w:rsid w:val="00DD4207"/>
    <w:rsid w:val="00DD5D6C"/>
    <w:rsid w:val="00DD68F3"/>
    <w:rsid w:val="00DE3030"/>
    <w:rsid w:val="00DF0498"/>
    <w:rsid w:val="00DF2527"/>
    <w:rsid w:val="00DF2CD5"/>
    <w:rsid w:val="00E02905"/>
    <w:rsid w:val="00E02A6D"/>
    <w:rsid w:val="00E072D5"/>
    <w:rsid w:val="00E14D55"/>
    <w:rsid w:val="00E15EA3"/>
    <w:rsid w:val="00E2041E"/>
    <w:rsid w:val="00E32D9A"/>
    <w:rsid w:val="00E37AB0"/>
    <w:rsid w:val="00E553F5"/>
    <w:rsid w:val="00E57FE0"/>
    <w:rsid w:val="00E66CF2"/>
    <w:rsid w:val="00E74981"/>
    <w:rsid w:val="00E922DC"/>
    <w:rsid w:val="00EA48F0"/>
    <w:rsid w:val="00EA6449"/>
    <w:rsid w:val="00EA7A6F"/>
    <w:rsid w:val="00EB2E70"/>
    <w:rsid w:val="00EC1355"/>
    <w:rsid w:val="00EC438D"/>
    <w:rsid w:val="00ED2678"/>
    <w:rsid w:val="00EF2CA8"/>
    <w:rsid w:val="00EF5A8C"/>
    <w:rsid w:val="00EF77C2"/>
    <w:rsid w:val="00EF78F7"/>
    <w:rsid w:val="00F00D08"/>
    <w:rsid w:val="00F0137C"/>
    <w:rsid w:val="00F04876"/>
    <w:rsid w:val="00F117DC"/>
    <w:rsid w:val="00F15C8E"/>
    <w:rsid w:val="00F203A7"/>
    <w:rsid w:val="00F21966"/>
    <w:rsid w:val="00F228B8"/>
    <w:rsid w:val="00F27B6F"/>
    <w:rsid w:val="00F315F0"/>
    <w:rsid w:val="00F342EC"/>
    <w:rsid w:val="00F36946"/>
    <w:rsid w:val="00F419F1"/>
    <w:rsid w:val="00F44CD5"/>
    <w:rsid w:val="00F5791C"/>
    <w:rsid w:val="00F73ADD"/>
    <w:rsid w:val="00F97490"/>
    <w:rsid w:val="00FA2598"/>
    <w:rsid w:val="00FB0914"/>
    <w:rsid w:val="00FB3F90"/>
    <w:rsid w:val="00FB70A1"/>
    <w:rsid w:val="00FC1EC1"/>
    <w:rsid w:val="00FD12D1"/>
    <w:rsid w:val="00FD2279"/>
    <w:rsid w:val="00FE11D9"/>
    <w:rsid w:val="00FE2D32"/>
    <w:rsid w:val="00FE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04A987F8"/>
  <w15:chartTrackingRefBased/>
  <w15:docId w15:val="{5E08A1A4-450F-4FF4-96DC-399C5F05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63D"/>
    <w:pPr>
      <w:widowControl w:val="0"/>
      <w:suppressAutoHyphens/>
    </w:pPr>
    <w:rPr>
      <w:rFonts w:eastAsia="SimSun" w:cs="Tahoma"/>
      <w:kern w:val="1"/>
      <w:sz w:val="24"/>
      <w:szCs w:val="24"/>
      <w:lang w:val="sr-Latn-ME" w:eastAsia="hi-IN" w:bidi="hi-IN"/>
    </w:rPr>
  </w:style>
  <w:style w:type="paragraph" w:styleId="Heading1">
    <w:name w:val="heading 1"/>
    <w:basedOn w:val="Normal"/>
    <w:next w:val="Normal"/>
    <w:link w:val="Heading1Char"/>
    <w:qFormat/>
    <w:rsid w:val="009D5331"/>
    <w:pPr>
      <w:keepNext/>
      <w:widowControl/>
      <w:numPr>
        <w:numId w:val="1"/>
      </w:numPr>
      <w:spacing w:before="240" w:after="60" w:line="276" w:lineRule="auto"/>
      <w:outlineLvl w:val="0"/>
    </w:pPr>
    <w:rPr>
      <w:rFonts w:ascii="Cambria" w:eastAsia="Times New Roman" w:hAnsi="Cambria" w:cs="Times New Roman"/>
      <w:b/>
      <w:bCs/>
      <w:sz w:val="32"/>
      <w:szCs w:val="32"/>
      <w:lang w:val="en-US" w:eastAsia="ar-SA" w:bidi="ar-SA"/>
    </w:rPr>
  </w:style>
  <w:style w:type="paragraph" w:styleId="Heading2">
    <w:name w:val="heading 2"/>
    <w:basedOn w:val="Normal"/>
    <w:next w:val="Normal"/>
    <w:link w:val="Heading2Char"/>
    <w:qFormat/>
    <w:rsid w:val="009D5331"/>
    <w:pPr>
      <w:keepNext/>
      <w:keepLines/>
      <w:widowControl/>
      <w:numPr>
        <w:ilvl w:val="1"/>
        <w:numId w:val="1"/>
      </w:numPr>
      <w:spacing w:before="200" w:line="276" w:lineRule="auto"/>
      <w:outlineLvl w:val="1"/>
    </w:pPr>
    <w:rPr>
      <w:rFonts w:ascii="Cambria" w:eastAsia="Times New Roman" w:hAnsi="Cambria" w:cs="Cambria"/>
      <w:b/>
      <w:bCs/>
      <w:color w:val="4F81BD"/>
      <w:kern w:val="0"/>
      <w:sz w:val="26"/>
      <w:szCs w:val="26"/>
      <w:lang w:val="en-US" w:eastAsia="ar-SA" w:bidi="ar-SA"/>
    </w:rPr>
  </w:style>
  <w:style w:type="paragraph" w:styleId="Heading3">
    <w:name w:val="heading 3"/>
    <w:basedOn w:val="Normal"/>
    <w:next w:val="Normal"/>
    <w:link w:val="Heading3Char"/>
    <w:qFormat/>
    <w:rsid w:val="009D5331"/>
    <w:pPr>
      <w:keepNext/>
      <w:keepLines/>
      <w:widowControl/>
      <w:numPr>
        <w:ilvl w:val="2"/>
        <w:numId w:val="1"/>
      </w:numPr>
      <w:spacing w:before="200" w:line="276" w:lineRule="auto"/>
      <w:outlineLvl w:val="2"/>
    </w:pPr>
    <w:rPr>
      <w:rFonts w:ascii="Cambria" w:eastAsia="Times New Roman" w:hAnsi="Cambria" w:cs="Cambria"/>
      <w:b/>
      <w:bCs/>
      <w:color w:val="4F81BD"/>
      <w:kern w:val="0"/>
      <w:lang w:val="en-US" w:eastAsia="ar-SA" w:bidi="ar-SA"/>
    </w:rPr>
  </w:style>
  <w:style w:type="paragraph" w:styleId="Heading5">
    <w:name w:val="heading 5"/>
    <w:basedOn w:val="Heading"/>
    <w:next w:val="BodyText"/>
    <w:link w:val="Heading5Char"/>
    <w:qFormat/>
    <w:rsid w:val="00AC04E3"/>
    <w:pPr>
      <w:tabs>
        <w:tab w:val="num" w:pos="0"/>
      </w:tabs>
      <w:ind w:left="645" w:hanging="360"/>
      <w:outlineLvl w:val="4"/>
    </w:pPr>
    <w:rPr>
      <w:rFonts w:eastAsia="Andale Sans UI"/>
      <w:b/>
      <w:bCs/>
      <w:sz w:val="24"/>
      <w:szCs w:val="24"/>
      <w:lang w:bidi="ar-SA"/>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24"/>
      <w:szCs w:val="24"/>
      <w:lang w:val="sl-S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Symbol"/>
      <w:sz w:val="24"/>
      <w:szCs w:val="24"/>
      <w:lang w:val="it-IT"/>
    </w:rPr>
  </w:style>
  <w:style w:type="character" w:customStyle="1" w:styleId="WW8Num5z0">
    <w:name w:val="WW8Num5z0"/>
    <w:rPr>
      <w:rFonts w:cs="Times New Roman"/>
    </w:rPr>
  </w:style>
  <w:style w:type="character" w:customStyle="1" w:styleId="WW8Num6z0">
    <w:name w:val="WW8Num6z0"/>
    <w:rPr>
      <w:rFonts w:ascii="Symbol" w:hAnsi="Symbol" w:cs="Symbol"/>
    </w:rPr>
  </w:style>
  <w:style w:type="character" w:customStyle="1" w:styleId="WW8Num7z0">
    <w:name w:val="WW8Num7z0"/>
    <w:rPr>
      <w:rFonts w:ascii="Arial" w:hAnsi="Arial" w:cs="Times New Roman"/>
      <w:color w:val="auto"/>
      <w:sz w:val="24"/>
      <w:szCs w:val="24"/>
      <w:lang w:val="sr-Latn-ME"/>
    </w:rPr>
  </w:style>
  <w:style w:type="character" w:customStyle="1" w:styleId="WW8Num8z0">
    <w:name w:val="WW8Num8z0"/>
    <w:rPr>
      <w:rFonts w:cs="Times New Roman"/>
      <w:b/>
      <w:color w:val="auto"/>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Cambria"/>
      <w:b/>
      <w:color w:val="auto"/>
      <w:sz w:val="24"/>
      <w:szCs w:val="24"/>
      <w:lang w:val="sr-Latn-C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Times New Roman" w:hAnsi="Times New Roman" w:cs="Times New Roman"/>
      <w:b/>
      <w:color w:val="auto"/>
      <w:szCs w:val="24"/>
      <w:lang w:val="sr-Latn-CS"/>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eastAsia="Times New Roman" w:hAnsi="Symbol" w:cs="OpenSymbol"/>
      <w:color w:val="auto"/>
      <w:sz w:val="24"/>
      <w:szCs w:val="24"/>
      <w:lang w:val="sr-Latn-ME"/>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RTFNum21">
    <w:name w:val="RTF_Num 2 1"/>
    <w:rPr>
      <w:rFonts w:ascii="Symbol" w:hAnsi="Symbol" w:cs="Symbol"/>
    </w:rPr>
  </w:style>
  <w:style w:type="character" w:customStyle="1" w:styleId="RTFNum31">
    <w:name w:val="RTF_Num 3 1"/>
    <w:rPr>
      <w:rFonts w:ascii="Calibri" w:hAnsi="Calibri" w:cs="Calibri"/>
    </w:rPr>
  </w:style>
  <w:style w:type="character" w:customStyle="1" w:styleId="Bullets">
    <w:name w:val="Bullets"/>
    <w:rPr>
      <w:rFonts w:ascii="OpenSymbol" w:eastAsia="OpenSymbol" w:hAnsi="OpenSymbol" w:cs="OpenSymbol"/>
    </w:rPr>
  </w:style>
  <w:style w:type="character" w:customStyle="1" w:styleId="WW8Num15z0">
    <w:name w:val="WW8Num15z0"/>
    <w:rPr>
      <w:rFonts w:ascii="Arial" w:eastAsia="Calibri" w:hAnsi="Arial" w:cs="Arial"/>
      <w:color w:val="000000"/>
      <w:sz w:val="24"/>
      <w:szCs w:val="24"/>
      <w:lang w:val="sr-Latn-C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ing10">
    <w:name w:val="heading 1"/>
    <w:next w:val="Normal"/>
    <w:pPr>
      <w:widowControl w:val="0"/>
      <w:suppressAutoHyphens/>
      <w:autoSpaceDE w:val="0"/>
    </w:pPr>
    <w:rPr>
      <w:rFonts w:eastAsia="SimSun" w:cs="Tahoma"/>
      <w:kern w:val="1"/>
      <w:sz w:val="24"/>
      <w:szCs w:val="24"/>
      <w:lang w:val="sr-Latn-ME" w:eastAsia="hi-I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spacing w:before="96" w:after="120" w:line="360" w:lineRule="atLeast"/>
      <w:ind w:left="720"/>
    </w:pPr>
    <w:rPr>
      <w:lang w:val="sr-Latn-CS"/>
    </w:rPr>
  </w:style>
  <w:style w:type="character" w:customStyle="1" w:styleId="Heading1Char">
    <w:name w:val="Heading 1 Char"/>
    <w:link w:val="Heading1"/>
    <w:rsid w:val="009D5331"/>
    <w:rPr>
      <w:rFonts w:ascii="Cambria" w:hAnsi="Cambria"/>
      <w:b/>
      <w:bCs/>
      <w:kern w:val="1"/>
      <w:sz w:val="32"/>
      <w:szCs w:val="32"/>
      <w:lang w:eastAsia="ar-SA"/>
    </w:rPr>
  </w:style>
  <w:style w:type="character" w:customStyle="1" w:styleId="Heading2Char">
    <w:name w:val="Heading 2 Char"/>
    <w:link w:val="Heading2"/>
    <w:rsid w:val="009D5331"/>
    <w:rPr>
      <w:rFonts w:ascii="Cambria" w:hAnsi="Cambria" w:cs="Cambria"/>
      <w:b/>
      <w:bCs/>
      <w:color w:val="4F81BD"/>
      <w:sz w:val="26"/>
      <w:szCs w:val="26"/>
      <w:lang w:eastAsia="ar-SA"/>
    </w:rPr>
  </w:style>
  <w:style w:type="character" w:customStyle="1" w:styleId="Heading3Char">
    <w:name w:val="Heading 3 Char"/>
    <w:link w:val="Heading3"/>
    <w:rsid w:val="009D5331"/>
    <w:rPr>
      <w:rFonts w:ascii="Cambria" w:hAnsi="Cambria" w:cs="Cambria"/>
      <w:b/>
      <w:bCs/>
      <w:color w:val="4F81BD"/>
      <w:sz w:val="24"/>
      <w:szCs w:val="24"/>
      <w:lang w:eastAsia="ar-SA"/>
    </w:rPr>
  </w:style>
  <w:style w:type="numbering" w:customStyle="1" w:styleId="NoList1">
    <w:name w:val="No List1"/>
    <w:next w:val="NoList"/>
    <w:uiPriority w:val="99"/>
    <w:semiHidden/>
    <w:unhideWhenUsed/>
    <w:rsid w:val="009D5331"/>
  </w:style>
  <w:style w:type="character" w:customStyle="1" w:styleId="WW8Num3z2">
    <w:name w:val="WW8Num3z2"/>
    <w:rsid w:val="009D5331"/>
  </w:style>
  <w:style w:type="character" w:customStyle="1" w:styleId="WW8Num3z3">
    <w:name w:val="WW8Num3z3"/>
    <w:rsid w:val="009D5331"/>
  </w:style>
  <w:style w:type="character" w:customStyle="1" w:styleId="WW8Num3z4">
    <w:name w:val="WW8Num3z4"/>
    <w:rsid w:val="009D5331"/>
  </w:style>
  <w:style w:type="character" w:customStyle="1" w:styleId="WW8Num3z5">
    <w:name w:val="WW8Num3z5"/>
    <w:rsid w:val="009D5331"/>
  </w:style>
  <w:style w:type="character" w:customStyle="1" w:styleId="WW8Num3z6">
    <w:name w:val="WW8Num3z6"/>
    <w:rsid w:val="009D5331"/>
  </w:style>
  <w:style w:type="character" w:customStyle="1" w:styleId="WW8Num3z7">
    <w:name w:val="WW8Num3z7"/>
    <w:rsid w:val="009D5331"/>
  </w:style>
  <w:style w:type="character" w:customStyle="1" w:styleId="WW8Num3z8">
    <w:name w:val="WW8Num3z8"/>
    <w:rsid w:val="009D5331"/>
  </w:style>
  <w:style w:type="character" w:customStyle="1" w:styleId="WW8Num14z0">
    <w:name w:val="WW8Num14z0"/>
    <w:rsid w:val="009D5331"/>
    <w:rPr>
      <w:rFonts w:ascii="Times New Roman" w:hAnsi="Times New Roman" w:cs="Times New Roman" w:hint="default"/>
      <w:sz w:val="24"/>
      <w:szCs w:val="24"/>
      <w:lang w:val="pl-PL"/>
    </w:rPr>
  </w:style>
  <w:style w:type="character" w:customStyle="1" w:styleId="WW8Num15z1">
    <w:name w:val="WW8Num15z1"/>
    <w:rsid w:val="009D5331"/>
    <w:rPr>
      <w:rFonts w:ascii="Courier New" w:hAnsi="Courier New" w:cs="Courier New" w:hint="default"/>
    </w:rPr>
  </w:style>
  <w:style w:type="character" w:customStyle="1" w:styleId="WW8Num15z2">
    <w:name w:val="WW8Num15z2"/>
    <w:rsid w:val="009D5331"/>
    <w:rPr>
      <w:rFonts w:ascii="Wingdings" w:hAnsi="Wingdings" w:cs="Wingdings" w:hint="default"/>
    </w:rPr>
  </w:style>
  <w:style w:type="character" w:customStyle="1" w:styleId="WW8Num15z3">
    <w:name w:val="WW8Num15z3"/>
    <w:rsid w:val="009D5331"/>
    <w:rPr>
      <w:rFonts w:ascii="Symbol" w:hAnsi="Symbol" w:cs="Symbol" w:hint="default"/>
    </w:rPr>
  </w:style>
  <w:style w:type="character" w:customStyle="1" w:styleId="WW8Num15z4">
    <w:name w:val="WW8Num15z4"/>
    <w:rsid w:val="009D5331"/>
  </w:style>
  <w:style w:type="character" w:customStyle="1" w:styleId="WW8Num15z5">
    <w:name w:val="WW8Num15z5"/>
    <w:rsid w:val="009D5331"/>
  </w:style>
  <w:style w:type="character" w:customStyle="1" w:styleId="WW8Num15z6">
    <w:name w:val="WW8Num15z6"/>
    <w:rsid w:val="009D5331"/>
  </w:style>
  <w:style w:type="character" w:customStyle="1" w:styleId="WW8Num15z7">
    <w:name w:val="WW8Num15z7"/>
    <w:rsid w:val="009D5331"/>
  </w:style>
  <w:style w:type="character" w:customStyle="1" w:styleId="WW8Num15z8">
    <w:name w:val="WW8Num15z8"/>
    <w:rsid w:val="009D5331"/>
  </w:style>
  <w:style w:type="character" w:customStyle="1" w:styleId="WW8Num16z0">
    <w:name w:val="WW8Num16z0"/>
    <w:rsid w:val="009D5331"/>
    <w:rPr>
      <w:rFonts w:ascii="Times New Roman" w:hAnsi="Times New Roman" w:cs="Times New Roman" w:hint="default"/>
      <w:color w:val="000000"/>
      <w:sz w:val="24"/>
      <w:szCs w:val="24"/>
      <w:lang w:val="sl-SI"/>
    </w:rPr>
  </w:style>
  <w:style w:type="character" w:customStyle="1" w:styleId="WW8Num16z1">
    <w:name w:val="WW8Num16z1"/>
    <w:rsid w:val="009D5331"/>
  </w:style>
  <w:style w:type="character" w:customStyle="1" w:styleId="WW8Num16z2">
    <w:name w:val="WW8Num16z2"/>
    <w:rsid w:val="009D5331"/>
  </w:style>
  <w:style w:type="character" w:customStyle="1" w:styleId="WW8Num16z3">
    <w:name w:val="WW8Num16z3"/>
    <w:rsid w:val="009D5331"/>
  </w:style>
  <w:style w:type="character" w:customStyle="1" w:styleId="WW8Num16z4">
    <w:name w:val="WW8Num16z4"/>
    <w:rsid w:val="009D5331"/>
  </w:style>
  <w:style w:type="character" w:customStyle="1" w:styleId="WW8Num16z5">
    <w:name w:val="WW8Num16z5"/>
    <w:rsid w:val="009D5331"/>
  </w:style>
  <w:style w:type="character" w:customStyle="1" w:styleId="WW8Num16z6">
    <w:name w:val="WW8Num16z6"/>
    <w:rsid w:val="009D5331"/>
  </w:style>
  <w:style w:type="character" w:customStyle="1" w:styleId="WW8Num16z7">
    <w:name w:val="WW8Num16z7"/>
    <w:rsid w:val="009D5331"/>
  </w:style>
  <w:style w:type="character" w:customStyle="1" w:styleId="WW8Num16z8">
    <w:name w:val="WW8Num16z8"/>
    <w:rsid w:val="009D5331"/>
  </w:style>
  <w:style w:type="character" w:customStyle="1" w:styleId="WW8Num17z0">
    <w:name w:val="WW8Num17z0"/>
    <w:rsid w:val="009D5331"/>
    <w:rPr>
      <w:rFonts w:ascii="Times New Roman" w:hAnsi="Times New Roman" w:cs="Times New Roman" w:hint="default"/>
      <w:b/>
      <w:color w:val="auto"/>
      <w:sz w:val="24"/>
      <w:szCs w:val="24"/>
      <w:lang w:val="it-IT"/>
    </w:rPr>
  </w:style>
  <w:style w:type="character" w:customStyle="1" w:styleId="WW8Num18z0">
    <w:name w:val="WW8Num18z0"/>
    <w:rsid w:val="009D5331"/>
    <w:rPr>
      <w:rFonts w:ascii="Cambria" w:eastAsia="PMingLiU" w:hAnsi="Cambria" w:cs="Arial" w:hint="default"/>
      <w:sz w:val="24"/>
      <w:szCs w:val="24"/>
      <w:lang w:val="sl-SI"/>
    </w:rPr>
  </w:style>
  <w:style w:type="character" w:customStyle="1" w:styleId="WW8Num18z1">
    <w:name w:val="WW8Num18z1"/>
    <w:rsid w:val="009D5331"/>
    <w:rPr>
      <w:rFonts w:ascii="Courier New" w:hAnsi="Courier New" w:cs="Courier New" w:hint="default"/>
    </w:rPr>
  </w:style>
  <w:style w:type="character" w:customStyle="1" w:styleId="WW8Num18z2">
    <w:name w:val="WW8Num18z2"/>
    <w:rsid w:val="009D5331"/>
    <w:rPr>
      <w:rFonts w:ascii="Wingdings" w:hAnsi="Wingdings" w:cs="Wingdings" w:hint="default"/>
    </w:rPr>
  </w:style>
  <w:style w:type="character" w:customStyle="1" w:styleId="WW8Num18z3">
    <w:name w:val="WW8Num18z3"/>
    <w:rsid w:val="009D5331"/>
    <w:rPr>
      <w:rFonts w:ascii="Symbol" w:hAnsi="Symbol" w:cs="Symbol" w:hint="default"/>
    </w:rPr>
  </w:style>
  <w:style w:type="character" w:customStyle="1" w:styleId="WW8Num18z4">
    <w:name w:val="WW8Num18z4"/>
    <w:rsid w:val="009D5331"/>
  </w:style>
  <w:style w:type="character" w:customStyle="1" w:styleId="WW8Num18z5">
    <w:name w:val="WW8Num18z5"/>
    <w:rsid w:val="009D5331"/>
  </w:style>
  <w:style w:type="character" w:customStyle="1" w:styleId="WW8Num18z6">
    <w:name w:val="WW8Num18z6"/>
    <w:rsid w:val="009D5331"/>
  </w:style>
  <w:style w:type="character" w:customStyle="1" w:styleId="WW8Num18z7">
    <w:name w:val="WW8Num18z7"/>
    <w:rsid w:val="009D5331"/>
  </w:style>
  <w:style w:type="character" w:customStyle="1" w:styleId="WW8Num18z8">
    <w:name w:val="WW8Num18z8"/>
    <w:rsid w:val="009D5331"/>
  </w:style>
  <w:style w:type="character" w:customStyle="1" w:styleId="WW8Num19z0">
    <w:name w:val="WW8Num19z0"/>
    <w:rsid w:val="009D5331"/>
    <w:rPr>
      <w:rFonts w:ascii="Times New Roman" w:hAnsi="Times New Roman" w:cs="Times New Roman" w:hint="default"/>
      <w:color w:val="FF0000"/>
      <w:sz w:val="24"/>
      <w:szCs w:val="24"/>
      <w:lang w:val="sr-Latn-ME"/>
    </w:rPr>
  </w:style>
  <w:style w:type="character" w:customStyle="1" w:styleId="WW8Num19z1">
    <w:name w:val="WW8Num19z1"/>
    <w:rsid w:val="009D5331"/>
  </w:style>
  <w:style w:type="character" w:customStyle="1" w:styleId="WW8Num20z0">
    <w:name w:val="WW8Num20z0"/>
    <w:rsid w:val="009D5331"/>
    <w:rPr>
      <w:rFonts w:ascii="Times New Roman" w:eastAsia="Calibri" w:hAnsi="Times New Roman" w:cs="Times New Roman" w:hint="default"/>
      <w:color w:val="FF0000"/>
      <w:sz w:val="24"/>
      <w:szCs w:val="24"/>
      <w:lang w:val="sr-Latn-CS"/>
    </w:rPr>
  </w:style>
  <w:style w:type="character" w:customStyle="1" w:styleId="WW8Num21z0">
    <w:name w:val="WW8Num21z0"/>
    <w:rsid w:val="009D5331"/>
    <w:rPr>
      <w:rFonts w:ascii="Shruti" w:hAnsi="Shruti" w:cs="Shruti" w:hint="default"/>
      <w:sz w:val="24"/>
      <w:szCs w:val="24"/>
    </w:rPr>
  </w:style>
  <w:style w:type="character" w:customStyle="1" w:styleId="WW8Num22z0">
    <w:name w:val="WW8Num22z0"/>
    <w:rsid w:val="009D5331"/>
    <w:rPr>
      <w:rFonts w:ascii="Times New Roman" w:eastAsia="Times New Roman" w:hAnsi="Times New Roman" w:cs="Times New Roman" w:hint="default"/>
      <w:b/>
      <w:color w:val="auto"/>
      <w:sz w:val="24"/>
      <w:szCs w:val="24"/>
      <w:lang w:val="sr-Latn-ME"/>
    </w:rPr>
  </w:style>
  <w:style w:type="character" w:customStyle="1" w:styleId="WW8Num22z1">
    <w:name w:val="WW8Num22z1"/>
    <w:rsid w:val="009D5331"/>
  </w:style>
  <w:style w:type="character" w:customStyle="1" w:styleId="WW8Num23z0">
    <w:name w:val="WW8Num23z0"/>
    <w:rsid w:val="009D5331"/>
    <w:rPr>
      <w:rFonts w:ascii="Times New Roman" w:hAnsi="Times New Roman" w:cs="Times New Roman"/>
      <w:sz w:val="24"/>
      <w:szCs w:val="24"/>
      <w:lang w:val="sl-SI"/>
    </w:rPr>
  </w:style>
  <w:style w:type="character" w:customStyle="1" w:styleId="WW8Num23z1">
    <w:name w:val="WW8Num23z1"/>
    <w:rsid w:val="009D5331"/>
  </w:style>
  <w:style w:type="character" w:customStyle="1" w:styleId="WW8Num24z0">
    <w:name w:val="WW8Num24z0"/>
    <w:rsid w:val="009D5331"/>
    <w:rPr>
      <w:rFonts w:cs="Times New Roman"/>
      <w:lang w:val="it-IT"/>
    </w:rPr>
  </w:style>
  <w:style w:type="character" w:customStyle="1" w:styleId="WW8Num24z1">
    <w:name w:val="WW8Num24z1"/>
    <w:rsid w:val="009D5331"/>
  </w:style>
  <w:style w:type="character" w:customStyle="1" w:styleId="WW8Num25z0">
    <w:name w:val="WW8Num25z0"/>
    <w:rsid w:val="009D5331"/>
    <w:rPr>
      <w:rFonts w:ascii="Times New Roman" w:eastAsia="PMingLiU" w:hAnsi="Times New Roman" w:cs="Times New Roman"/>
      <w:color w:val="FF0000"/>
      <w:lang w:val="sr-Latn-CS"/>
    </w:rPr>
  </w:style>
  <w:style w:type="character" w:customStyle="1" w:styleId="WW8Num25z1">
    <w:name w:val="WW8Num25z1"/>
    <w:rsid w:val="009D5331"/>
  </w:style>
  <w:style w:type="character" w:customStyle="1" w:styleId="WW8Num26z0">
    <w:name w:val="WW8Num26z0"/>
    <w:rsid w:val="009D5331"/>
    <w:rPr>
      <w:rFonts w:ascii="Arial" w:eastAsia="Calibri" w:hAnsi="Arial" w:cs="Arial" w:hint="default"/>
    </w:rPr>
  </w:style>
  <w:style w:type="character" w:customStyle="1" w:styleId="WW8Num26z1">
    <w:name w:val="WW8Num26z1"/>
    <w:rsid w:val="009D5331"/>
    <w:rPr>
      <w:rFonts w:ascii="Courier New" w:hAnsi="Courier New" w:cs="Courier New" w:hint="default"/>
    </w:rPr>
  </w:style>
  <w:style w:type="character" w:customStyle="1" w:styleId="WW8Num26z2">
    <w:name w:val="WW8Num26z2"/>
    <w:rsid w:val="009D5331"/>
    <w:rPr>
      <w:rFonts w:ascii="Wingdings" w:hAnsi="Wingdings" w:cs="Wingdings" w:hint="default"/>
    </w:rPr>
  </w:style>
  <w:style w:type="character" w:customStyle="1" w:styleId="WW8Num26z3">
    <w:name w:val="WW8Num26z3"/>
    <w:rsid w:val="009D5331"/>
    <w:rPr>
      <w:rFonts w:ascii="Symbol" w:hAnsi="Symbol" w:cs="Symbol" w:hint="default"/>
    </w:rPr>
  </w:style>
  <w:style w:type="character" w:customStyle="1" w:styleId="WW8Num26z4">
    <w:name w:val="WW8Num26z4"/>
    <w:rsid w:val="009D5331"/>
  </w:style>
  <w:style w:type="character" w:customStyle="1" w:styleId="WW8Num26z5">
    <w:name w:val="WW8Num26z5"/>
    <w:rsid w:val="009D5331"/>
  </w:style>
  <w:style w:type="character" w:customStyle="1" w:styleId="WW8Num26z6">
    <w:name w:val="WW8Num26z6"/>
    <w:rsid w:val="009D5331"/>
  </w:style>
  <w:style w:type="character" w:customStyle="1" w:styleId="WW8Num26z7">
    <w:name w:val="WW8Num26z7"/>
    <w:rsid w:val="009D5331"/>
  </w:style>
  <w:style w:type="character" w:customStyle="1" w:styleId="WW8Num26z8">
    <w:name w:val="WW8Num26z8"/>
    <w:rsid w:val="009D5331"/>
  </w:style>
  <w:style w:type="character" w:customStyle="1" w:styleId="WW8Num27z0">
    <w:name w:val="WW8Num27z0"/>
    <w:rsid w:val="009D5331"/>
    <w:rPr>
      <w:rFonts w:ascii="Times New Roman" w:eastAsia="PMingLiU" w:hAnsi="Times New Roman" w:cs="Times New Roman"/>
      <w:sz w:val="24"/>
      <w:szCs w:val="24"/>
      <w:lang w:val="sv-SE"/>
    </w:rPr>
  </w:style>
  <w:style w:type="character" w:customStyle="1" w:styleId="WW8Num28z0">
    <w:name w:val="WW8Num28z0"/>
    <w:rsid w:val="009D5331"/>
    <w:rPr>
      <w:rFonts w:hint="default"/>
      <w:b/>
      <w:color w:val="auto"/>
    </w:rPr>
  </w:style>
  <w:style w:type="character" w:customStyle="1" w:styleId="WW8Num29z0">
    <w:name w:val="WW8Num29z0"/>
    <w:rsid w:val="009D5331"/>
    <w:rPr>
      <w:rFonts w:ascii="Arial" w:eastAsia="Calibri" w:hAnsi="Arial" w:cs="Arial" w:hint="default"/>
      <w:lang w:val="it-IT"/>
    </w:rPr>
  </w:style>
  <w:style w:type="character" w:customStyle="1" w:styleId="WW8Num29z1">
    <w:name w:val="WW8Num29z1"/>
    <w:rsid w:val="009D5331"/>
    <w:rPr>
      <w:rFonts w:ascii="Courier New" w:hAnsi="Courier New" w:cs="Courier New" w:hint="default"/>
    </w:rPr>
  </w:style>
  <w:style w:type="character" w:customStyle="1" w:styleId="WW8Num30z0">
    <w:name w:val="WW8Num30z0"/>
    <w:rsid w:val="009D5331"/>
    <w:rPr>
      <w:rFonts w:ascii="Times New Roman" w:hAnsi="Times New Roman" w:cs="Times New Roman" w:hint="default"/>
      <w:sz w:val="24"/>
      <w:szCs w:val="24"/>
      <w:lang w:val="sl-SI"/>
    </w:rPr>
  </w:style>
  <w:style w:type="character" w:customStyle="1" w:styleId="WW8Num30z1">
    <w:name w:val="WW8Num30z1"/>
    <w:rsid w:val="009D5331"/>
  </w:style>
  <w:style w:type="character" w:customStyle="1" w:styleId="WW8Num31z0">
    <w:name w:val="WW8Num31z0"/>
    <w:rsid w:val="009D5331"/>
    <w:rPr>
      <w:rFonts w:ascii="Symbol" w:hAnsi="Symbol" w:cs="Symbol" w:hint="default"/>
      <w:color w:val="C00000"/>
      <w:sz w:val="24"/>
      <w:szCs w:val="24"/>
      <w:lang w:val="pl-PL"/>
    </w:rPr>
  </w:style>
  <w:style w:type="character" w:customStyle="1" w:styleId="WW8Num31z1">
    <w:name w:val="WW8Num31z1"/>
    <w:rsid w:val="009D5331"/>
    <w:rPr>
      <w:rFonts w:ascii="Courier New" w:hAnsi="Courier New" w:cs="Courier New" w:hint="default"/>
    </w:rPr>
  </w:style>
  <w:style w:type="character" w:customStyle="1" w:styleId="WW8Num31z2">
    <w:name w:val="WW8Num31z2"/>
    <w:rsid w:val="009D5331"/>
    <w:rPr>
      <w:rFonts w:ascii="Wingdings" w:hAnsi="Wingdings" w:cs="Wingdings" w:hint="default"/>
    </w:rPr>
  </w:style>
  <w:style w:type="character" w:customStyle="1" w:styleId="WW8Num31z3">
    <w:name w:val="WW8Num31z3"/>
    <w:rsid w:val="009D5331"/>
  </w:style>
  <w:style w:type="character" w:customStyle="1" w:styleId="WW8Num31z4">
    <w:name w:val="WW8Num31z4"/>
    <w:rsid w:val="009D5331"/>
  </w:style>
  <w:style w:type="character" w:customStyle="1" w:styleId="WW8Num31z5">
    <w:name w:val="WW8Num31z5"/>
    <w:rsid w:val="009D5331"/>
  </w:style>
  <w:style w:type="character" w:customStyle="1" w:styleId="WW8Num31z6">
    <w:name w:val="WW8Num31z6"/>
    <w:rsid w:val="009D5331"/>
  </w:style>
  <w:style w:type="character" w:customStyle="1" w:styleId="WW8Num31z7">
    <w:name w:val="WW8Num31z7"/>
    <w:rsid w:val="009D5331"/>
  </w:style>
  <w:style w:type="character" w:customStyle="1" w:styleId="WW8Num31z8">
    <w:name w:val="WW8Num31z8"/>
    <w:rsid w:val="009D5331"/>
  </w:style>
  <w:style w:type="character" w:customStyle="1" w:styleId="WW8Num32z0">
    <w:name w:val="WW8Num32z0"/>
    <w:rsid w:val="009D5331"/>
    <w:rPr>
      <w:rFonts w:ascii="Symbol" w:hAnsi="Symbol" w:cs="Symbol" w:hint="default"/>
    </w:rPr>
  </w:style>
  <w:style w:type="character" w:customStyle="1" w:styleId="WW8Num32z1">
    <w:name w:val="WW8Num32z1"/>
    <w:rsid w:val="009D5331"/>
    <w:rPr>
      <w:rFonts w:ascii="Courier New" w:hAnsi="Courier New" w:cs="Courier New" w:hint="default"/>
    </w:rPr>
  </w:style>
  <w:style w:type="character" w:customStyle="1" w:styleId="WW-DefaultParagraphFont">
    <w:name w:val="WW-Default Paragraph Font"/>
    <w:rsid w:val="009D5331"/>
  </w:style>
  <w:style w:type="character" w:customStyle="1" w:styleId="WW8Num11z2">
    <w:name w:val="WW8Num11z2"/>
    <w:rsid w:val="009D5331"/>
    <w:rPr>
      <w:rFonts w:ascii="Wingdings" w:hAnsi="Wingdings" w:cs="Wingdings" w:hint="default"/>
    </w:rPr>
  </w:style>
  <w:style w:type="character" w:customStyle="1" w:styleId="WW8Num14z1">
    <w:name w:val="WW8Num14z1"/>
    <w:rsid w:val="009D5331"/>
  </w:style>
  <w:style w:type="character" w:customStyle="1" w:styleId="WW8Num14z2">
    <w:name w:val="WW8Num14z2"/>
    <w:rsid w:val="009D5331"/>
  </w:style>
  <w:style w:type="character" w:customStyle="1" w:styleId="WW8Num17z1">
    <w:name w:val="WW8Num17z1"/>
    <w:rsid w:val="009D5331"/>
  </w:style>
  <w:style w:type="character" w:customStyle="1" w:styleId="WW8Num17z2">
    <w:name w:val="WW8Num17z2"/>
    <w:rsid w:val="009D5331"/>
  </w:style>
  <w:style w:type="character" w:customStyle="1" w:styleId="WW8Num17z3">
    <w:name w:val="WW8Num17z3"/>
    <w:rsid w:val="009D5331"/>
  </w:style>
  <w:style w:type="character" w:customStyle="1" w:styleId="WW8Num17z4">
    <w:name w:val="WW8Num17z4"/>
    <w:rsid w:val="009D5331"/>
  </w:style>
  <w:style w:type="character" w:customStyle="1" w:styleId="WW8Num17z5">
    <w:name w:val="WW8Num17z5"/>
    <w:rsid w:val="009D5331"/>
  </w:style>
  <w:style w:type="character" w:customStyle="1" w:styleId="WW8Num17z6">
    <w:name w:val="WW8Num17z6"/>
    <w:rsid w:val="009D5331"/>
  </w:style>
  <w:style w:type="character" w:customStyle="1" w:styleId="WW8Num17z7">
    <w:name w:val="WW8Num17z7"/>
    <w:rsid w:val="009D5331"/>
  </w:style>
  <w:style w:type="character" w:customStyle="1" w:styleId="WW8Num17z8">
    <w:name w:val="WW8Num17z8"/>
    <w:rsid w:val="009D5331"/>
  </w:style>
  <w:style w:type="character" w:customStyle="1" w:styleId="WW8Num19z2">
    <w:name w:val="WW8Num19z2"/>
    <w:rsid w:val="009D5331"/>
  </w:style>
  <w:style w:type="character" w:customStyle="1" w:styleId="WW8Num19z3">
    <w:name w:val="WW8Num19z3"/>
    <w:rsid w:val="009D5331"/>
  </w:style>
  <w:style w:type="character" w:customStyle="1" w:styleId="WW8Num19z4">
    <w:name w:val="WW8Num19z4"/>
    <w:rsid w:val="009D5331"/>
  </w:style>
  <w:style w:type="character" w:customStyle="1" w:styleId="WW8Num19z5">
    <w:name w:val="WW8Num19z5"/>
    <w:rsid w:val="009D5331"/>
  </w:style>
  <w:style w:type="character" w:customStyle="1" w:styleId="WW8Num19z6">
    <w:name w:val="WW8Num19z6"/>
    <w:rsid w:val="009D5331"/>
  </w:style>
  <w:style w:type="character" w:customStyle="1" w:styleId="WW8Num19z7">
    <w:name w:val="WW8Num19z7"/>
    <w:rsid w:val="009D5331"/>
  </w:style>
  <w:style w:type="character" w:customStyle="1" w:styleId="WW8Num19z8">
    <w:name w:val="WW8Num19z8"/>
    <w:rsid w:val="009D5331"/>
  </w:style>
  <w:style w:type="character" w:customStyle="1" w:styleId="WW8Num20z1">
    <w:name w:val="WW8Num20z1"/>
    <w:rsid w:val="009D5331"/>
    <w:rPr>
      <w:rFonts w:ascii="Courier New" w:hAnsi="Courier New" w:cs="Courier New" w:hint="default"/>
    </w:rPr>
  </w:style>
  <w:style w:type="character" w:customStyle="1" w:styleId="WW8Num20z2">
    <w:name w:val="WW8Num20z2"/>
    <w:rsid w:val="009D5331"/>
    <w:rPr>
      <w:rFonts w:ascii="Wingdings" w:hAnsi="Wingdings" w:cs="Wingdings" w:hint="default"/>
    </w:rPr>
  </w:style>
  <w:style w:type="character" w:customStyle="1" w:styleId="WW8Num21z1">
    <w:name w:val="WW8Num21z1"/>
    <w:rsid w:val="009D5331"/>
    <w:rPr>
      <w:rFonts w:ascii="Courier New" w:hAnsi="Courier New" w:cs="Courier New" w:hint="default"/>
    </w:rPr>
  </w:style>
  <w:style w:type="character" w:customStyle="1" w:styleId="WW8Num21z2">
    <w:name w:val="WW8Num21z2"/>
    <w:rsid w:val="009D5331"/>
    <w:rPr>
      <w:rFonts w:ascii="Wingdings" w:hAnsi="Wingdings" w:cs="Wingdings" w:hint="default"/>
    </w:rPr>
  </w:style>
  <w:style w:type="character" w:customStyle="1" w:styleId="WW8Num22z2">
    <w:name w:val="WW8Num22z2"/>
    <w:rsid w:val="009D5331"/>
  </w:style>
  <w:style w:type="character" w:customStyle="1" w:styleId="WW8Num22z3">
    <w:name w:val="WW8Num22z3"/>
    <w:rsid w:val="009D5331"/>
  </w:style>
  <w:style w:type="character" w:customStyle="1" w:styleId="WW-DefaultParagraphFont1">
    <w:name w:val="WW-Default Paragraph Font1"/>
    <w:rsid w:val="009D5331"/>
  </w:style>
  <w:style w:type="character" w:customStyle="1" w:styleId="WW8Num14z3">
    <w:name w:val="WW8Num14z3"/>
    <w:rsid w:val="009D5331"/>
  </w:style>
  <w:style w:type="character" w:customStyle="1" w:styleId="WW8Num14z4">
    <w:name w:val="WW8Num14z4"/>
    <w:rsid w:val="009D5331"/>
  </w:style>
  <w:style w:type="character" w:customStyle="1" w:styleId="WW8Num14z5">
    <w:name w:val="WW8Num14z5"/>
    <w:rsid w:val="009D5331"/>
  </w:style>
  <w:style w:type="character" w:customStyle="1" w:styleId="WW8Num14z6">
    <w:name w:val="WW8Num14z6"/>
    <w:rsid w:val="009D5331"/>
  </w:style>
  <w:style w:type="character" w:customStyle="1" w:styleId="WW8Num14z7">
    <w:name w:val="WW8Num14z7"/>
    <w:rsid w:val="009D5331"/>
  </w:style>
  <w:style w:type="character" w:customStyle="1" w:styleId="WW8Num14z8">
    <w:name w:val="WW8Num14z8"/>
    <w:rsid w:val="009D5331"/>
  </w:style>
  <w:style w:type="character" w:customStyle="1" w:styleId="WW8Num4z1">
    <w:name w:val="WW8Num4z1"/>
    <w:rsid w:val="009D5331"/>
    <w:rPr>
      <w:rFonts w:ascii="Courier New" w:hAnsi="Courier New" w:cs="Courier New" w:hint="default"/>
    </w:rPr>
  </w:style>
  <w:style w:type="character" w:customStyle="1" w:styleId="WW8Num4z2">
    <w:name w:val="WW8Num4z2"/>
    <w:rsid w:val="009D5331"/>
    <w:rPr>
      <w:rFonts w:ascii="Wingdings" w:hAnsi="Wingdings" w:cs="Wingdings" w:hint="default"/>
    </w:rPr>
  </w:style>
  <w:style w:type="character" w:customStyle="1" w:styleId="WW8Num5z1">
    <w:name w:val="WW8Num5z1"/>
    <w:rsid w:val="009D5331"/>
  </w:style>
  <w:style w:type="character" w:customStyle="1" w:styleId="WW8Num5z2">
    <w:name w:val="WW8Num5z2"/>
    <w:rsid w:val="009D5331"/>
  </w:style>
  <w:style w:type="character" w:customStyle="1" w:styleId="WW8Num5z3">
    <w:name w:val="WW8Num5z3"/>
    <w:rsid w:val="009D5331"/>
  </w:style>
  <w:style w:type="character" w:customStyle="1" w:styleId="WW8Num5z4">
    <w:name w:val="WW8Num5z4"/>
    <w:rsid w:val="009D5331"/>
  </w:style>
  <w:style w:type="character" w:customStyle="1" w:styleId="WW8Num5z5">
    <w:name w:val="WW8Num5z5"/>
    <w:rsid w:val="009D5331"/>
  </w:style>
  <w:style w:type="character" w:customStyle="1" w:styleId="WW8Num5z6">
    <w:name w:val="WW8Num5z6"/>
    <w:rsid w:val="009D5331"/>
  </w:style>
  <w:style w:type="character" w:customStyle="1" w:styleId="WW8Num5z7">
    <w:name w:val="WW8Num5z7"/>
    <w:rsid w:val="009D5331"/>
  </w:style>
  <w:style w:type="character" w:customStyle="1" w:styleId="WW8Num5z8">
    <w:name w:val="WW8Num5z8"/>
    <w:rsid w:val="009D5331"/>
  </w:style>
  <w:style w:type="character" w:customStyle="1" w:styleId="WW8Num6z1">
    <w:name w:val="WW8Num6z1"/>
    <w:rsid w:val="009D5331"/>
  </w:style>
  <w:style w:type="character" w:customStyle="1" w:styleId="WW8Num6z2">
    <w:name w:val="WW8Num6z2"/>
    <w:rsid w:val="009D5331"/>
  </w:style>
  <w:style w:type="character" w:customStyle="1" w:styleId="WW8Num6z3">
    <w:name w:val="WW8Num6z3"/>
    <w:rsid w:val="009D5331"/>
  </w:style>
  <w:style w:type="character" w:customStyle="1" w:styleId="WW8Num6z4">
    <w:name w:val="WW8Num6z4"/>
    <w:rsid w:val="009D5331"/>
  </w:style>
  <w:style w:type="character" w:customStyle="1" w:styleId="WW8Num6z5">
    <w:name w:val="WW8Num6z5"/>
    <w:rsid w:val="009D5331"/>
  </w:style>
  <w:style w:type="character" w:customStyle="1" w:styleId="WW8Num6z6">
    <w:name w:val="WW8Num6z6"/>
    <w:rsid w:val="009D5331"/>
  </w:style>
  <w:style w:type="character" w:customStyle="1" w:styleId="WW8Num6z7">
    <w:name w:val="WW8Num6z7"/>
    <w:rsid w:val="009D5331"/>
  </w:style>
  <w:style w:type="character" w:customStyle="1" w:styleId="WW8Num6z8">
    <w:name w:val="WW8Num6z8"/>
    <w:rsid w:val="009D5331"/>
  </w:style>
  <w:style w:type="character" w:customStyle="1" w:styleId="WW8Num7z1">
    <w:name w:val="WW8Num7z1"/>
    <w:rsid w:val="009D5331"/>
  </w:style>
  <w:style w:type="character" w:customStyle="1" w:styleId="WW8Num7z2">
    <w:name w:val="WW8Num7z2"/>
    <w:rsid w:val="009D5331"/>
  </w:style>
  <w:style w:type="character" w:customStyle="1" w:styleId="WW8Num7z3">
    <w:name w:val="WW8Num7z3"/>
    <w:rsid w:val="009D5331"/>
  </w:style>
  <w:style w:type="character" w:customStyle="1" w:styleId="WW8Num7z4">
    <w:name w:val="WW8Num7z4"/>
    <w:rsid w:val="009D5331"/>
  </w:style>
  <w:style w:type="character" w:customStyle="1" w:styleId="WW8Num7z5">
    <w:name w:val="WW8Num7z5"/>
    <w:rsid w:val="009D5331"/>
  </w:style>
  <w:style w:type="character" w:customStyle="1" w:styleId="WW8Num7z6">
    <w:name w:val="WW8Num7z6"/>
    <w:rsid w:val="009D5331"/>
  </w:style>
  <w:style w:type="character" w:customStyle="1" w:styleId="WW8Num7z7">
    <w:name w:val="WW8Num7z7"/>
    <w:rsid w:val="009D5331"/>
  </w:style>
  <w:style w:type="character" w:customStyle="1" w:styleId="WW8Num7z8">
    <w:name w:val="WW8Num7z8"/>
    <w:rsid w:val="009D5331"/>
  </w:style>
  <w:style w:type="character" w:customStyle="1" w:styleId="WW8Num11z3">
    <w:name w:val="WW8Num11z3"/>
    <w:rsid w:val="009D5331"/>
    <w:rPr>
      <w:rFonts w:ascii="Symbol" w:hAnsi="Symbol" w:cs="Symbol" w:hint="default"/>
    </w:rPr>
  </w:style>
  <w:style w:type="character" w:customStyle="1" w:styleId="WW8Num20z3">
    <w:name w:val="WW8Num20z3"/>
    <w:rsid w:val="009D5331"/>
    <w:rPr>
      <w:rFonts w:ascii="Symbol" w:hAnsi="Symbol" w:cs="Symbol" w:hint="default"/>
    </w:rPr>
  </w:style>
  <w:style w:type="character" w:customStyle="1" w:styleId="WW8Num21z3">
    <w:name w:val="WW8Num21z3"/>
    <w:rsid w:val="009D5331"/>
    <w:rPr>
      <w:rFonts w:ascii="Symbol" w:hAnsi="Symbol" w:cs="Symbol" w:hint="default"/>
    </w:rPr>
  </w:style>
  <w:style w:type="character" w:customStyle="1" w:styleId="WW8Num22z4">
    <w:name w:val="WW8Num22z4"/>
    <w:rsid w:val="009D5331"/>
  </w:style>
  <w:style w:type="character" w:customStyle="1" w:styleId="WW8Num22z5">
    <w:name w:val="WW8Num22z5"/>
    <w:rsid w:val="009D5331"/>
  </w:style>
  <w:style w:type="character" w:customStyle="1" w:styleId="WW8Num22z6">
    <w:name w:val="WW8Num22z6"/>
    <w:rsid w:val="009D5331"/>
  </w:style>
  <w:style w:type="character" w:customStyle="1" w:styleId="WW8Num22z7">
    <w:name w:val="WW8Num22z7"/>
    <w:rsid w:val="009D5331"/>
  </w:style>
  <w:style w:type="character" w:customStyle="1" w:styleId="WW8Num22z8">
    <w:name w:val="WW8Num22z8"/>
    <w:rsid w:val="009D5331"/>
  </w:style>
  <w:style w:type="character" w:customStyle="1" w:styleId="WW8Num23z2">
    <w:name w:val="WW8Num23z2"/>
    <w:rsid w:val="009D5331"/>
  </w:style>
  <w:style w:type="character" w:customStyle="1" w:styleId="WW8Num23z3">
    <w:name w:val="WW8Num23z3"/>
    <w:rsid w:val="009D5331"/>
  </w:style>
  <w:style w:type="character" w:customStyle="1" w:styleId="WW8Num23z4">
    <w:name w:val="WW8Num23z4"/>
    <w:rsid w:val="009D5331"/>
  </w:style>
  <w:style w:type="character" w:customStyle="1" w:styleId="WW8Num23z5">
    <w:name w:val="WW8Num23z5"/>
    <w:rsid w:val="009D5331"/>
  </w:style>
  <w:style w:type="character" w:customStyle="1" w:styleId="WW8Num23z6">
    <w:name w:val="WW8Num23z6"/>
    <w:rsid w:val="009D5331"/>
  </w:style>
  <w:style w:type="character" w:customStyle="1" w:styleId="WW8Num23z7">
    <w:name w:val="WW8Num23z7"/>
    <w:rsid w:val="009D5331"/>
  </w:style>
  <w:style w:type="character" w:customStyle="1" w:styleId="WW8Num23z8">
    <w:name w:val="WW8Num23z8"/>
    <w:rsid w:val="009D5331"/>
  </w:style>
  <w:style w:type="character" w:customStyle="1" w:styleId="WW8Num24z2">
    <w:name w:val="WW8Num24z2"/>
    <w:rsid w:val="009D5331"/>
  </w:style>
  <w:style w:type="character" w:customStyle="1" w:styleId="WW8Num24z3">
    <w:name w:val="WW8Num24z3"/>
    <w:rsid w:val="009D5331"/>
  </w:style>
  <w:style w:type="character" w:customStyle="1" w:styleId="WW8Num24z4">
    <w:name w:val="WW8Num24z4"/>
    <w:rsid w:val="009D5331"/>
  </w:style>
  <w:style w:type="character" w:customStyle="1" w:styleId="WW8Num24z5">
    <w:name w:val="WW8Num24z5"/>
    <w:rsid w:val="009D5331"/>
  </w:style>
  <w:style w:type="character" w:customStyle="1" w:styleId="WW8Num24z6">
    <w:name w:val="WW8Num24z6"/>
    <w:rsid w:val="009D5331"/>
  </w:style>
  <w:style w:type="character" w:customStyle="1" w:styleId="WW8Num24z7">
    <w:name w:val="WW8Num24z7"/>
    <w:rsid w:val="009D5331"/>
  </w:style>
  <w:style w:type="character" w:customStyle="1" w:styleId="WW8Num24z8">
    <w:name w:val="WW8Num24z8"/>
    <w:rsid w:val="009D5331"/>
  </w:style>
  <w:style w:type="character" w:customStyle="1" w:styleId="WW8Num25z2">
    <w:name w:val="WW8Num25z2"/>
    <w:rsid w:val="009D5331"/>
  </w:style>
  <w:style w:type="character" w:customStyle="1" w:styleId="WW8Num25z3">
    <w:name w:val="WW8Num25z3"/>
    <w:rsid w:val="009D5331"/>
  </w:style>
  <w:style w:type="character" w:customStyle="1" w:styleId="WW8Num25z4">
    <w:name w:val="WW8Num25z4"/>
    <w:rsid w:val="009D5331"/>
  </w:style>
  <w:style w:type="character" w:customStyle="1" w:styleId="WW8Num25z5">
    <w:name w:val="WW8Num25z5"/>
    <w:rsid w:val="009D5331"/>
  </w:style>
  <w:style w:type="character" w:customStyle="1" w:styleId="WW8Num25z6">
    <w:name w:val="WW8Num25z6"/>
    <w:rsid w:val="009D5331"/>
  </w:style>
  <w:style w:type="character" w:customStyle="1" w:styleId="WW8Num25z7">
    <w:name w:val="WW8Num25z7"/>
    <w:rsid w:val="009D5331"/>
  </w:style>
  <w:style w:type="character" w:customStyle="1" w:styleId="WW8Num25z8">
    <w:name w:val="WW8Num25z8"/>
    <w:rsid w:val="009D5331"/>
  </w:style>
  <w:style w:type="character" w:customStyle="1" w:styleId="WW8Num27z1">
    <w:name w:val="WW8Num27z1"/>
    <w:rsid w:val="009D5331"/>
  </w:style>
  <w:style w:type="character" w:customStyle="1" w:styleId="WW8Num27z2">
    <w:name w:val="WW8Num27z2"/>
    <w:rsid w:val="009D5331"/>
  </w:style>
  <w:style w:type="character" w:customStyle="1" w:styleId="WW8Num27z3">
    <w:name w:val="WW8Num27z3"/>
    <w:rsid w:val="009D5331"/>
  </w:style>
  <w:style w:type="character" w:customStyle="1" w:styleId="WW8Num27z4">
    <w:name w:val="WW8Num27z4"/>
    <w:rsid w:val="009D5331"/>
  </w:style>
  <w:style w:type="character" w:customStyle="1" w:styleId="WW8Num27z5">
    <w:name w:val="WW8Num27z5"/>
    <w:rsid w:val="009D5331"/>
  </w:style>
  <w:style w:type="character" w:customStyle="1" w:styleId="WW8Num27z6">
    <w:name w:val="WW8Num27z6"/>
    <w:rsid w:val="009D5331"/>
  </w:style>
  <w:style w:type="character" w:customStyle="1" w:styleId="WW8Num27z7">
    <w:name w:val="WW8Num27z7"/>
    <w:rsid w:val="009D5331"/>
  </w:style>
  <w:style w:type="character" w:customStyle="1" w:styleId="WW8Num27z8">
    <w:name w:val="WW8Num27z8"/>
    <w:rsid w:val="009D5331"/>
  </w:style>
  <w:style w:type="character" w:customStyle="1" w:styleId="WW8Num28z1">
    <w:name w:val="WW8Num28z1"/>
    <w:rsid w:val="009D5331"/>
  </w:style>
  <w:style w:type="character" w:customStyle="1" w:styleId="WW8Num28z2">
    <w:name w:val="WW8Num28z2"/>
    <w:rsid w:val="009D5331"/>
  </w:style>
  <w:style w:type="character" w:customStyle="1" w:styleId="WW8Num28z3">
    <w:name w:val="WW8Num28z3"/>
    <w:rsid w:val="009D5331"/>
  </w:style>
  <w:style w:type="character" w:customStyle="1" w:styleId="WW8Num28z4">
    <w:name w:val="WW8Num28z4"/>
    <w:rsid w:val="009D5331"/>
  </w:style>
  <w:style w:type="character" w:customStyle="1" w:styleId="WW8Num28z5">
    <w:name w:val="WW8Num28z5"/>
    <w:rsid w:val="009D5331"/>
  </w:style>
  <w:style w:type="character" w:customStyle="1" w:styleId="WW8Num28z6">
    <w:name w:val="WW8Num28z6"/>
    <w:rsid w:val="009D5331"/>
  </w:style>
  <w:style w:type="character" w:customStyle="1" w:styleId="WW8Num28z7">
    <w:name w:val="WW8Num28z7"/>
    <w:rsid w:val="009D5331"/>
  </w:style>
  <w:style w:type="character" w:customStyle="1" w:styleId="WW8Num28z8">
    <w:name w:val="WW8Num28z8"/>
    <w:rsid w:val="009D5331"/>
  </w:style>
  <w:style w:type="character" w:customStyle="1" w:styleId="WW8Num29z2">
    <w:name w:val="WW8Num29z2"/>
    <w:rsid w:val="009D5331"/>
    <w:rPr>
      <w:rFonts w:ascii="Wingdings" w:hAnsi="Wingdings" w:cs="Wingdings" w:hint="default"/>
    </w:rPr>
  </w:style>
  <w:style w:type="character" w:customStyle="1" w:styleId="WW8Num29z3">
    <w:name w:val="WW8Num29z3"/>
    <w:rsid w:val="009D5331"/>
    <w:rPr>
      <w:rFonts w:ascii="Symbol" w:hAnsi="Symbol" w:cs="Symbol" w:hint="default"/>
    </w:rPr>
  </w:style>
  <w:style w:type="character" w:customStyle="1" w:styleId="WW8Num30z2">
    <w:name w:val="WW8Num30z2"/>
    <w:rsid w:val="009D5331"/>
  </w:style>
  <w:style w:type="character" w:customStyle="1" w:styleId="WW8Num30z3">
    <w:name w:val="WW8Num30z3"/>
    <w:rsid w:val="009D5331"/>
  </w:style>
  <w:style w:type="character" w:customStyle="1" w:styleId="WW8Num30z4">
    <w:name w:val="WW8Num30z4"/>
    <w:rsid w:val="009D5331"/>
  </w:style>
  <w:style w:type="character" w:customStyle="1" w:styleId="WW8Num30z5">
    <w:name w:val="WW8Num30z5"/>
    <w:rsid w:val="009D5331"/>
  </w:style>
  <w:style w:type="character" w:customStyle="1" w:styleId="WW8Num30z6">
    <w:name w:val="WW8Num30z6"/>
    <w:rsid w:val="009D5331"/>
  </w:style>
  <w:style w:type="character" w:customStyle="1" w:styleId="WW8Num30z7">
    <w:name w:val="WW8Num30z7"/>
    <w:rsid w:val="009D5331"/>
  </w:style>
  <w:style w:type="character" w:customStyle="1" w:styleId="WW8Num30z8">
    <w:name w:val="WW8Num30z8"/>
    <w:rsid w:val="009D5331"/>
  </w:style>
  <w:style w:type="character" w:customStyle="1" w:styleId="WW8Num32z2">
    <w:name w:val="WW8Num32z2"/>
    <w:rsid w:val="009D5331"/>
    <w:rPr>
      <w:rFonts w:ascii="Arial" w:eastAsia="Calibri" w:hAnsi="Arial" w:cs="Arial" w:hint="default"/>
    </w:rPr>
  </w:style>
  <w:style w:type="character" w:customStyle="1" w:styleId="WW8Num32z5">
    <w:name w:val="WW8Num32z5"/>
    <w:rsid w:val="009D5331"/>
    <w:rPr>
      <w:rFonts w:ascii="Wingdings" w:hAnsi="Wingdings" w:cs="Wingdings" w:hint="default"/>
    </w:rPr>
  </w:style>
  <w:style w:type="character" w:customStyle="1" w:styleId="WW8Num33z0">
    <w:name w:val="WW8Num33z0"/>
    <w:rsid w:val="009D5331"/>
    <w:rPr>
      <w:rFonts w:hint="default"/>
    </w:rPr>
  </w:style>
  <w:style w:type="character" w:customStyle="1" w:styleId="WW8Num33z1">
    <w:name w:val="WW8Num33z1"/>
    <w:rsid w:val="009D5331"/>
  </w:style>
  <w:style w:type="character" w:customStyle="1" w:styleId="WW8Num33z2">
    <w:name w:val="WW8Num33z2"/>
    <w:rsid w:val="009D5331"/>
  </w:style>
  <w:style w:type="character" w:customStyle="1" w:styleId="WW8Num33z3">
    <w:name w:val="WW8Num33z3"/>
    <w:rsid w:val="009D5331"/>
  </w:style>
  <w:style w:type="character" w:customStyle="1" w:styleId="WW8Num33z4">
    <w:name w:val="WW8Num33z4"/>
    <w:rsid w:val="009D5331"/>
  </w:style>
  <w:style w:type="character" w:customStyle="1" w:styleId="WW8Num33z5">
    <w:name w:val="WW8Num33z5"/>
    <w:rsid w:val="009D5331"/>
  </w:style>
  <w:style w:type="character" w:customStyle="1" w:styleId="WW8Num33z6">
    <w:name w:val="WW8Num33z6"/>
    <w:rsid w:val="009D5331"/>
  </w:style>
  <w:style w:type="character" w:customStyle="1" w:styleId="WW8Num33z7">
    <w:name w:val="WW8Num33z7"/>
    <w:rsid w:val="009D5331"/>
  </w:style>
  <w:style w:type="character" w:customStyle="1" w:styleId="WW8Num33z8">
    <w:name w:val="WW8Num33z8"/>
    <w:rsid w:val="009D5331"/>
  </w:style>
  <w:style w:type="character" w:customStyle="1" w:styleId="WW8Num34z0">
    <w:name w:val="WW8Num34z0"/>
    <w:rsid w:val="009D5331"/>
  </w:style>
  <w:style w:type="character" w:customStyle="1" w:styleId="WW8Num34z1">
    <w:name w:val="WW8Num34z1"/>
    <w:rsid w:val="009D5331"/>
  </w:style>
  <w:style w:type="character" w:customStyle="1" w:styleId="WW8Num34z2">
    <w:name w:val="WW8Num34z2"/>
    <w:rsid w:val="009D5331"/>
  </w:style>
  <w:style w:type="character" w:customStyle="1" w:styleId="WW8Num34z3">
    <w:name w:val="WW8Num34z3"/>
    <w:rsid w:val="009D5331"/>
  </w:style>
  <w:style w:type="character" w:customStyle="1" w:styleId="WW8Num34z4">
    <w:name w:val="WW8Num34z4"/>
    <w:rsid w:val="009D5331"/>
  </w:style>
  <w:style w:type="character" w:customStyle="1" w:styleId="WW8Num34z5">
    <w:name w:val="WW8Num34z5"/>
    <w:rsid w:val="009D5331"/>
  </w:style>
  <w:style w:type="character" w:customStyle="1" w:styleId="WW8Num34z6">
    <w:name w:val="WW8Num34z6"/>
    <w:rsid w:val="009D5331"/>
  </w:style>
  <w:style w:type="character" w:customStyle="1" w:styleId="WW8Num34z7">
    <w:name w:val="WW8Num34z7"/>
    <w:rsid w:val="009D5331"/>
  </w:style>
  <w:style w:type="character" w:customStyle="1" w:styleId="WW8Num34z8">
    <w:name w:val="WW8Num34z8"/>
    <w:rsid w:val="009D5331"/>
  </w:style>
  <w:style w:type="character" w:customStyle="1" w:styleId="WW-DefaultParagraphFont11">
    <w:name w:val="WW-Default Paragraph Font11"/>
    <w:rsid w:val="009D5331"/>
  </w:style>
  <w:style w:type="character" w:customStyle="1" w:styleId="ListParagraphChar">
    <w:name w:val="List Paragraph Char"/>
    <w:rsid w:val="009D5331"/>
    <w:rPr>
      <w:rFonts w:cs="Calibri"/>
      <w:sz w:val="22"/>
      <w:szCs w:val="22"/>
      <w:lang w:val="sr-Latn-CS"/>
    </w:rPr>
  </w:style>
  <w:style w:type="character" w:customStyle="1" w:styleId="HeaderChar">
    <w:name w:val="Header Char"/>
    <w:rsid w:val="009D5331"/>
    <w:rPr>
      <w:rFonts w:cs="Calibri"/>
      <w:sz w:val="22"/>
      <w:szCs w:val="22"/>
    </w:rPr>
  </w:style>
  <w:style w:type="character" w:customStyle="1" w:styleId="FooterChar">
    <w:name w:val="Footer Char"/>
    <w:rsid w:val="009D5331"/>
    <w:rPr>
      <w:rFonts w:cs="Calibri"/>
      <w:sz w:val="22"/>
      <w:szCs w:val="22"/>
    </w:rPr>
  </w:style>
  <w:style w:type="character" w:customStyle="1" w:styleId="normalchar1">
    <w:name w:val="normal__char1"/>
    <w:rsid w:val="009D5331"/>
    <w:rPr>
      <w:rFonts w:ascii="Arial" w:hAnsi="Arial" w:cs="Arial" w:hint="default"/>
      <w:strike w:val="0"/>
      <w:dstrike w:val="0"/>
      <w:sz w:val="24"/>
      <w:szCs w:val="24"/>
      <w:u w:val="none"/>
    </w:rPr>
  </w:style>
  <w:style w:type="character" w:customStyle="1" w:styleId="BalloonTextChar">
    <w:name w:val="Balloon Text Char"/>
    <w:rsid w:val="009D5331"/>
    <w:rPr>
      <w:rFonts w:ascii="Tahoma" w:eastAsia="Calibri" w:hAnsi="Tahoma" w:cs="Tahoma"/>
      <w:sz w:val="16"/>
      <w:szCs w:val="16"/>
      <w:lang w:val="en-US"/>
    </w:rPr>
  </w:style>
  <w:style w:type="character" w:customStyle="1" w:styleId="WW8Num11z4">
    <w:name w:val="WW8Num11z4"/>
    <w:rsid w:val="009D5331"/>
  </w:style>
  <w:style w:type="character" w:customStyle="1" w:styleId="WW8Num11z5">
    <w:name w:val="WW8Num11z5"/>
    <w:rsid w:val="009D5331"/>
  </w:style>
  <w:style w:type="character" w:customStyle="1" w:styleId="WW8Num11z6">
    <w:name w:val="WW8Num11z6"/>
    <w:rsid w:val="009D5331"/>
  </w:style>
  <w:style w:type="character" w:customStyle="1" w:styleId="WW8Num11z7">
    <w:name w:val="WW8Num11z7"/>
    <w:rsid w:val="009D5331"/>
  </w:style>
  <w:style w:type="character" w:customStyle="1" w:styleId="WW8Num11z8">
    <w:name w:val="WW8Num11z8"/>
    <w:rsid w:val="009D5331"/>
  </w:style>
  <w:style w:type="character" w:customStyle="1" w:styleId="WW8Num20z4">
    <w:name w:val="WW8Num20z4"/>
    <w:rsid w:val="009D5331"/>
  </w:style>
  <w:style w:type="character" w:customStyle="1" w:styleId="WW8Num20z5">
    <w:name w:val="WW8Num20z5"/>
    <w:rsid w:val="009D5331"/>
  </w:style>
  <w:style w:type="character" w:customStyle="1" w:styleId="WW8Num20z6">
    <w:name w:val="WW8Num20z6"/>
    <w:rsid w:val="009D5331"/>
  </w:style>
  <w:style w:type="character" w:customStyle="1" w:styleId="WW8Num20z7">
    <w:name w:val="WW8Num20z7"/>
    <w:rsid w:val="009D5331"/>
  </w:style>
  <w:style w:type="character" w:customStyle="1" w:styleId="WW8Num20z8">
    <w:name w:val="WW8Num20z8"/>
    <w:rsid w:val="009D5331"/>
  </w:style>
  <w:style w:type="character" w:customStyle="1" w:styleId="WW8Num21z4">
    <w:name w:val="WW8Num21z4"/>
    <w:rsid w:val="009D5331"/>
  </w:style>
  <w:style w:type="character" w:customStyle="1" w:styleId="WW8Num21z5">
    <w:name w:val="WW8Num21z5"/>
    <w:rsid w:val="009D5331"/>
  </w:style>
  <w:style w:type="character" w:customStyle="1" w:styleId="WW8Num21z6">
    <w:name w:val="WW8Num21z6"/>
    <w:rsid w:val="009D5331"/>
  </w:style>
  <w:style w:type="character" w:customStyle="1" w:styleId="WW8Num21z7">
    <w:name w:val="WW8Num21z7"/>
    <w:rsid w:val="009D5331"/>
  </w:style>
  <w:style w:type="character" w:customStyle="1" w:styleId="WW8Num21z8">
    <w:name w:val="WW8Num21z8"/>
    <w:rsid w:val="009D5331"/>
  </w:style>
  <w:style w:type="character" w:customStyle="1" w:styleId="WW8Num32z3">
    <w:name w:val="WW8Num32z3"/>
    <w:rsid w:val="009D5331"/>
    <w:rPr>
      <w:rFonts w:ascii="Symbol" w:hAnsi="Symbol" w:cs="Symbol" w:hint="default"/>
    </w:rPr>
  </w:style>
  <w:style w:type="character" w:customStyle="1" w:styleId="WW8Num35z0">
    <w:name w:val="WW8Num35z0"/>
    <w:rsid w:val="009D5331"/>
  </w:style>
  <w:style w:type="character" w:customStyle="1" w:styleId="WW8Num35z1">
    <w:name w:val="WW8Num35z1"/>
    <w:rsid w:val="009D5331"/>
  </w:style>
  <w:style w:type="character" w:customStyle="1" w:styleId="WW8Num35z2">
    <w:name w:val="WW8Num35z2"/>
    <w:rsid w:val="009D5331"/>
  </w:style>
  <w:style w:type="character" w:customStyle="1" w:styleId="WW8Num35z3">
    <w:name w:val="WW8Num35z3"/>
    <w:rsid w:val="009D5331"/>
  </w:style>
  <w:style w:type="character" w:customStyle="1" w:styleId="WW8Num35z4">
    <w:name w:val="WW8Num35z4"/>
    <w:rsid w:val="009D5331"/>
  </w:style>
  <w:style w:type="character" w:customStyle="1" w:styleId="WW8Num35z5">
    <w:name w:val="WW8Num35z5"/>
    <w:rsid w:val="009D5331"/>
  </w:style>
  <w:style w:type="character" w:customStyle="1" w:styleId="WW8Num35z6">
    <w:name w:val="WW8Num35z6"/>
    <w:rsid w:val="009D5331"/>
  </w:style>
  <w:style w:type="character" w:customStyle="1" w:styleId="WW8Num35z7">
    <w:name w:val="WW8Num35z7"/>
    <w:rsid w:val="009D5331"/>
  </w:style>
  <w:style w:type="character" w:customStyle="1" w:styleId="WW8Num35z8">
    <w:name w:val="WW8Num35z8"/>
    <w:rsid w:val="009D5331"/>
  </w:style>
  <w:style w:type="character" w:customStyle="1" w:styleId="WW8Num36z0">
    <w:name w:val="WW8Num36z0"/>
    <w:rsid w:val="009D5331"/>
    <w:rPr>
      <w:rFonts w:hint="default"/>
      <w:b/>
      <w:color w:val="auto"/>
    </w:rPr>
  </w:style>
  <w:style w:type="character" w:customStyle="1" w:styleId="WW8Num36z1">
    <w:name w:val="WW8Num36z1"/>
    <w:rsid w:val="009D5331"/>
  </w:style>
  <w:style w:type="character" w:customStyle="1" w:styleId="WW8Num36z2">
    <w:name w:val="WW8Num36z2"/>
    <w:rsid w:val="009D5331"/>
  </w:style>
  <w:style w:type="character" w:customStyle="1" w:styleId="WW8Num36z3">
    <w:name w:val="WW8Num36z3"/>
    <w:rsid w:val="009D5331"/>
  </w:style>
  <w:style w:type="character" w:customStyle="1" w:styleId="WW8Num36z4">
    <w:name w:val="WW8Num36z4"/>
    <w:rsid w:val="009D5331"/>
  </w:style>
  <w:style w:type="character" w:customStyle="1" w:styleId="WW8Num36z5">
    <w:name w:val="WW8Num36z5"/>
    <w:rsid w:val="009D5331"/>
  </w:style>
  <w:style w:type="character" w:customStyle="1" w:styleId="WW8Num36z6">
    <w:name w:val="WW8Num36z6"/>
    <w:rsid w:val="009D5331"/>
  </w:style>
  <w:style w:type="character" w:customStyle="1" w:styleId="WW8Num36z7">
    <w:name w:val="WW8Num36z7"/>
    <w:rsid w:val="009D5331"/>
  </w:style>
  <w:style w:type="character" w:customStyle="1" w:styleId="WW8Num36z8">
    <w:name w:val="WW8Num36z8"/>
    <w:rsid w:val="009D5331"/>
  </w:style>
  <w:style w:type="character" w:customStyle="1" w:styleId="WW8Num37z0">
    <w:name w:val="WW8Num37z0"/>
    <w:rsid w:val="009D5331"/>
    <w:rPr>
      <w:rFonts w:hint="default"/>
    </w:rPr>
  </w:style>
  <w:style w:type="character" w:customStyle="1" w:styleId="WW8Num38z0">
    <w:name w:val="WW8Num38z0"/>
    <w:rsid w:val="009D5331"/>
    <w:rPr>
      <w:rFonts w:hint="default"/>
      <w:b/>
      <w:color w:val="auto"/>
    </w:rPr>
  </w:style>
  <w:style w:type="character" w:customStyle="1" w:styleId="WW8Num38z1">
    <w:name w:val="WW8Num38z1"/>
    <w:rsid w:val="009D5331"/>
  </w:style>
  <w:style w:type="character" w:customStyle="1" w:styleId="WW8Num38z2">
    <w:name w:val="WW8Num38z2"/>
    <w:rsid w:val="009D5331"/>
  </w:style>
  <w:style w:type="character" w:customStyle="1" w:styleId="WW8Num38z3">
    <w:name w:val="WW8Num38z3"/>
    <w:rsid w:val="009D5331"/>
  </w:style>
  <w:style w:type="character" w:customStyle="1" w:styleId="WW8Num38z4">
    <w:name w:val="WW8Num38z4"/>
    <w:rsid w:val="009D5331"/>
  </w:style>
  <w:style w:type="character" w:customStyle="1" w:styleId="WW8Num38z5">
    <w:name w:val="WW8Num38z5"/>
    <w:rsid w:val="009D5331"/>
  </w:style>
  <w:style w:type="character" w:customStyle="1" w:styleId="WW8Num38z6">
    <w:name w:val="WW8Num38z6"/>
    <w:rsid w:val="009D5331"/>
  </w:style>
  <w:style w:type="character" w:customStyle="1" w:styleId="WW8Num38z7">
    <w:name w:val="WW8Num38z7"/>
    <w:rsid w:val="009D5331"/>
  </w:style>
  <w:style w:type="character" w:customStyle="1" w:styleId="WW8Num38z8">
    <w:name w:val="WW8Num38z8"/>
    <w:rsid w:val="009D5331"/>
  </w:style>
  <w:style w:type="character" w:customStyle="1" w:styleId="WW8Num39z0">
    <w:name w:val="WW8Num39z0"/>
    <w:rsid w:val="009D5331"/>
    <w:rPr>
      <w:rFonts w:hint="default"/>
      <w:b/>
      <w:color w:val="auto"/>
    </w:rPr>
  </w:style>
  <w:style w:type="character" w:customStyle="1" w:styleId="WW8Num39z1">
    <w:name w:val="WW8Num39z1"/>
    <w:rsid w:val="009D5331"/>
  </w:style>
  <w:style w:type="character" w:customStyle="1" w:styleId="WW8Num39z2">
    <w:name w:val="WW8Num39z2"/>
    <w:rsid w:val="009D5331"/>
  </w:style>
  <w:style w:type="character" w:customStyle="1" w:styleId="WW8Num39z3">
    <w:name w:val="WW8Num39z3"/>
    <w:rsid w:val="009D5331"/>
  </w:style>
  <w:style w:type="character" w:customStyle="1" w:styleId="WW8Num39z4">
    <w:name w:val="WW8Num39z4"/>
    <w:rsid w:val="009D5331"/>
  </w:style>
  <w:style w:type="character" w:customStyle="1" w:styleId="WW8Num39z5">
    <w:name w:val="WW8Num39z5"/>
    <w:rsid w:val="009D5331"/>
  </w:style>
  <w:style w:type="character" w:customStyle="1" w:styleId="WW8Num39z6">
    <w:name w:val="WW8Num39z6"/>
    <w:rsid w:val="009D5331"/>
  </w:style>
  <w:style w:type="character" w:customStyle="1" w:styleId="WW8Num39z7">
    <w:name w:val="WW8Num39z7"/>
    <w:rsid w:val="009D5331"/>
  </w:style>
  <w:style w:type="character" w:customStyle="1" w:styleId="WW8Num39z8">
    <w:name w:val="WW8Num39z8"/>
    <w:rsid w:val="009D5331"/>
  </w:style>
  <w:style w:type="character" w:customStyle="1" w:styleId="WW8Num40z0">
    <w:name w:val="WW8Num40z0"/>
    <w:rsid w:val="009D5331"/>
    <w:rPr>
      <w:rFonts w:ascii="Arial" w:eastAsia="Calibri" w:hAnsi="Arial" w:cs="Arial" w:hint="default"/>
      <w:sz w:val="24"/>
      <w:szCs w:val="24"/>
    </w:rPr>
  </w:style>
  <w:style w:type="character" w:customStyle="1" w:styleId="WW8Num40z1">
    <w:name w:val="WW8Num40z1"/>
    <w:rsid w:val="009D5331"/>
    <w:rPr>
      <w:rFonts w:ascii="Courier New" w:hAnsi="Courier New" w:cs="Courier New" w:hint="default"/>
    </w:rPr>
  </w:style>
  <w:style w:type="character" w:customStyle="1" w:styleId="WW8Num40z2">
    <w:name w:val="WW8Num40z2"/>
    <w:rsid w:val="009D5331"/>
    <w:rPr>
      <w:rFonts w:ascii="Wingdings" w:hAnsi="Wingdings" w:cs="Wingdings" w:hint="default"/>
    </w:rPr>
  </w:style>
  <w:style w:type="character" w:customStyle="1" w:styleId="WW8Num40z3">
    <w:name w:val="WW8Num40z3"/>
    <w:rsid w:val="009D5331"/>
    <w:rPr>
      <w:rFonts w:ascii="Symbol" w:hAnsi="Symbol" w:cs="Symbol" w:hint="default"/>
    </w:rPr>
  </w:style>
  <w:style w:type="character" w:customStyle="1" w:styleId="WW8Num41z0">
    <w:name w:val="WW8Num41z0"/>
    <w:rsid w:val="009D5331"/>
    <w:rPr>
      <w:rFonts w:hint="default"/>
    </w:rPr>
  </w:style>
  <w:style w:type="character" w:customStyle="1" w:styleId="WW8Num41z1">
    <w:name w:val="WW8Num41z1"/>
    <w:rsid w:val="009D5331"/>
  </w:style>
  <w:style w:type="character" w:customStyle="1" w:styleId="WW8Num41z2">
    <w:name w:val="WW8Num41z2"/>
    <w:rsid w:val="009D5331"/>
  </w:style>
  <w:style w:type="character" w:customStyle="1" w:styleId="WW8Num41z3">
    <w:name w:val="WW8Num41z3"/>
    <w:rsid w:val="009D5331"/>
  </w:style>
  <w:style w:type="character" w:customStyle="1" w:styleId="WW8Num41z4">
    <w:name w:val="WW8Num41z4"/>
    <w:rsid w:val="009D5331"/>
  </w:style>
  <w:style w:type="character" w:customStyle="1" w:styleId="WW8Num41z5">
    <w:name w:val="WW8Num41z5"/>
    <w:rsid w:val="009D5331"/>
  </w:style>
  <w:style w:type="character" w:customStyle="1" w:styleId="WW8Num41z6">
    <w:name w:val="WW8Num41z6"/>
    <w:rsid w:val="009D5331"/>
  </w:style>
  <w:style w:type="character" w:customStyle="1" w:styleId="WW8Num41z7">
    <w:name w:val="WW8Num41z7"/>
    <w:rsid w:val="009D5331"/>
  </w:style>
  <w:style w:type="character" w:customStyle="1" w:styleId="WW8Num41z8">
    <w:name w:val="WW8Num41z8"/>
    <w:rsid w:val="009D5331"/>
  </w:style>
  <w:style w:type="character" w:customStyle="1" w:styleId="WW8Num42z0">
    <w:name w:val="WW8Num42z0"/>
    <w:rsid w:val="009D5331"/>
    <w:rPr>
      <w:rFonts w:hint="default"/>
      <w:b/>
      <w:color w:val="auto"/>
    </w:rPr>
  </w:style>
  <w:style w:type="character" w:customStyle="1" w:styleId="WW8Num42z1">
    <w:name w:val="WW8Num42z1"/>
    <w:rsid w:val="009D5331"/>
  </w:style>
  <w:style w:type="character" w:customStyle="1" w:styleId="WW8Num42z2">
    <w:name w:val="WW8Num42z2"/>
    <w:rsid w:val="009D5331"/>
  </w:style>
  <w:style w:type="character" w:customStyle="1" w:styleId="WW8Num42z3">
    <w:name w:val="WW8Num42z3"/>
    <w:rsid w:val="009D5331"/>
  </w:style>
  <w:style w:type="character" w:customStyle="1" w:styleId="WW8Num42z4">
    <w:name w:val="WW8Num42z4"/>
    <w:rsid w:val="009D5331"/>
  </w:style>
  <w:style w:type="character" w:customStyle="1" w:styleId="WW8Num42z5">
    <w:name w:val="WW8Num42z5"/>
    <w:rsid w:val="009D5331"/>
  </w:style>
  <w:style w:type="character" w:customStyle="1" w:styleId="WW8Num42z6">
    <w:name w:val="WW8Num42z6"/>
    <w:rsid w:val="009D5331"/>
  </w:style>
  <w:style w:type="character" w:customStyle="1" w:styleId="WW8Num42z7">
    <w:name w:val="WW8Num42z7"/>
    <w:rsid w:val="009D5331"/>
  </w:style>
  <w:style w:type="character" w:customStyle="1" w:styleId="WW8Num42z8">
    <w:name w:val="WW8Num42z8"/>
    <w:rsid w:val="009D5331"/>
  </w:style>
  <w:style w:type="character" w:customStyle="1" w:styleId="WW8Num43z0">
    <w:name w:val="WW8Num43z0"/>
    <w:rsid w:val="009D5331"/>
  </w:style>
  <w:style w:type="character" w:customStyle="1" w:styleId="WW8Num43z1">
    <w:name w:val="WW8Num43z1"/>
    <w:rsid w:val="009D5331"/>
  </w:style>
  <w:style w:type="character" w:customStyle="1" w:styleId="WW8Num43z2">
    <w:name w:val="WW8Num43z2"/>
    <w:rsid w:val="009D5331"/>
  </w:style>
  <w:style w:type="character" w:customStyle="1" w:styleId="WW8Num43z3">
    <w:name w:val="WW8Num43z3"/>
    <w:rsid w:val="009D5331"/>
  </w:style>
  <w:style w:type="character" w:customStyle="1" w:styleId="WW8Num43z4">
    <w:name w:val="WW8Num43z4"/>
    <w:rsid w:val="009D5331"/>
  </w:style>
  <w:style w:type="character" w:customStyle="1" w:styleId="WW8Num43z5">
    <w:name w:val="WW8Num43z5"/>
    <w:rsid w:val="009D5331"/>
  </w:style>
  <w:style w:type="character" w:customStyle="1" w:styleId="WW8Num43z6">
    <w:name w:val="WW8Num43z6"/>
    <w:rsid w:val="009D5331"/>
  </w:style>
  <w:style w:type="character" w:customStyle="1" w:styleId="WW8Num43z7">
    <w:name w:val="WW8Num43z7"/>
    <w:rsid w:val="009D5331"/>
  </w:style>
  <w:style w:type="character" w:customStyle="1" w:styleId="WW8Num43z8">
    <w:name w:val="WW8Num43z8"/>
    <w:rsid w:val="009D5331"/>
  </w:style>
  <w:style w:type="character" w:customStyle="1" w:styleId="WW8Num44z0">
    <w:name w:val="WW8Num44z0"/>
    <w:rsid w:val="009D5331"/>
    <w:rPr>
      <w:rFonts w:hint="default"/>
      <w:b/>
      <w:color w:val="auto"/>
    </w:rPr>
  </w:style>
  <w:style w:type="character" w:customStyle="1" w:styleId="WW8Num44z1">
    <w:name w:val="WW8Num44z1"/>
    <w:rsid w:val="009D5331"/>
  </w:style>
  <w:style w:type="character" w:customStyle="1" w:styleId="WW8Num44z2">
    <w:name w:val="WW8Num44z2"/>
    <w:rsid w:val="009D5331"/>
  </w:style>
  <w:style w:type="character" w:customStyle="1" w:styleId="WW8Num44z3">
    <w:name w:val="WW8Num44z3"/>
    <w:rsid w:val="009D5331"/>
  </w:style>
  <w:style w:type="character" w:customStyle="1" w:styleId="WW8Num44z4">
    <w:name w:val="WW8Num44z4"/>
    <w:rsid w:val="009D5331"/>
  </w:style>
  <w:style w:type="character" w:customStyle="1" w:styleId="WW8Num44z5">
    <w:name w:val="WW8Num44z5"/>
    <w:rsid w:val="009D5331"/>
  </w:style>
  <w:style w:type="character" w:customStyle="1" w:styleId="WW8Num44z6">
    <w:name w:val="WW8Num44z6"/>
    <w:rsid w:val="009D5331"/>
  </w:style>
  <w:style w:type="character" w:customStyle="1" w:styleId="WW8Num44z7">
    <w:name w:val="WW8Num44z7"/>
    <w:rsid w:val="009D5331"/>
  </w:style>
  <w:style w:type="character" w:customStyle="1" w:styleId="WW8Num44z8">
    <w:name w:val="WW8Num44z8"/>
    <w:rsid w:val="009D5331"/>
  </w:style>
  <w:style w:type="character" w:customStyle="1" w:styleId="WW8Num45z0">
    <w:name w:val="WW8Num45z0"/>
    <w:rsid w:val="009D5331"/>
    <w:rPr>
      <w:rFonts w:hint="default"/>
    </w:rPr>
  </w:style>
  <w:style w:type="character" w:customStyle="1" w:styleId="WW8Num46z0">
    <w:name w:val="WW8Num46z0"/>
    <w:rsid w:val="009D5331"/>
    <w:rPr>
      <w:rFonts w:hint="default"/>
      <w:b/>
      <w:color w:val="auto"/>
    </w:rPr>
  </w:style>
  <w:style w:type="character" w:customStyle="1" w:styleId="WW8Num46z1">
    <w:name w:val="WW8Num46z1"/>
    <w:rsid w:val="009D5331"/>
  </w:style>
  <w:style w:type="character" w:customStyle="1" w:styleId="WW8Num46z2">
    <w:name w:val="WW8Num46z2"/>
    <w:rsid w:val="009D5331"/>
  </w:style>
  <w:style w:type="character" w:customStyle="1" w:styleId="WW8Num46z3">
    <w:name w:val="WW8Num46z3"/>
    <w:rsid w:val="009D5331"/>
  </w:style>
  <w:style w:type="character" w:customStyle="1" w:styleId="WW8Num46z4">
    <w:name w:val="WW8Num46z4"/>
    <w:rsid w:val="009D5331"/>
  </w:style>
  <w:style w:type="character" w:customStyle="1" w:styleId="WW8Num46z5">
    <w:name w:val="WW8Num46z5"/>
    <w:rsid w:val="009D5331"/>
  </w:style>
  <w:style w:type="character" w:customStyle="1" w:styleId="WW8Num46z6">
    <w:name w:val="WW8Num46z6"/>
    <w:rsid w:val="009D5331"/>
  </w:style>
  <w:style w:type="character" w:customStyle="1" w:styleId="WW8Num46z7">
    <w:name w:val="WW8Num46z7"/>
    <w:rsid w:val="009D5331"/>
  </w:style>
  <w:style w:type="character" w:customStyle="1" w:styleId="WW8Num46z8">
    <w:name w:val="WW8Num46z8"/>
    <w:rsid w:val="009D5331"/>
  </w:style>
  <w:style w:type="character" w:customStyle="1" w:styleId="WW8Num47z0">
    <w:name w:val="WW8Num47z0"/>
    <w:rsid w:val="009D5331"/>
    <w:rPr>
      <w:rFonts w:hint="default"/>
    </w:rPr>
  </w:style>
  <w:style w:type="character" w:customStyle="1" w:styleId="WW-DefaultParagraphFont111">
    <w:name w:val="WW-Default Paragraph Font111"/>
    <w:rsid w:val="009D5331"/>
  </w:style>
  <w:style w:type="character" w:customStyle="1" w:styleId="FootnoteTextChar">
    <w:name w:val="Footnote Text Char"/>
    <w:rsid w:val="009D5331"/>
    <w:rPr>
      <w:rFonts w:eastAsia="PMingLiU" w:cs="Calibri"/>
    </w:rPr>
  </w:style>
  <w:style w:type="character" w:customStyle="1" w:styleId="FootnoteCharacters">
    <w:name w:val="Footnote Characters"/>
    <w:rsid w:val="009D5331"/>
    <w:rPr>
      <w:vertAlign w:val="superscript"/>
    </w:rPr>
  </w:style>
  <w:style w:type="character" w:customStyle="1" w:styleId="FootnoteTextChar1">
    <w:name w:val="Footnote Text Char1"/>
    <w:rsid w:val="009D5331"/>
    <w:rPr>
      <w:rFonts w:ascii="Calibri" w:eastAsia="PMingLiU" w:hAnsi="Calibri" w:cs="Calibri"/>
      <w:lang w:val="en-US"/>
    </w:rPr>
  </w:style>
  <w:style w:type="character" w:customStyle="1" w:styleId="WW8Num4z3">
    <w:name w:val="WW8Num4z3"/>
    <w:rsid w:val="009D5331"/>
  </w:style>
  <w:style w:type="character" w:customStyle="1" w:styleId="WW8Num4z4">
    <w:name w:val="WW8Num4z4"/>
    <w:rsid w:val="009D5331"/>
  </w:style>
  <w:style w:type="character" w:customStyle="1" w:styleId="WW8Num4z5">
    <w:name w:val="WW8Num4z5"/>
    <w:rsid w:val="009D5331"/>
  </w:style>
  <w:style w:type="character" w:customStyle="1" w:styleId="WW8Num4z6">
    <w:name w:val="WW8Num4z6"/>
    <w:rsid w:val="009D5331"/>
  </w:style>
  <w:style w:type="character" w:customStyle="1" w:styleId="WW8Num4z7">
    <w:name w:val="WW8Num4z7"/>
    <w:rsid w:val="009D5331"/>
  </w:style>
  <w:style w:type="character" w:customStyle="1" w:styleId="WW8Num4z8">
    <w:name w:val="WW8Num4z8"/>
    <w:rsid w:val="009D5331"/>
  </w:style>
  <w:style w:type="character" w:customStyle="1" w:styleId="WW-DefaultParagraphFont1111">
    <w:name w:val="WW-Default Paragraph Font1111"/>
    <w:rsid w:val="009D5331"/>
  </w:style>
  <w:style w:type="character" w:customStyle="1" w:styleId="BalloonTextChar1">
    <w:name w:val="Balloon Text Char1"/>
    <w:rsid w:val="009D5331"/>
    <w:rPr>
      <w:rFonts w:ascii="Tahoma" w:eastAsia="PMingLiU" w:hAnsi="Tahoma" w:cs="Tahoma"/>
      <w:sz w:val="16"/>
      <w:szCs w:val="16"/>
      <w:lang w:val="en-US"/>
    </w:rPr>
  </w:style>
  <w:style w:type="character" w:customStyle="1" w:styleId="BodyTextChar">
    <w:name w:val="Body Text Char"/>
    <w:rsid w:val="009D5331"/>
    <w:rPr>
      <w:rFonts w:ascii="Times New Roman" w:eastAsia="PMingLiU" w:hAnsi="Times New Roman" w:cs="Times New Roman"/>
      <w:lang w:val="en-GB"/>
    </w:rPr>
  </w:style>
  <w:style w:type="character" w:customStyle="1" w:styleId="PlainTextChar">
    <w:name w:val="Plain Text Char"/>
    <w:rsid w:val="009D5331"/>
    <w:rPr>
      <w:rFonts w:ascii="Courier New" w:eastAsia="PMingLiU" w:hAnsi="Courier New" w:cs="Courier New"/>
      <w:sz w:val="20"/>
      <w:szCs w:val="20"/>
      <w:lang w:val="fr-FR"/>
    </w:rPr>
  </w:style>
  <w:style w:type="character" w:customStyle="1" w:styleId="CommentTextChar">
    <w:name w:val="Comment Text Char"/>
    <w:rsid w:val="009D5331"/>
    <w:rPr>
      <w:rFonts w:ascii="Calibri" w:eastAsia="PMingLiU" w:hAnsi="Calibri" w:cs="Calibri"/>
      <w:sz w:val="20"/>
      <w:szCs w:val="20"/>
      <w:lang w:val="en-US"/>
    </w:rPr>
  </w:style>
  <w:style w:type="character" w:customStyle="1" w:styleId="CommentTextChar1">
    <w:name w:val="Comment Text Char1"/>
    <w:rsid w:val="009D5331"/>
    <w:rPr>
      <w:rFonts w:ascii="Calibri" w:eastAsia="PMingLiU" w:hAnsi="Calibri" w:cs="Calibri"/>
      <w:sz w:val="20"/>
      <w:szCs w:val="20"/>
      <w:lang w:val="en-US"/>
    </w:rPr>
  </w:style>
  <w:style w:type="character" w:customStyle="1" w:styleId="CommentSubjectChar">
    <w:name w:val="Comment Subject Char"/>
    <w:rsid w:val="009D5331"/>
    <w:rPr>
      <w:rFonts w:ascii="Calibri" w:eastAsia="PMingLiU" w:hAnsi="Calibri" w:cs="Calibri"/>
      <w:b/>
      <w:bCs/>
      <w:sz w:val="20"/>
      <w:szCs w:val="20"/>
      <w:lang w:val="en-US"/>
    </w:rPr>
  </w:style>
  <w:style w:type="character" w:customStyle="1" w:styleId="CommentSubjectChar1">
    <w:name w:val="Comment Subject Char1"/>
    <w:rsid w:val="009D5331"/>
    <w:rPr>
      <w:rFonts w:ascii="Calibri" w:eastAsia="PMingLiU" w:hAnsi="Calibri" w:cs="Calibri"/>
      <w:b/>
      <w:bCs/>
      <w:sz w:val="20"/>
      <w:szCs w:val="20"/>
      <w:lang w:val="en-US"/>
    </w:rPr>
  </w:style>
  <w:style w:type="character" w:customStyle="1" w:styleId="EndnoteTextChar">
    <w:name w:val="Endnote Text Char"/>
    <w:rsid w:val="009D5331"/>
    <w:rPr>
      <w:rFonts w:ascii="Calibri" w:eastAsia="PMingLiU" w:hAnsi="Calibri" w:cs="Calibri"/>
      <w:sz w:val="20"/>
      <w:szCs w:val="20"/>
      <w:lang w:val="en-US"/>
    </w:rPr>
  </w:style>
  <w:style w:type="character" w:customStyle="1" w:styleId="EndnoteTextChar1">
    <w:name w:val="Endnote Text Char1"/>
    <w:rsid w:val="009D5331"/>
    <w:rPr>
      <w:rFonts w:ascii="Calibri" w:eastAsia="PMingLiU" w:hAnsi="Calibri" w:cs="Calibri"/>
      <w:sz w:val="20"/>
      <w:szCs w:val="20"/>
      <w:lang w:val="en-US"/>
    </w:rPr>
  </w:style>
  <w:style w:type="character" w:customStyle="1" w:styleId="TitleChar">
    <w:name w:val="Title Char"/>
    <w:rsid w:val="009D5331"/>
    <w:rPr>
      <w:rFonts w:ascii="Cambria" w:eastAsia="Times New Roman" w:hAnsi="Cambria" w:cs="Cambria"/>
      <w:color w:val="17365D"/>
      <w:spacing w:val="5"/>
      <w:kern w:val="1"/>
      <w:sz w:val="32"/>
      <w:szCs w:val="32"/>
      <w:lang w:val="en-US"/>
    </w:rPr>
  </w:style>
  <w:style w:type="character" w:customStyle="1" w:styleId="SubtitleChar">
    <w:name w:val="Subtitle Char"/>
    <w:rsid w:val="009D5331"/>
    <w:rPr>
      <w:rFonts w:ascii="Cambria" w:eastAsia="Times New Roman" w:hAnsi="Cambria" w:cs="Cambria"/>
      <w:i/>
      <w:iCs/>
      <w:color w:val="4F81BD"/>
      <w:spacing w:val="15"/>
      <w:sz w:val="24"/>
      <w:szCs w:val="24"/>
      <w:lang w:val="en-US"/>
    </w:rPr>
  </w:style>
  <w:style w:type="character" w:styleId="SubtleEmphasis">
    <w:name w:val="Subtle Emphasis"/>
    <w:qFormat/>
    <w:rsid w:val="009D5331"/>
    <w:rPr>
      <w:i/>
      <w:iCs/>
      <w:color w:val="808080"/>
    </w:rPr>
  </w:style>
  <w:style w:type="character" w:styleId="Hyperlink">
    <w:name w:val="Hyperlink"/>
    <w:rsid w:val="009D5331"/>
    <w:rPr>
      <w:color w:val="0000FF"/>
      <w:u w:val="single"/>
    </w:rPr>
  </w:style>
  <w:style w:type="character" w:styleId="SubtleReference">
    <w:name w:val="Subtle Reference"/>
    <w:qFormat/>
    <w:rsid w:val="009D5331"/>
    <w:rPr>
      <w:smallCaps/>
      <w:color w:val="auto"/>
      <w:u w:val="single"/>
    </w:rPr>
  </w:style>
  <w:style w:type="character" w:styleId="CommentReference">
    <w:name w:val="annotation reference"/>
    <w:rsid w:val="009D5331"/>
    <w:rPr>
      <w:sz w:val="16"/>
      <w:szCs w:val="16"/>
    </w:rPr>
  </w:style>
  <w:style w:type="character" w:customStyle="1" w:styleId="EndnoteCharacters">
    <w:name w:val="Endnote Characters"/>
    <w:rsid w:val="009D5331"/>
    <w:rPr>
      <w:vertAlign w:val="superscript"/>
    </w:rPr>
  </w:style>
  <w:style w:type="character" w:customStyle="1" w:styleId="apple-converted-space">
    <w:name w:val="apple-converted-space"/>
    <w:rsid w:val="009D5331"/>
  </w:style>
  <w:style w:type="character" w:customStyle="1" w:styleId="IndexLink">
    <w:name w:val="Index Link"/>
    <w:rsid w:val="009D5331"/>
  </w:style>
  <w:style w:type="character" w:styleId="FootnoteReference">
    <w:name w:val="footnote reference"/>
    <w:rsid w:val="009D5331"/>
    <w:rPr>
      <w:vertAlign w:val="superscript"/>
    </w:rPr>
  </w:style>
  <w:style w:type="character" w:styleId="EndnoteReference">
    <w:name w:val="endnote reference"/>
    <w:rsid w:val="009D5331"/>
    <w:rPr>
      <w:vertAlign w:val="superscript"/>
    </w:rPr>
  </w:style>
  <w:style w:type="character" w:customStyle="1" w:styleId="WW-FootnoteReference">
    <w:name w:val="WW-Footnote Reference"/>
    <w:rsid w:val="009D5331"/>
    <w:rPr>
      <w:vertAlign w:val="superscript"/>
    </w:rPr>
  </w:style>
  <w:style w:type="character" w:customStyle="1" w:styleId="WW-EndnoteReference">
    <w:name w:val="WW-Endnote Reference"/>
    <w:rsid w:val="009D5331"/>
    <w:rPr>
      <w:vertAlign w:val="superscript"/>
    </w:rPr>
  </w:style>
  <w:style w:type="character" w:customStyle="1" w:styleId="BalloonTextChar2">
    <w:name w:val="Balloon Text Char2"/>
    <w:rsid w:val="009D5331"/>
    <w:rPr>
      <w:rFonts w:ascii="Tahoma" w:eastAsia="PMingLiU" w:hAnsi="Tahoma" w:cs="Tahoma"/>
      <w:sz w:val="16"/>
      <w:szCs w:val="16"/>
      <w:lang w:val="en-US"/>
    </w:rPr>
  </w:style>
  <w:style w:type="character" w:customStyle="1" w:styleId="PlainTextChar1">
    <w:name w:val="Plain Text Char1"/>
    <w:rsid w:val="009D5331"/>
    <w:rPr>
      <w:rFonts w:ascii="Courier New" w:eastAsia="PMingLiU" w:hAnsi="Courier New" w:cs="Courier New"/>
      <w:lang w:val="fr-FR"/>
    </w:rPr>
  </w:style>
  <w:style w:type="character" w:customStyle="1" w:styleId="CommentTextChar2">
    <w:name w:val="Comment Text Char2"/>
    <w:rsid w:val="009D5331"/>
    <w:rPr>
      <w:rFonts w:ascii="Calibri" w:eastAsia="PMingLiU" w:hAnsi="Calibri" w:cs="Calibri"/>
      <w:lang w:val="en-US"/>
    </w:rPr>
  </w:style>
  <w:style w:type="character" w:customStyle="1" w:styleId="CommentSubjectChar2">
    <w:name w:val="Comment Subject Char2"/>
    <w:rsid w:val="009D5331"/>
    <w:rPr>
      <w:rFonts w:ascii="Calibri" w:eastAsia="PMingLiU" w:hAnsi="Calibri" w:cs="Calibri"/>
      <w:b/>
      <w:bCs/>
      <w:lang w:val="en-US"/>
    </w:rPr>
  </w:style>
  <w:style w:type="character" w:customStyle="1" w:styleId="EndnoteTextChar2">
    <w:name w:val="Endnote Text Char2"/>
    <w:rsid w:val="009D5331"/>
    <w:rPr>
      <w:rFonts w:ascii="Calibri" w:eastAsia="PMingLiU" w:hAnsi="Calibri" w:cs="Calibri"/>
      <w:lang w:val="en-US"/>
    </w:rPr>
  </w:style>
  <w:style w:type="character" w:customStyle="1" w:styleId="TitleChar1">
    <w:name w:val="Title Char1"/>
    <w:rsid w:val="009D5331"/>
    <w:rPr>
      <w:rFonts w:ascii="Cambria" w:hAnsi="Cambria" w:cs="Cambria"/>
      <w:color w:val="17365D"/>
      <w:spacing w:val="5"/>
      <w:kern w:val="1"/>
      <w:sz w:val="32"/>
      <w:szCs w:val="32"/>
      <w:lang w:val="en-US"/>
    </w:rPr>
  </w:style>
  <w:style w:type="character" w:customStyle="1" w:styleId="SubtitleChar1">
    <w:name w:val="Subtitle Char1"/>
    <w:rsid w:val="009D5331"/>
    <w:rPr>
      <w:rFonts w:ascii="Cambria" w:hAnsi="Cambria" w:cs="Cambria"/>
      <w:i/>
      <w:iCs/>
      <w:color w:val="4F81BD"/>
      <w:spacing w:val="15"/>
      <w:sz w:val="24"/>
      <w:szCs w:val="24"/>
      <w:lang w:val="en-US"/>
    </w:rPr>
  </w:style>
  <w:style w:type="paragraph" w:customStyle="1" w:styleId="Body1">
    <w:name w:val="Body 1"/>
    <w:rsid w:val="009D5331"/>
    <w:pPr>
      <w:suppressAutoHyphens/>
      <w:spacing w:after="200" w:line="276" w:lineRule="auto"/>
    </w:pPr>
    <w:rPr>
      <w:rFonts w:ascii="Helvetica" w:eastAsia="Arial Unicode MS" w:hAnsi="Helvetica" w:cs="Helvetica"/>
      <w:color w:val="000000"/>
      <w:sz w:val="22"/>
      <w:lang w:val="sr-Latn-CS" w:eastAsia="ar-SA"/>
    </w:rPr>
  </w:style>
  <w:style w:type="paragraph" w:styleId="Header">
    <w:name w:val="header"/>
    <w:basedOn w:val="Normal"/>
    <w:link w:val="HeaderChar1"/>
    <w:rsid w:val="009D5331"/>
    <w:pPr>
      <w:widowControl/>
      <w:tabs>
        <w:tab w:val="center" w:pos="4680"/>
        <w:tab w:val="right" w:pos="9360"/>
      </w:tabs>
      <w:spacing w:after="200" w:line="276" w:lineRule="auto"/>
    </w:pPr>
    <w:rPr>
      <w:rFonts w:ascii="Calibri" w:eastAsia="Calibri" w:hAnsi="Calibri" w:cs="Calibri"/>
      <w:kern w:val="0"/>
      <w:sz w:val="22"/>
      <w:szCs w:val="22"/>
      <w:lang w:val="en-US" w:eastAsia="ar-SA" w:bidi="ar-SA"/>
    </w:rPr>
  </w:style>
  <w:style w:type="character" w:customStyle="1" w:styleId="HeaderChar1">
    <w:name w:val="Header Char1"/>
    <w:link w:val="Header"/>
    <w:rsid w:val="009D5331"/>
    <w:rPr>
      <w:rFonts w:ascii="Calibri" w:eastAsia="Calibri" w:hAnsi="Calibri" w:cs="Calibri"/>
      <w:sz w:val="22"/>
      <w:szCs w:val="22"/>
      <w:lang w:eastAsia="ar-SA"/>
    </w:rPr>
  </w:style>
  <w:style w:type="paragraph" w:styleId="Footer">
    <w:name w:val="footer"/>
    <w:basedOn w:val="Normal"/>
    <w:link w:val="FooterChar1"/>
    <w:rsid w:val="009D5331"/>
    <w:pPr>
      <w:widowControl/>
      <w:tabs>
        <w:tab w:val="center" w:pos="4680"/>
        <w:tab w:val="right" w:pos="9360"/>
      </w:tabs>
      <w:spacing w:after="200" w:line="276" w:lineRule="auto"/>
    </w:pPr>
    <w:rPr>
      <w:rFonts w:ascii="Calibri" w:eastAsia="Calibri" w:hAnsi="Calibri" w:cs="Calibri"/>
      <w:kern w:val="0"/>
      <w:sz w:val="22"/>
      <w:szCs w:val="22"/>
      <w:lang w:val="en-US" w:eastAsia="ar-SA" w:bidi="ar-SA"/>
    </w:rPr>
  </w:style>
  <w:style w:type="character" w:customStyle="1" w:styleId="FooterChar1">
    <w:name w:val="Footer Char1"/>
    <w:link w:val="Footer"/>
    <w:rsid w:val="009D5331"/>
    <w:rPr>
      <w:rFonts w:ascii="Calibri" w:eastAsia="Calibri" w:hAnsi="Calibri" w:cs="Calibri"/>
      <w:sz w:val="22"/>
      <w:szCs w:val="22"/>
      <w:lang w:eastAsia="ar-SA"/>
    </w:rPr>
  </w:style>
  <w:style w:type="paragraph" w:styleId="BalloonText">
    <w:name w:val="Balloon Text"/>
    <w:basedOn w:val="Normal"/>
    <w:link w:val="BalloonTextChar3"/>
    <w:rsid w:val="009D5331"/>
    <w:pPr>
      <w:widowControl/>
    </w:pPr>
    <w:rPr>
      <w:rFonts w:ascii="Tahoma" w:eastAsia="Calibri" w:hAnsi="Tahoma"/>
      <w:kern w:val="0"/>
      <w:sz w:val="16"/>
      <w:szCs w:val="16"/>
      <w:lang w:val="en-US" w:eastAsia="ar-SA" w:bidi="ar-SA"/>
    </w:rPr>
  </w:style>
  <w:style w:type="character" w:customStyle="1" w:styleId="BalloonTextChar3">
    <w:name w:val="Balloon Text Char3"/>
    <w:link w:val="BalloonText"/>
    <w:rsid w:val="009D5331"/>
    <w:rPr>
      <w:rFonts w:ascii="Tahoma" w:eastAsia="Calibri" w:hAnsi="Tahoma" w:cs="Tahoma"/>
      <w:sz w:val="16"/>
      <w:szCs w:val="16"/>
      <w:lang w:eastAsia="ar-SA"/>
    </w:rPr>
  </w:style>
  <w:style w:type="paragraph" w:styleId="FootnoteText">
    <w:name w:val="footnote text"/>
    <w:basedOn w:val="Normal"/>
    <w:link w:val="FootnoteTextChar2"/>
    <w:rsid w:val="009D5331"/>
    <w:pPr>
      <w:widowControl/>
    </w:pPr>
    <w:rPr>
      <w:rFonts w:ascii="Calibri" w:eastAsia="PMingLiU" w:hAnsi="Calibri" w:cs="Calibri"/>
      <w:kern w:val="0"/>
      <w:sz w:val="20"/>
      <w:szCs w:val="20"/>
      <w:lang w:val="en-US" w:eastAsia="ar-SA" w:bidi="ar-SA"/>
    </w:rPr>
  </w:style>
  <w:style w:type="character" w:customStyle="1" w:styleId="FootnoteTextChar2">
    <w:name w:val="Footnote Text Char2"/>
    <w:link w:val="FootnoteText"/>
    <w:rsid w:val="009D5331"/>
    <w:rPr>
      <w:rFonts w:ascii="Calibri" w:eastAsia="PMingLiU" w:hAnsi="Calibri" w:cs="Calibri"/>
      <w:lang w:eastAsia="ar-SA"/>
    </w:rPr>
  </w:style>
  <w:style w:type="paragraph" w:customStyle="1" w:styleId="Framecontents">
    <w:name w:val="Frame contents"/>
    <w:basedOn w:val="BodyText"/>
    <w:rsid w:val="009D5331"/>
    <w:pPr>
      <w:widowControl/>
      <w:spacing w:line="276" w:lineRule="auto"/>
    </w:pPr>
    <w:rPr>
      <w:rFonts w:ascii="Calibri" w:eastAsia="Calibri" w:hAnsi="Calibri" w:cs="Calibri"/>
      <w:kern w:val="0"/>
      <w:sz w:val="22"/>
      <w:szCs w:val="22"/>
      <w:lang w:val="en-US" w:eastAsia="ar-SA" w:bidi="ar-SA"/>
    </w:rPr>
  </w:style>
  <w:style w:type="paragraph" w:styleId="NormalWeb">
    <w:name w:val="Normal (Web)"/>
    <w:basedOn w:val="Normal"/>
    <w:uiPriority w:val="99"/>
    <w:rsid w:val="009D5331"/>
    <w:pPr>
      <w:widowControl/>
      <w:suppressAutoHyphens w:val="0"/>
      <w:spacing w:before="280" w:after="115"/>
    </w:pPr>
    <w:rPr>
      <w:rFonts w:eastAsia="Times New Roman" w:cs="Times New Roman"/>
      <w:kern w:val="0"/>
      <w:lang w:eastAsia="ar-SA" w:bidi="ar-SA"/>
    </w:rPr>
  </w:style>
  <w:style w:type="paragraph" w:styleId="NoSpacing">
    <w:name w:val="No Spacing"/>
    <w:uiPriority w:val="1"/>
    <w:qFormat/>
    <w:rsid w:val="009D5331"/>
    <w:pPr>
      <w:suppressAutoHyphens/>
    </w:pPr>
    <w:rPr>
      <w:rFonts w:ascii="Calibri" w:eastAsia="Calibri" w:hAnsi="Calibri" w:cs="Calibri"/>
      <w:sz w:val="22"/>
      <w:szCs w:val="22"/>
      <w:lang w:eastAsia="ar-SA"/>
    </w:rPr>
  </w:style>
  <w:style w:type="paragraph" w:customStyle="1" w:styleId="Standard">
    <w:name w:val="Standard"/>
    <w:rsid w:val="009D5331"/>
    <w:pPr>
      <w:widowControl w:val="0"/>
      <w:suppressAutoHyphens/>
    </w:pPr>
    <w:rPr>
      <w:rFonts w:eastAsia="Lucida Sans Unicode" w:cs="Mangal"/>
      <w:kern w:val="1"/>
      <w:sz w:val="24"/>
      <w:szCs w:val="24"/>
      <w:lang w:val="sr-Latn-ME" w:eastAsia="hi-IN" w:bidi="hi-IN"/>
    </w:rPr>
  </w:style>
  <w:style w:type="paragraph" w:customStyle="1" w:styleId="t-98-2">
    <w:name w:val="t-98-2"/>
    <w:basedOn w:val="Normal"/>
    <w:rsid w:val="009D5331"/>
    <w:pPr>
      <w:widowControl/>
      <w:spacing w:before="280" w:after="280"/>
    </w:pPr>
    <w:rPr>
      <w:rFonts w:eastAsia="PMingLiU" w:cs="Times New Roman"/>
      <w:kern w:val="0"/>
      <w:lang w:val="en-US" w:eastAsia="ar-SA" w:bidi="ar-SA"/>
    </w:rPr>
  </w:style>
  <w:style w:type="paragraph" w:customStyle="1" w:styleId="1tekst">
    <w:name w:val="1tekst"/>
    <w:basedOn w:val="Normal"/>
    <w:rsid w:val="009D5331"/>
    <w:pPr>
      <w:widowControl/>
      <w:spacing w:before="280" w:after="280"/>
      <w:ind w:firstLine="240"/>
      <w:jc w:val="both"/>
    </w:pPr>
    <w:rPr>
      <w:rFonts w:ascii="Arial" w:eastAsia="Arial Unicode MS" w:hAnsi="Arial" w:cs="Arial"/>
      <w:kern w:val="0"/>
      <w:sz w:val="20"/>
      <w:szCs w:val="20"/>
      <w:lang w:val="en-US" w:eastAsia="ar-SA" w:bidi="ar-SA"/>
    </w:rPr>
  </w:style>
  <w:style w:type="paragraph" w:customStyle="1" w:styleId="8podpodnas">
    <w:name w:val="8podpodnas"/>
    <w:basedOn w:val="Normal"/>
    <w:rsid w:val="009D5331"/>
    <w:pPr>
      <w:widowControl/>
      <w:shd w:val="clear" w:color="auto" w:fill="FFFFFF"/>
      <w:spacing w:before="240" w:after="240"/>
      <w:jc w:val="center"/>
    </w:pPr>
    <w:rPr>
      <w:rFonts w:eastAsia="Times New Roman" w:cs="Times New Roman"/>
      <w:i/>
      <w:iCs/>
      <w:kern w:val="0"/>
      <w:sz w:val="28"/>
      <w:szCs w:val="28"/>
      <w:lang w:val="en-US" w:eastAsia="ar-SA" w:bidi="ar-SA"/>
    </w:rPr>
  </w:style>
  <w:style w:type="paragraph" w:styleId="PlainText">
    <w:name w:val="Plain Text"/>
    <w:basedOn w:val="Normal"/>
    <w:link w:val="PlainTextChar2"/>
    <w:rsid w:val="009D5331"/>
    <w:pPr>
      <w:widowControl/>
    </w:pPr>
    <w:rPr>
      <w:rFonts w:ascii="Courier New" w:eastAsia="PMingLiU" w:hAnsi="Courier New" w:cs="Courier New"/>
      <w:kern w:val="0"/>
      <w:sz w:val="20"/>
      <w:szCs w:val="20"/>
      <w:lang w:val="fr-FR" w:eastAsia="ar-SA" w:bidi="ar-SA"/>
    </w:rPr>
  </w:style>
  <w:style w:type="character" w:customStyle="1" w:styleId="PlainTextChar2">
    <w:name w:val="Plain Text Char2"/>
    <w:link w:val="PlainText"/>
    <w:rsid w:val="009D5331"/>
    <w:rPr>
      <w:rFonts w:ascii="Courier New" w:eastAsia="PMingLiU" w:hAnsi="Courier New" w:cs="Courier New"/>
      <w:lang w:val="fr-FR" w:eastAsia="ar-SA"/>
    </w:rPr>
  </w:style>
  <w:style w:type="paragraph" w:styleId="CommentText">
    <w:name w:val="annotation text"/>
    <w:basedOn w:val="Normal"/>
    <w:link w:val="CommentTextChar3"/>
    <w:rsid w:val="009D5331"/>
    <w:pPr>
      <w:widowControl/>
      <w:spacing w:after="200"/>
    </w:pPr>
    <w:rPr>
      <w:rFonts w:ascii="Calibri" w:eastAsia="PMingLiU" w:hAnsi="Calibri" w:cs="Calibri"/>
      <w:kern w:val="0"/>
      <w:sz w:val="20"/>
      <w:szCs w:val="20"/>
      <w:lang w:val="en-US" w:eastAsia="ar-SA" w:bidi="ar-SA"/>
    </w:rPr>
  </w:style>
  <w:style w:type="character" w:customStyle="1" w:styleId="CommentTextChar3">
    <w:name w:val="Comment Text Char3"/>
    <w:link w:val="CommentText"/>
    <w:rsid w:val="009D5331"/>
    <w:rPr>
      <w:rFonts w:ascii="Calibri" w:eastAsia="PMingLiU" w:hAnsi="Calibri" w:cs="Calibri"/>
      <w:lang w:eastAsia="ar-SA"/>
    </w:rPr>
  </w:style>
  <w:style w:type="paragraph" w:styleId="CommentSubject">
    <w:name w:val="annotation subject"/>
    <w:basedOn w:val="CommentText"/>
    <w:next w:val="CommentText"/>
    <w:link w:val="CommentSubjectChar3"/>
    <w:rsid w:val="009D5331"/>
    <w:rPr>
      <w:b/>
      <w:bCs/>
    </w:rPr>
  </w:style>
  <w:style w:type="character" w:customStyle="1" w:styleId="CommentSubjectChar3">
    <w:name w:val="Comment Subject Char3"/>
    <w:link w:val="CommentSubject"/>
    <w:rsid w:val="009D5331"/>
    <w:rPr>
      <w:rFonts w:ascii="Calibri" w:eastAsia="PMingLiU" w:hAnsi="Calibri" w:cs="Calibri"/>
      <w:b/>
      <w:bCs/>
      <w:lang w:eastAsia="ar-SA"/>
    </w:rPr>
  </w:style>
  <w:style w:type="paragraph" w:customStyle="1" w:styleId="4clan">
    <w:name w:val="4clan"/>
    <w:basedOn w:val="Normal"/>
    <w:rsid w:val="009D5331"/>
    <w:pPr>
      <w:widowControl/>
      <w:spacing w:before="40" w:after="40"/>
      <w:jc w:val="center"/>
    </w:pPr>
    <w:rPr>
      <w:rFonts w:ascii="Arial" w:eastAsia="Times New Roman" w:hAnsi="Arial" w:cs="Arial"/>
      <w:b/>
      <w:bCs/>
      <w:kern w:val="0"/>
      <w:sz w:val="20"/>
      <w:szCs w:val="20"/>
      <w:lang w:val="en-US" w:eastAsia="ar-SA" w:bidi="ar-SA"/>
    </w:rPr>
  </w:style>
  <w:style w:type="paragraph" w:styleId="EndnoteText">
    <w:name w:val="endnote text"/>
    <w:basedOn w:val="Normal"/>
    <w:link w:val="EndnoteTextChar3"/>
    <w:rsid w:val="009D5331"/>
    <w:pPr>
      <w:widowControl/>
    </w:pPr>
    <w:rPr>
      <w:rFonts w:ascii="Calibri" w:eastAsia="PMingLiU" w:hAnsi="Calibri" w:cs="Calibri"/>
      <w:kern w:val="0"/>
      <w:sz w:val="20"/>
      <w:szCs w:val="20"/>
      <w:lang w:val="en-US" w:eastAsia="ar-SA" w:bidi="ar-SA"/>
    </w:rPr>
  </w:style>
  <w:style w:type="character" w:customStyle="1" w:styleId="EndnoteTextChar3">
    <w:name w:val="Endnote Text Char3"/>
    <w:link w:val="EndnoteText"/>
    <w:rsid w:val="009D5331"/>
    <w:rPr>
      <w:rFonts w:ascii="Calibri" w:eastAsia="PMingLiU" w:hAnsi="Calibri" w:cs="Calibri"/>
      <w:lang w:eastAsia="ar-SA"/>
    </w:rPr>
  </w:style>
  <w:style w:type="paragraph" w:styleId="Title">
    <w:name w:val="Title"/>
    <w:basedOn w:val="Normal"/>
    <w:next w:val="Normal"/>
    <w:link w:val="TitleChar2"/>
    <w:qFormat/>
    <w:rsid w:val="009D5331"/>
    <w:pPr>
      <w:widowControl/>
      <w:spacing w:after="300"/>
    </w:pPr>
    <w:rPr>
      <w:rFonts w:ascii="Cambria" w:eastAsia="Times New Roman" w:hAnsi="Cambria" w:cs="Cambria"/>
      <w:color w:val="17365D"/>
      <w:spacing w:val="5"/>
      <w:sz w:val="32"/>
      <w:szCs w:val="32"/>
      <w:lang w:val="en-US" w:eastAsia="ar-SA" w:bidi="ar-SA"/>
    </w:rPr>
  </w:style>
  <w:style w:type="character" w:customStyle="1" w:styleId="TitleChar2">
    <w:name w:val="Title Char2"/>
    <w:link w:val="Title"/>
    <w:rsid w:val="009D5331"/>
    <w:rPr>
      <w:rFonts w:ascii="Cambria" w:hAnsi="Cambria" w:cs="Cambria"/>
      <w:color w:val="17365D"/>
      <w:spacing w:val="5"/>
      <w:kern w:val="1"/>
      <w:sz w:val="32"/>
      <w:szCs w:val="32"/>
      <w:lang w:eastAsia="ar-SA"/>
    </w:rPr>
  </w:style>
  <w:style w:type="paragraph" w:styleId="Subtitle">
    <w:name w:val="Subtitle"/>
    <w:basedOn w:val="Normal"/>
    <w:next w:val="Normal"/>
    <w:link w:val="SubtitleChar2"/>
    <w:qFormat/>
    <w:rsid w:val="009D5331"/>
    <w:pPr>
      <w:widowControl/>
      <w:spacing w:after="200" w:line="276" w:lineRule="auto"/>
    </w:pPr>
    <w:rPr>
      <w:rFonts w:ascii="Cambria" w:eastAsia="Times New Roman" w:hAnsi="Cambria" w:cs="Cambria"/>
      <w:i/>
      <w:iCs/>
      <w:color w:val="4F81BD"/>
      <w:spacing w:val="15"/>
      <w:kern w:val="0"/>
      <w:lang w:val="en-US" w:eastAsia="ar-SA" w:bidi="ar-SA"/>
    </w:rPr>
  </w:style>
  <w:style w:type="character" w:customStyle="1" w:styleId="SubtitleChar2">
    <w:name w:val="Subtitle Char2"/>
    <w:link w:val="Subtitle"/>
    <w:rsid w:val="009D5331"/>
    <w:rPr>
      <w:rFonts w:ascii="Cambria" w:hAnsi="Cambria" w:cs="Cambria"/>
      <w:i/>
      <w:iCs/>
      <w:color w:val="4F81BD"/>
      <w:spacing w:val="15"/>
      <w:sz w:val="24"/>
      <w:szCs w:val="24"/>
      <w:lang w:eastAsia="ar-SA"/>
    </w:rPr>
  </w:style>
  <w:style w:type="paragraph" w:customStyle="1" w:styleId="Style3">
    <w:name w:val="Style3"/>
    <w:basedOn w:val="Normal"/>
    <w:rsid w:val="009D5331"/>
    <w:pPr>
      <w:spacing w:before="100" w:after="100"/>
      <w:ind w:left="1477" w:right="357" w:hanging="397"/>
      <w:jc w:val="both"/>
    </w:pPr>
    <w:rPr>
      <w:rFonts w:eastAsia="PMingLiU" w:cs="Times New Roman"/>
      <w:kern w:val="0"/>
      <w:lang w:val="sr-Latn-CS" w:eastAsia="ar-SA" w:bidi="ar-SA"/>
    </w:rPr>
  </w:style>
  <w:style w:type="paragraph" w:styleId="TOCHeading">
    <w:name w:val="TOC Heading"/>
    <w:basedOn w:val="Heading1"/>
    <w:next w:val="Normal"/>
    <w:qFormat/>
    <w:rsid w:val="009D5331"/>
    <w:pPr>
      <w:keepLines/>
      <w:numPr>
        <w:numId w:val="0"/>
      </w:numPr>
      <w:spacing w:before="480" w:after="0"/>
    </w:pPr>
    <w:rPr>
      <w:rFonts w:cs="Cambria"/>
      <w:color w:val="365F91"/>
      <w:sz w:val="28"/>
      <w:szCs w:val="28"/>
    </w:rPr>
  </w:style>
  <w:style w:type="paragraph" w:styleId="TOC1">
    <w:name w:val="toc 1"/>
    <w:basedOn w:val="Normal"/>
    <w:next w:val="Normal"/>
    <w:rsid w:val="009D5331"/>
    <w:pPr>
      <w:widowControl/>
      <w:spacing w:after="100" w:line="276" w:lineRule="auto"/>
    </w:pPr>
    <w:rPr>
      <w:rFonts w:ascii="Calibri" w:eastAsia="PMingLiU" w:hAnsi="Calibri" w:cs="Calibri"/>
      <w:kern w:val="0"/>
      <w:sz w:val="22"/>
      <w:szCs w:val="22"/>
      <w:lang w:val="en-US" w:eastAsia="ar-SA" w:bidi="ar-SA"/>
    </w:rPr>
  </w:style>
  <w:style w:type="paragraph" w:styleId="TOC2">
    <w:name w:val="toc 2"/>
    <w:basedOn w:val="Normal"/>
    <w:next w:val="Normal"/>
    <w:rsid w:val="009D5331"/>
    <w:pPr>
      <w:widowControl/>
      <w:spacing w:after="100" w:line="276" w:lineRule="auto"/>
      <w:ind w:left="220"/>
    </w:pPr>
    <w:rPr>
      <w:rFonts w:ascii="Calibri" w:eastAsia="PMingLiU" w:hAnsi="Calibri" w:cs="Calibri"/>
      <w:kern w:val="0"/>
      <w:sz w:val="22"/>
      <w:szCs w:val="22"/>
      <w:lang w:val="en-US" w:eastAsia="ar-SA" w:bidi="ar-SA"/>
    </w:rPr>
  </w:style>
  <w:style w:type="paragraph" w:styleId="TOC3">
    <w:name w:val="toc 3"/>
    <w:basedOn w:val="Normal"/>
    <w:next w:val="Normal"/>
    <w:rsid w:val="009D5331"/>
    <w:pPr>
      <w:widowControl/>
      <w:spacing w:after="100" w:line="276" w:lineRule="auto"/>
      <w:ind w:left="440"/>
    </w:pPr>
    <w:rPr>
      <w:rFonts w:ascii="Calibri" w:eastAsia="PMingLiU" w:hAnsi="Calibri" w:cs="Calibri"/>
      <w:kern w:val="0"/>
      <w:sz w:val="22"/>
      <w:szCs w:val="22"/>
      <w:lang w:val="en-US" w:eastAsia="ar-SA" w:bidi="ar-SA"/>
    </w:rPr>
  </w:style>
  <w:style w:type="paragraph" w:styleId="TOC4">
    <w:name w:val="toc 4"/>
    <w:basedOn w:val="Normal"/>
    <w:next w:val="Normal"/>
    <w:rsid w:val="009D5331"/>
    <w:pPr>
      <w:widowControl/>
      <w:spacing w:after="100" w:line="276" w:lineRule="auto"/>
      <w:ind w:left="660"/>
    </w:pPr>
    <w:rPr>
      <w:rFonts w:ascii="Calibri" w:eastAsia="Times New Roman" w:hAnsi="Calibri" w:cs="Calibri"/>
      <w:kern w:val="0"/>
      <w:sz w:val="22"/>
      <w:szCs w:val="22"/>
      <w:lang w:val="en-US" w:eastAsia="ar-SA" w:bidi="ar-SA"/>
    </w:rPr>
  </w:style>
  <w:style w:type="paragraph" w:styleId="TOC5">
    <w:name w:val="toc 5"/>
    <w:basedOn w:val="Normal"/>
    <w:next w:val="Normal"/>
    <w:rsid w:val="009D5331"/>
    <w:pPr>
      <w:widowControl/>
      <w:spacing w:after="100" w:line="276" w:lineRule="auto"/>
      <w:ind w:left="880"/>
    </w:pPr>
    <w:rPr>
      <w:rFonts w:ascii="Calibri" w:eastAsia="Times New Roman" w:hAnsi="Calibri" w:cs="Calibri"/>
      <w:kern w:val="0"/>
      <w:sz w:val="22"/>
      <w:szCs w:val="22"/>
      <w:lang w:val="en-US" w:eastAsia="ar-SA" w:bidi="ar-SA"/>
    </w:rPr>
  </w:style>
  <w:style w:type="paragraph" w:styleId="TOC6">
    <w:name w:val="toc 6"/>
    <w:basedOn w:val="Normal"/>
    <w:next w:val="Normal"/>
    <w:rsid w:val="009D5331"/>
    <w:pPr>
      <w:widowControl/>
      <w:spacing w:after="100" w:line="276" w:lineRule="auto"/>
      <w:ind w:left="1100"/>
    </w:pPr>
    <w:rPr>
      <w:rFonts w:ascii="Calibri" w:eastAsia="Times New Roman" w:hAnsi="Calibri" w:cs="Calibri"/>
      <w:kern w:val="0"/>
      <w:sz w:val="22"/>
      <w:szCs w:val="22"/>
      <w:lang w:val="en-US" w:eastAsia="ar-SA" w:bidi="ar-SA"/>
    </w:rPr>
  </w:style>
  <w:style w:type="paragraph" w:styleId="TOC7">
    <w:name w:val="toc 7"/>
    <w:basedOn w:val="Normal"/>
    <w:next w:val="Normal"/>
    <w:rsid w:val="009D5331"/>
    <w:pPr>
      <w:widowControl/>
      <w:spacing w:after="100" w:line="276" w:lineRule="auto"/>
      <w:ind w:left="1320"/>
    </w:pPr>
    <w:rPr>
      <w:rFonts w:ascii="Calibri" w:eastAsia="Times New Roman" w:hAnsi="Calibri" w:cs="Calibri"/>
      <w:kern w:val="0"/>
      <w:sz w:val="22"/>
      <w:szCs w:val="22"/>
      <w:lang w:val="en-US" w:eastAsia="ar-SA" w:bidi="ar-SA"/>
    </w:rPr>
  </w:style>
  <w:style w:type="paragraph" w:styleId="TOC8">
    <w:name w:val="toc 8"/>
    <w:basedOn w:val="Normal"/>
    <w:next w:val="Normal"/>
    <w:rsid w:val="009D5331"/>
    <w:pPr>
      <w:widowControl/>
      <w:spacing w:after="100" w:line="276" w:lineRule="auto"/>
      <w:ind w:left="1540"/>
    </w:pPr>
    <w:rPr>
      <w:rFonts w:ascii="Calibri" w:eastAsia="Times New Roman" w:hAnsi="Calibri" w:cs="Calibri"/>
      <w:kern w:val="0"/>
      <w:sz w:val="22"/>
      <w:szCs w:val="22"/>
      <w:lang w:val="en-US" w:eastAsia="ar-SA" w:bidi="ar-SA"/>
    </w:rPr>
  </w:style>
  <w:style w:type="paragraph" w:styleId="TOC9">
    <w:name w:val="toc 9"/>
    <w:basedOn w:val="Normal"/>
    <w:next w:val="Normal"/>
    <w:rsid w:val="009D5331"/>
    <w:pPr>
      <w:widowControl/>
      <w:spacing w:after="100" w:line="276" w:lineRule="auto"/>
      <w:ind w:left="1760"/>
    </w:pPr>
    <w:rPr>
      <w:rFonts w:ascii="Calibri" w:eastAsia="Times New Roman" w:hAnsi="Calibri" w:cs="Calibri"/>
      <w:kern w:val="0"/>
      <w:sz w:val="22"/>
      <w:szCs w:val="22"/>
      <w:lang w:val="en-US" w:eastAsia="ar-SA" w:bidi="ar-SA"/>
    </w:rPr>
  </w:style>
  <w:style w:type="paragraph" w:customStyle="1" w:styleId="Contents10">
    <w:name w:val="Contents 10"/>
    <w:basedOn w:val="Index"/>
    <w:rsid w:val="009D5331"/>
    <w:pPr>
      <w:widowControl/>
      <w:tabs>
        <w:tab w:val="right" w:leader="dot" w:pos="7091"/>
      </w:tabs>
      <w:spacing w:after="200" w:line="276" w:lineRule="auto"/>
      <w:ind w:left="2547"/>
    </w:pPr>
    <w:rPr>
      <w:rFonts w:ascii="Calibri" w:eastAsia="Calibri" w:hAnsi="Calibri" w:cs="Mangal"/>
      <w:kern w:val="0"/>
      <w:sz w:val="22"/>
      <w:szCs w:val="22"/>
      <w:lang w:val="en-US" w:eastAsia="ar-SA" w:bidi="ar-SA"/>
    </w:rPr>
  </w:style>
  <w:style w:type="numbering" w:customStyle="1" w:styleId="NoList2">
    <w:name w:val="No List2"/>
    <w:next w:val="NoList"/>
    <w:uiPriority w:val="99"/>
    <w:semiHidden/>
    <w:unhideWhenUsed/>
    <w:rsid w:val="00A75066"/>
  </w:style>
  <w:style w:type="character" w:customStyle="1" w:styleId="Heading5Char">
    <w:name w:val="Heading 5 Char"/>
    <w:link w:val="Heading5"/>
    <w:rsid w:val="00AC04E3"/>
    <w:rPr>
      <w:rFonts w:ascii="Arial" w:eastAsia="Andale Sans UI" w:hAnsi="Arial" w:cs="Tahoma"/>
      <w:b/>
      <w:bCs/>
      <w:kern w:val="1"/>
      <w:sz w:val="24"/>
      <w:szCs w:val="24"/>
      <w:lang/>
    </w:rPr>
  </w:style>
  <w:style w:type="numbering" w:customStyle="1" w:styleId="NoList3">
    <w:name w:val="No List3"/>
    <w:next w:val="NoList"/>
    <w:uiPriority w:val="99"/>
    <w:semiHidden/>
    <w:unhideWhenUsed/>
    <w:rsid w:val="00BB7DE7"/>
  </w:style>
  <w:style w:type="numbering" w:customStyle="1" w:styleId="WWNum2">
    <w:name w:val="WWNum2"/>
    <w:rsid w:val="00BB7DE7"/>
    <w:pPr>
      <w:numPr>
        <w:numId w:val="6"/>
      </w:numPr>
    </w:pPr>
  </w:style>
  <w:style w:type="numbering" w:customStyle="1" w:styleId="WWNum7">
    <w:name w:val="WWNum7"/>
    <w:rsid w:val="00BB7DE7"/>
    <w:pPr>
      <w:numPr>
        <w:numId w:val="7"/>
      </w:numPr>
    </w:pPr>
  </w:style>
  <w:style w:type="numbering" w:customStyle="1" w:styleId="WWNum1">
    <w:name w:val="WWNum1"/>
    <w:rsid w:val="00BB7DE7"/>
    <w:pPr>
      <w:numPr>
        <w:numId w:val="8"/>
      </w:numPr>
    </w:pPr>
  </w:style>
  <w:style w:type="numbering" w:customStyle="1" w:styleId="WWNum3">
    <w:name w:val="WWNum3"/>
    <w:rsid w:val="00BB7DE7"/>
    <w:pPr>
      <w:numPr>
        <w:numId w:val="9"/>
      </w:numPr>
    </w:pPr>
  </w:style>
  <w:style w:type="numbering" w:customStyle="1" w:styleId="WWNum21">
    <w:name w:val="WWNum21"/>
    <w:rsid w:val="001B7F9A"/>
    <w:pPr>
      <w:numPr>
        <w:numId w:val="3"/>
      </w:numPr>
    </w:pPr>
  </w:style>
  <w:style w:type="numbering" w:customStyle="1" w:styleId="WWNum11">
    <w:name w:val="WWNum11"/>
    <w:rsid w:val="001B7F9A"/>
    <w:pPr>
      <w:numPr>
        <w:numId w:val="4"/>
      </w:numPr>
    </w:pPr>
  </w:style>
  <w:style w:type="numbering" w:customStyle="1" w:styleId="WWNum31">
    <w:name w:val="WWNum31"/>
    <w:rsid w:val="001B7F9A"/>
    <w:pPr>
      <w:numPr>
        <w:numId w:val="5"/>
      </w:numPr>
    </w:pPr>
  </w:style>
  <w:style w:type="numbering" w:customStyle="1" w:styleId="NoList4">
    <w:name w:val="No List4"/>
    <w:next w:val="NoList"/>
    <w:uiPriority w:val="99"/>
    <w:semiHidden/>
    <w:unhideWhenUsed/>
    <w:rsid w:val="00161BBE"/>
  </w:style>
  <w:style w:type="numbering" w:customStyle="1" w:styleId="NoList5">
    <w:name w:val="No List5"/>
    <w:next w:val="NoList"/>
    <w:uiPriority w:val="99"/>
    <w:semiHidden/>
    <w:unhideWhenUsed/>
    <w:rsid w:val="00DC4945"/>
  </w:style>
  <w:style w:type="numbering" w:customStyle="1" w:styleId="NoList6">
    <w:name w:val="No List6"/>
    <w:next w:val="NoList"/>
    <w:uiPriority w:val="99"/>
    <w:semiHidden/>
    <w:unhideWhenUsed/>
    <w:rsid w:val="006B0E1C"/>
  </w:style>
  <w:style w:type="numbering" w:customStyle="1" w:styleId="NoList7">
    <w:name w:val="No List7"/>
    <w:next w:val="NoList"/>
    <w:uiPriority w:val="99"/>
    <w:semiHidden/>
    <w:unhideWhenUsed/>
    <w:rsid w:val="000B481F"/>
  </w:style>
  <w:style w:type="numbering" w:customStyle="1" w:styleId="NoList8">
    <w:name w:val="No List8"/>
    <w:next w:val="NoList"/>
    <w:uiPriority w:val="99"/>
    <w:semiHidden/>
    <w:unhideWhenUsed/>
    <w:rsid w:val="008F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955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gbudvanskarivijer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89F25-A35C-4AAA-8812-EB2FB2C7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3062</Words>
  <Characters>17457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20479</CharactersWithSpaces>
  <SharedDoc>false</SharedDoc>
  <HLinks>
    <vt:vector size="6" baseType="variant">
      <vt:variant>
        <vt:i4>3932268</vt:i4>
      </vt:variant>
      <vt:variant>
        <vt:i4>6</vt:i4>
      </vt:variant>
      <vt:variant>
        <vt:i4>0</vt:i4>
      </vt:variant>
      <vt:variant>
        <vt:i4>5</vt:i4>
      </vt:variant>
      <vt:variant>
        <vt:lpwstr>http://www.hgbudvanskarivijera.com/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Marija Todorovic</cp:lastModifiedBy>
  <cp:revision>2</cp:revision>
  <cp:lastPrinted>2019-02-27T13:36:00Z</cp:lastPrinted>
  <dcterms:created xsi:type="dcterms:W3CDTF">2023-05-26T11:49:00Z</dcterms:created>
  <dcterms:modified xsi:type="dcterms:W3CDTF">2023-05-26T11:49:00Z</dcterms:modified>
</cp:coreProperties>
</file>